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D" w:rsidRDefault="008A203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D0D" w:rsidRDefault="008A203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25D0D" w:rsidRDefault="008A20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25D0D" w:rsidRDefault="00E25D0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25D0D" w:rsidRDefault="008A20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июня - 29 июня 2024 г.</w:t>
                            </w:r>
                          </w:p>
                          <w:p w:rsidR="00E25D0D" w:rsidRDefault="008A203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25D0D" w:rsidRDefault="008A203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25D0D" w:rsidRDefault="008A203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25D0D" w:rsidRDefault="00E25D0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25D0D" w:rsidRDefault="008A203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июня - 29 июня 2024 г.</w:t>
                      </w:r>
                    </w:p>
                    <w:p w:rsidR="00E25D0D" w:rsidRDefault="008A203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D0D" w:rsidRDefault="008A203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25D0D" w:rsidRDefault="008A203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25D0D" w:rsidRDefault="008A203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5D0D" w:rsidRDefault="008A203F">
      <w:pPr>
        <w:pStyle w:val="Base"/>
      </w:pPr>
      <w:r>
        <w:fldChar w:fldCharType="end"/>
      </w:r>
    </w:p>
    <w:p w:rsidR="00E25D0D" w:rsidRDefault="008A203F">
      <w:pPr>
        <w:pStyle w:val="Base"/>
      </w:pPr>
      <w:r>
        <w:br w:type="page"/>
      </w: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</w:t>
      </w:r>
      <w:r>
        <w:rPr>
          <w:rFonts w:ascii="Times New Roman" w:hAnsi="Times New Roman" w:cs="Times New Roman"/>
          <w:b/>
          <w:sz w:val="24"/>
        </w:rPr>
        <w:t xml:space="preserve"> | Новости, 2 056 подписчиков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регионе 30 июня. В субботу специалисты прогнозируют переменную облачность, ночью без осадков, днём местами кратковременный дождь, местами г</w:t>
      </w:r>
      <w:r>
        <w:rPr>
          <w:rFonts w:ascii="Times New Roman" w:hAnsi="Times New Roman" w:cs="Times New Roman"/>
          <w:sz w:val="24"/>
        </w:rPr>
        <w:t xml:space="preserve">роза. 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35 110 подписчиков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28 июня, в Калуге произошло ДТП с велосипедистом, сообщает ГУ МЧС по Калужской области.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12 часов 15 минут по улице Московской на подъезде к путепроводу со стороны города столкнулись автомобиль «Ниссан Альмера» и велосипед.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Есть пострадавший. 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Знамя.Калуг</w:t>
      </w:r>
      <w:r>
        <w:rPr>
          <w:rFonts w:ascii="Times New Roman" w:hAnsi="Times New Roman" w:cs="Times New Roman"/>
          <w:b/>
          <w:sz w:val="24"/>
        </w:rPr>
        <w:t xml:space="preserve">а,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выезжал поисково-спасательный отряд, сообщает МЧС по Калужской области.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Тело мужчины нашли на озере Комлевское в Боровском районе 29 июня. На место происшествия выехали 11 сотрудников экстренных служб. 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плавательном бассейне ДЦ «Центральный» (г. Калуга, ул. Ленина, д. 57) состоялись соревнования по плаванию среди сборных команд подразделений Главного управления </w:t>
      </w:r>
      <w:r>
        <w:rPr>
          <w:rFonts w:ascii="Times New Roman" w:hAnsi="Times New Roman" w:cs="Times New Roman"/>
          <w:sz w:val="24"/>
        </w:rPr>
        <w:t xml:space="preserve">МЧС России по Калужской области.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Мещовск. Город детства.,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в деревне Большое Алешино рано утром, сообщает МЧС по Калужской области.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Дежурному информа</w:t>
      </w:r>
      <w:r>
        <w:rPr>
          <w:rFonts w:ascii="Times New Roman" w:hAnsi="Times New Roman" w:cs="Times New Roman"/>
          <w:sz w:val="24"/>
        </w:rPr>
        <w:t xml:space="preserve">ция о возгорании поступила около шести часов утра. Загорелась квартира в деревне Большое Алешино Мещовского района. 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Мещовск – любимый город!, 5 335 подписчиков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Есть </w:t>
      </w:r>
      <w:r>
        <w:rPr>
          <w:rFonts w:ascii="Times New Roman" w:hAnsi="Times New Roman" w:cs="Times New Roman"/>
          <w:sz w:val="24"/>
        </w:rPr>
        <w:t>пострадавший, но его состояние ведомство не уточняет.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к ликвидации пожара от МЧС России по Калужской области привлекалось 6 человек, 2 единицы техники. На место направлен инспектор ГПН.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</w:t>
        </w:r>
        <w:r>
          <w:rPr>
            <w:rStyle w:val="a5"/>
            <w:rFonts w:ascii="Times New Roman" w:hAnsi="Times New Roman" w:cs="Times New Roman"/>
            <w:sz w:val="24"/>
          </w:rPr>
          <w:t>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LiveJournal, iarex,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29 июня сообщает корреспондент REX со ссылкой на Главное управление МЧС России по Калужской области. На место происшествия незамедлительно прибыли пожарно-спасательные подразделения федеральной противопожарной службы, ГИБДД и работники скорой медиц</w:t>
      </w:r>
      <w:r>
        <w:rPr>
          <w:rFonts w:ascii="Times New Roman" w:hAnsi="Times New Roman" w:cs="Times New Roman"/>
          <w:sz w:val="24"/>
        </w:rPr>
        <w:t xml:space="preserve">инской помощи. 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12 520 подписчиков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предупреждают калужан о необходимости соблюдать правила безопасности при отдыхе на воде, не купаться в </w:t>
      </w:r>
      <w:r>
        <w:rPr>
          <w:rFonts w:ascii="Times New Roman" w:hAnsi="Times New Roman" w:cs="Times New Roman"/>
          <w:sz w:val="24"/>
        </w:rPr>
        <w:t xml:space="preserve">нетрезвом состоянии и ни в коем случае не оставлять без присмотра на водоемах детей.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в деревни Боль</w:t>
      </w:r>
      <w:r>
        <w:rPr>
          <w:rFonts w:ascii="Times New Roman" w:hAnsi="Times New Roman" w:cs="Times New Roman"/>
          <w:sz w:val="24"/>
        </w:rPr>
        <w:t>шое Алёшино рано утром, сообщает МЧС по Калужской области.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Дежурному информация о возгорании поступило около шести часов утра. Загорелась квартира в деревне Большое Алёшино Мещовского района. 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</w:t>
        </w:r>
        <w:r>
          <w:rPr>
            <w:rStyle w:val="a5"/>
            <w:rFonts w:ascii="Times New Roman" w:hAnsi="Times New Roman" w:cs="Times New Roman"/>
            <w:sz w:val="24"/>
          </w:rPr>
          <w:t>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КГВ, 2 000 подписчиков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удалось потушить до прибытия пожарных. Был ли это поджег, в пресс-службе МЧС России по Калужской области не уточняют.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😍</w:t>
      </w:r>
      <w:r>
        <w:rPr>
          <w:rFonts w:ascii="Times New Roman" w:hAnsi="Times New Roman" w:cs="Times New Roman"/>
          <w:sz w:val="24"/>
        </w:rPr>
        <w:t xml:space="preserve"> Подпишись на КГВ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</w:t>
      </w:r>
      <w:r>
        <w:rPr>
          <w:rFonts w:ascii="Times New Roman" w:hAnsi="Times New Roman" w:cs="Times New Roman"/>
          <w:b/>
          <w:sz w:val="24"/>
        </w:rPr>
        <w:t xml:space="preserve">кте, Знамя.Калуга,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происшествии поступила на пульт дежурного около 21 часа 28 июня, сообщается в сводке МЧС по Калужской области.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на станции Людиново-2. Два релейных шкафа загорелись вечером около 21 часа. 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343 подписчика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выехали пожарно-спасательные подразделения федеральной противопожарной службы МЧС Ро</w:t>
      </w:r>
      <w:r>
        <w:rPr>
          <w:rFonts w:ascii="Times New Roman" w:hAnsi="Times New Roman" w:cs="Times New Roman"/>
          <w:sz w:val="24"/>
        </w:rPr>
        <w:t xml:space="preserve">ссии по Калужской области, ГИБДД и работники скорой медицинской помощи.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регионального МЧС, пожар был потушен до приезда спецслужб, пострадавших нет. 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kp40.ru </w:t>
      </w:r>
      <w:r>
        <w:rPr>
          <w:rFonts w:ascii="Times New Roman" w:hAnsi="Times New Roman" w:cs="Times New Roman"/>
          <w:b/>
          <w:sz w:val="24"/>
        </w:rPr>
        <w:t>| Новости Калужской области, 50 695 подписчиков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МЧС России по Калужской области, возгорание было ликвидировано до приезда пожарных, пострадавших нет.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возгорания релейных шкафов на станции выясняются, пока о причинах пожара не с</w:t>
      </w:r>
      <w:r>
        <w:rPr>
          <w:rFonts w:ascii="Times New Roman" w:hAnsi="Times New Roman" w:cs="Times New Roman"/>
          <w:sz w:val="24"/>
        </w:rPr>
        <w:t xml:space="preserve">ообщается.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деревне Большое Алешино Мещовского района Калужской области рано утром в субботу, 29 июня произошел пож</w:t>
      </w:r>
      <w:r>
        <w:rPr>
          <w:rFonts w:ascii="Times New Roman" w:hAnsi="Times New Roman" w:cs="Times New Roman"/>
          <w:sz w:val="24"/>
        </w:rPr>
        <w:t xml:space="preserve">ар. В огне пострадал человек, сообщается региональным МЧС.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8A20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Людиново Калужской области вечером в пятницу, 28 июня п</w:t>
      </w:r>
      <w:r>
        <w:rPr>
          <w:rFonts w:ascii="Times New Roman" w:hAnsi="Times New Roman" w:cs="Times New Roman"/>
          <w:sz w:val="24"/>
        </w:rPr>
        <w:t xml:space="preserve">роизошел пожар. На станции сгорели релейные шкафы, сообщается региональным МЧС. </w:t>
      </w:r>
    </w:p>
    <w:p w:rsidR="00E25D0D" w:rsidRDefault="008A203F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5D0D" w:rsidRDefault="00E25D0D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пожаре на улице Дальней в Калуге пострадал человек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в квартире произошло около полудня, сообщается в сводке МЧС по Калужской области. Пожар случился в микрорайоне Северный. На место происшествия направляли восемь единиц техники и 17 сотрудников экстренных служб. Возгорание ликвидировано.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озере в Боровском районе найден труп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 поисково-спасательный отряд, сообщает МЧС по Калужской области. Тело мужчины нашли на озере Комлевское в Боровском районе 29 июня. На место происшествия выехали 11 сотрудников экстренных служб.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среди пловцов Главного управления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плавательном бассейне ДЦ «Центральный» (г. Калуга, ул. Ленина, д. 57) состоялись соревнования по плаванию среди сборных команд подразделений Главного управления МЧС России по Калужской области.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пожаре в Мещовском районе пострадал человек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в деревни Большое Алёшино рано утром, сообщает МЧС по Калужской области. Дежурному информация о возгорании поступило около шести часов утра. Загорелась квартира в деревне Большое Алёшино Мещовского района.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релейных шкафа сгорели в Людинове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удалось потушить до прибытия пожарных. Был ли это поджег, в пресс-службе МЧС России по Калужской области не уточняют. Подпишись на КГВ Источник: Telegram-канал "КГВ"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станции в Людиново сгорели два релейных шкафа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поступила на пульт дежурного около 21 часа 28 июня, сообщается в сводке МЧС по Калужской области. Возгорание произошло на станции Людиново-2. Два релейных шкафа загорелись вечером около 21 часа.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станции Людиново-2 сгорели два релейных шкафа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пресс-службе ГУ МЧС по Калужской области. Вечером в пятницу, 28 июня, в Людинове на железнодорожной станции произошел пожар двух релейных шкафов.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ночном ДТП на трассе «Калуга — Тула» есть пострадавший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Авария, по данным сводки МЧС по Калужской области, случилась около 23 часов. В Ферзиковском районе на 53-м километре автодороги «Калуга — Тула» произошло ДТП. Столкнулись Kia Sportage и Kia Pride.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станции Людиново-2 сгорели релейные шкафы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выехали пожарно-спасательные подразделения федеральной противопожарной службы МЧС России по Калужской области, ГИБДД и работники скорой медицинской помощи. По сообщению регионального МЧС, пожар был потушен до приезда спецслужб, пострадавших нет.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F41A3E" w:rsidRDefault="00F41A3E" w:rsidP="00F41A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на пожаре квартиры в Калужской области</w:t>
      </w:r>
    </w:p>
    <w:p w:rsidR="00F41A3E" w:rsidRDefault="00F41A3E" w:rsidP="00F41A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Причину возгорания назовет инспектор Госпожнадзора, он направлен на место происшествия. На месте ЧП работали пожарно-спасательные подразделения федеральной противопожарной службы МЧС России по Калужской области.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F41A3E" w:rsidRDefault="00F41A3E" w:rsidP="00F41A3E">
      <w:pPr>
        <w:pStyle w:val="aff4"/>
        <w:rPr>
          <w:rFonts w:ascii="Times New Roman" w:hAnsi="Times New Roman" w:cs="Times New Roman"/>
          <w:sz w:val="24"/>
        </w:rPr>
      </w:pPr>
    </w:p>
    <w:p w:rsidR="00E25D0D" w:rsidRDefault="00E25D0D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E25D0D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3F" w:rsidRDefault="008A203F">
      <w:r>
        <w:separator/>
      </w:r>
    </w:p>
  </w:endnote>
  <w:endnote w:type="continuationSeparator" w:id="0">
    <w:p w:rsidR="008A203F" w:rsidRDefault="008A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0D" w:rsidRDefault="008A20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25D0D" w:rsidRDefault="00E25D0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25D0D" w:rsidRDefault="008A203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1A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3F" w:rsidRDefault="008A203F">
      <w:r>
        <w:separator/>
      </w:r>
    </w:p>
  </w:footnote>
  <w:footnote w:type="continuationSeparator" w:id="0">
    <w:p w:rsidR="008A203F" w:rsidRDefault="008A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0D" w:rsidRDefault="008A203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0D" w:rsidRDefault="00E25D0D">
    <w:pPr>
      <w:pStyle w:val="ae"/>
      <w:rPr>
        <w:color w:val="FFFFFF"/>
        <w:sz w:val="20"/>
        <w:szCs w:val="20"/>
      </w:rPr>
    </w:pPr>
  </w:p>
  <w:p w:rsidR="00E25D0D" w:rsidRDefault="00E25D0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0D"/>
    <w:rsid w:val="008A203F"/>
    <w:rsid w:val="00E25D0D"/>
    <w:rsid w:val="00F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BA257D-6013-4D3C-BB53-6DE56AAC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64785407_35355" TargetMode="External"/><Relationship Id="rId18" Type="http://schemas.openxmlformats.org/officeDocument/2006/relationships/hyperlink" Target="https://t.me/izdatkgv/7171" TargetMode="External"/><Relationship Id="rId26" Type="http://schemas.openxmlformats.org/officeDocument/2006/relationships/hyperlink" Target="https://40.mchs.gov.ru/deyatelnost/press-centr/novosti/530919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k.com/wall-3212465_320109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wall-172504728_66197" TargetMode="External"/><Relationship Id="rId17" Type="http://schemas.openxmlformats.org/officeDocument/2006/relationships/hyperlink" Target="https://vk.com/wall-70062094_45660" TargetMode="External"/><Relationship Id="rId25" Type="http://schemas.openxmlformats.org/officeDocument/2006/relationships/hyperlink" Target="https://ru24.net/kaluga/382288868/" TargetMode="External"/><Relationship Id="rId33" Type="http://schemas.openxmlformats.org/officeDocument/2006/relationships/hyperlink" Target="https://www.mkkaluga.ru/incident/2024/06/29/chelovek-postradal-na-pozhare-kvartiry-v-kaluzhskoy-oblasti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186246539_79842" TargetMode="External"/><Relationship Id="rId20" Type="http://schemas.openxmlformats.org/officeDocument/2006/relationships/hyperlink" Target="https://vk.com/wall-195249935_17082" TargetMode="External"/><Relationship Id="rId29" Type="http://schemas.openxmlformats.org/officeDocument/2006/relationships/hyperlink" Target="https://ru24.net/kaluga/38227764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70062094_45662" TargetMode="External"/><Relationship Id="rId24" Type="http://schemas.openxmlformats.org/officeDocument/2006/relationships/hyperlink" Target="https://103news.com/kaluga/382288867/" TargetMode="External"/><Relationship Id="rId32" Type="http://schemas.openxmlformats.org/officeDocument/2006/relationships/hyperlink" Target="https://www.kaluga.kp.ru/online/news/5876302/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arex.livejournal.com/14394470.html" TargetMode="External"/><Relationship Id="rId23" Type="http://schemas.openxmlformats.org/officeDocument/2006/relationships/hyperlink" Target="https://dzen.ru/a/Zn-SZUe3egJ_VaQ1" TargetMode="External"/><Relationship Id="rId28" Type="http://schemas.openxmlformats.org/officeDocument/2006/relationships/hyperlink" Target="https://kaluga-news.net/society/2024/06/29/179888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vk.com/wall-93925359_97831" TargetMode="External"/><Relationship Id="rId19" Type="http://schemas.openxmlformats.org/officeDocument/2006/relationships/hyperlink" Target="https://vk.com/wall-70062094_45659" TargetMode="External"/><Relationship Id="rId31" Type="http://schemas.openxmlformats.org/officeDocument/2006/relationships/hyperlink" Target="https://ru24.net/kaluga/3822678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45771240_38325" TargetMode="External"/><Relationship Id="rId14" Type="http://schemas.openxmlformats.org/officeDocument/2006/relationships/hyperlink" Target="https://vk.com/wall-10868168_39743" TargetMode="External"/><Relationship Id="rId22" Type="http://schemas.openxmlformats.org/officeDocument/2006/relationships/hyperlink" Target="https://dzen.ru/a/Zn-hz0e3egJ_WMj8" TargetMode="External"/><Relationship Id="rId27" Type="http://schemas.openxmlformats.org/officeDocument/2006/relationships/hyperlink" Target="https://123ru.net/kaluga/382277646/" TargetMode="External"/><Relationship Id="rId30" Type="http://schemas.openxmlformats.org/officeDocument/2006/relationships/hyperlink" Target="https://www.vest-news.ru/news/211879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6061-585A-43E6-9A58-46D4F45E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2024-06-29T18:46:00Z</dcterms:created>
  <dcterms:modified xsi:type="dcterms:W3CDTF">2024-06-29T18:46:00Z</dcterms:modified>
</cp:coreProperties>
</file>