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A3" w:rsidRDefault="00C85D6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8A3" w:rsidRDefault="00C85D6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378A3" w:rsidRDefault="00C85D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378A3" w:rsidRDefault="00C378A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378A3" w:rsidRDefault="00C85D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июня - 27 июня 2024 г.</w:t>
                            </w:r>
                          </w:p>
                          <w:p w:rsidR="00C378A3" w:rsidRDefault="00C85D6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378A3" w:rsidRDefault="00C85D6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378A3" w:rsidRDefault="00C85D6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378A3" w:rsidRDefault="00C378A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378A3" w:rsidRDefault="00C85D6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июня - 27 июня 2024 г.</w:t>
                      </w:r>
                    </w:p>
                    <w:p w:rsidR="00C378A3" w:rsidRDefault="00C85D6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8A3" w:rsidRDefault="00C85D6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378A3" w:rsidRDefault="00C378A3">
      <w:pPr>
        <w:pStyle w:val="Base"/>
      </w:pPr>
    </w:p>
    <w:p w:rsidR="00C378A3" w:rsidRDefault="00C85D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</w:t>
      </w:r>
      <w:r>
        <w:rPr>
          <w:rFonts w:ascii="Times New Roman" w:hAnsi="Times New Roman" w:cs="Times New Roman"/>
          <w:b/>
          <w:sz w:val="24"/>
        </w:rPr>
        <w:t xml:space="preserve"> дважды проводились работы по обезвреживанию снарядов</w:t>
      </w:r>
    </w:p>
    <w:p w:rsidR="00C378A3" w:rsidRDefault="00C85D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пресс-центр МЧС по Калужской области, в нашем регионе сотрудниками службы дважды обезвреживались снаряды времен Великой Отечественной войны. Всего было найдено три единица.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C378A3" w:rsidRDefault="00C378A3">
      <w:pPr>
        <w:pStyle w:val="aff4"/>
        <w:rPr>
          <w:rFonts w:ascii="Times New Roman" w:hAnsi="Times New Roman" w:cs="Times New Roman"/>
          <w:sz w:val="24"/>
        </w:rPr>
      </w:pPr>
    </w:p>
    <w:p w:rsidR="00C378A3" w:rsidRDefault="00C85D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Пассажирский микроавтобус и фура столкнулись на трассе в Жуковском районе</w:t>
      </w:r>
    </w:p>
    <w:p w:rsidR="00C378A3" w:rsidRDefault="00C85D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ДТП большегруз перекрыл въезд в Балабаново. ГУ МЧС по Калужской области. ГУ МЧС по Калужской области.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378A3" w:rsidRDefault="00C378A3">
      <w:pPr>
        <w:pStyle w:val="aff4"/>
        <w:rPr>
          <w:rFonts w:ascii="Times New Roman" w:hAnsi="Times New Roman" w:cs="Times New Roman"/>
          <w:sz w:val="24"/>
        </w:rPr>
      </w:pPr>
    </w:p>
    <w:p w:rsidR="00C378A3" w:rsidRDefault="00C85D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Сосенском пешеход попал под колеса Nissan</w:t>
      </w:r>
    </w:p>
    <w:p w:rsidR="00C378A3" w:rsidRDefault="00C85D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Калужской обл</w:t>
      </w:r>
      <w:r>
        <w:rPr>
          <w:rFonts w:ascii="Times New Roman" w:hAnsi="Times New Roman" w:cs="Times New Roman"/>
          <w:sz w:val="24"/>
        </w:rPr>
        <w:t xml:space="preserve">асти, водитель автомобиля Nissan сбил пешехода. Есть пострадавший. О его состоянии не сообщается. Для ликвидации последствий ДТП привлекались 9 сотрудников экстренных служб.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378A3" w:rsidRDefault="00C378A3">
      <w:pPr>
        <w:pStyle w:val="aff4"/>
        <w:rPr>
          <w:rFonts w:ascii="Times New Roman" w:hAnsi="Times New Roman" w:cs="Times New Roman"/>
          <w:sz w:val="24"/>
        </w:rPr>
      </w:pPr>
    </w:p>
    <w:p w:rsidR="00C378A3" w:rsidRDefault="00C85D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Kia Picanto и «Камаз» столкнулись на трассе в Калужской области</w:t>
      </w:r>
    </w:p>
    <w:p w:rsidR="00C378A3" w:rsidRDefault="00C85D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 На месте ЧП работали пожарно-спасательные подразделения федеральной противопожарной службы МЧС России по Калу</w:t>
      </w:r>
      <w:r>
        <w:rPr>
          <w:rFonts w:ascii="Times New Roman" w:hAnsi="Times New Roman" w:cs="Times New Roman"/>
          <w:sz w:val="24"/>
        </w:rPr>
        <w:t xml:space="preserve">жской области, патруль ГИБДД и работники скорой медпомощи.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C378A3" w:rsidRDefault="00C378A3">
      <w:pPr>
        <w:pStyle w:val="aff4"/>
        <w:rPr>
          <w:rFonts w:ascii="Times New Roman" w:hAnsi="Times New Roman" w:cs="Times New Roman"/>
          <w:sz w:val="24"/>
        </w:rPr>
      </w:pPr>
    </w:p>
    <w:p w:rsidR="00C378A3" w:rsidRDefault="00C85D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Рано утром в Малоярославецком районе столкнулись иномарка и</w:t>
      </w:r>
      <w:r>
        <w:rPr>
          <w:rFonts w:ascii="Times New Roman" w:hAnsi="Times New Roman" w:cs="Times New Roman"/>
          <w:b/>
          <w:sz w:val="24"/>
        </w:rPr>
        <w:t xml:space="preserve"> грузовик</w:t>
      </w:r>
    </w:p>
    <w:p w:rsidR="00C378A3" w:rsidRDefault="00C85D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ДТП пришло на пульт спасателей в 7:30, сообщили в ГУ МЧС России по Калужской области. В деревне Гончаровка по улице Магистральной столкнулись KIA и КаМАЗ.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378A3" w:rsidRDefault="00C378A3">
      <w:pPr>
        <w:pStyle w:val="aff4"/>
        <w:rPr>
          <w:rFonts w:ascii="Times New Roman" w:hAnsi="Times New Roman" w:cs="Times New Roman"/>
          <w:sz w:val="24"/>
        </w:rPr>
      </w:pPr>
    </w:p>
    <w:p w:rsidR="00C378A3" w:rsidRDefault="00C85D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</w:t>
      </w:r>
      <w:r>
        <w:rPr>
          <w:rFonts w:ascii="Times New Roman" w:hAnsi="Times New Roman" w:cs="Times New Roman"/>
          <w:b/>
          <w:sz w:val="24"/>
        </w:rPr>
        <w:t>ти загорелся лесовоз</w:t>
      </w:r>
    </w:p>
    <w:p w:rsidR="00C378A3" w:rsidRDefault="00C85D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по Калужской области. На 5 километре автодороги «Таруса-Калуга» загорелся лесовоз. К счастью, при пожаре никто не пострадал.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378A3" w:rsidRDefault="00C378A3">
      <w:pPr>
        <w:pStyle w:val="aff4"/>
        <w:rPr>
          <w:rFonts w:ascii="Times New Roman" w:hAnsi="Times New Roman" w:cs="Times New Roman"/>
          <w:sz w:val="24"/>
        </w:rPr>
      </w:pPr>
    </w:p>
    <w:p w:rsidR="00C378A3" w:rsidRDefault="00C85D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автомобиль "Киа Соренто" врезался в препятствие</w:t>
      </w:r>
    </w:p>
    <w:p w:rsidR="00C378A3" w:rsidRDefault="00C85D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области, 40.mchs.gov.ru В Калужской области автомобиль "Киа Соренто" врезался в препятствие. О подробностях случившегося сообщили в ОМВД России по Жуковскому району.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</w:t>
        </w:r>
        <w:r>
          <w:rPr>
            <w:rStyle w:val="a5"/>
            <w:rFonts w:ascii="Times New Roman" w:hAnsi="Times New Roman" w:cs="Times New Roman"/>
            <w:sz w:val="24"/>
          </w:rPr>
          <w:t>3news.com</w:t>
        </w:r>
      </w:hyperlink>
    </w:p>
    <w:p w:rsidR="00C378A3" w:rsidRDefault="00C378A3">
      <w:pPr>
        <w:pStyle w:val="aff4"/>
        <w:rPr>
          <w:rFonts w:ascii="Times New Roman" w:hAnsi="Times New Roman" w:cs="Times New Roman"/>
          <w:sz w:val="24"/>
        </w:rPr>
      </w:pPr>
    </w:p>
    <w:p w:rsidR="00C378A3" w:rsidRDefault="00C85D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под Малоярославцем столкнулись КАМАЗ и «Киа»</w:t>
      </w:r>
    </w:p>
    <w:p w:rsidR="00C378A3" w:rsidRDefault="00C85D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ГУ МЧС по Калужской области. На месте происшествия работали полицейские, медики и пожарные. Пострадал один человек.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C378A3" w:rsidRDefault="00C378A3">
      <w:pPr>
        <w:pStyle w:val="aff4"/>
        <w:rPr>
          <w:rFonts w:ascii="Times New Roman" w:hAnsi="Times New Roman" w:cs="Times New Roman"/>
          <w:sz w:val="24"/>
        </w:rPr>
      </w:pPr>
    </w:p>
    <w:p w:rsidR="00C378A3" w:rsidRDefault="00C85D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Лесовоз сгорел на работе</w:t>
      </w:r>
    </w:p>
    <w:p w:rsidR="00C378A3" w:rsidRDefault="00C85D6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люди не пострадали, но моторный отсек и кабина лесовоза были уничтожены огнем полностью.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Аргументы и Факты | Калуга, 2 188 подписчиков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kaluga.aif.ru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пресс-центр МЧС по Калужской области, в нашем регионе сотрудниками службы дважды обезвреживались снаряды времен Великой Отечественной войны.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1 593 подписчика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пресс-центр МЧС по Калужской области, в нашем регионе сотрудниками службы дважды обезвреживались снаряды времен Великой Отечественной войны. Всего было найдено три единица. 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с автобусом и фурой в Калужской области в четверг, 27 июня пострадали два человека. Стали известны первые подробности ЧП.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Администрация МО ГП " Поселок Воротынск",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🚒В 63 Пожарно-Спасательную Часть 1 пожарно–спасательного отряд ФПС ГПС Главного управления МЧС России по Калужской области требуются:  -пожарные  -водители автомобилей (пожарных).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👩‍🚒Требования к кандидатам:  Принимаются граждане РФ, физически развитые, годные по состоянию здоровья, отсутствие судимости.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Администрация МО ГП " Поселок Воротынск", 239 подписчиков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🚒В 63 Пожарно-Спасательную Часть 1 пожарно–спасательного отряд ФПС ГПС Главного управления МЧС России по Калужской области требуются: ...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35 059 подписчиков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Этой ночью произошло ДТП на улице Рогачева.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Есть пострадавший.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аварии уточняются.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2 055 подписчиков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регионе 28 июня. В последний роабочий день недели специалисты прогнозируют малооблачную погоду без осадков Северо-западный ветер будет дуть со скоростью 2-7 м/с. Температура воздуха ночью +10..+15°С, днем ее по...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посёлка Думиничи и Думиничского района, 10 125 подписчиков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23 пожарно-спасательную часть 1 пожарно - спасательного отряда ФПС ГПС Главного управления МЧС России по Калужской области требуются ПОЖАРНЫЕ И ВОДИТЕЛИ категории ВС с опытом вождения не менее 2х лет на грузовых автомобилях. 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 человека травмированы в машине, влетевшей в здание в Жукове Калужской области. Авария произошла ночью в среду, 26 июня, сообщает пресс-служба регионального УМВД.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105 подписчиков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по Калужской области.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полицейские, медики и пожарные. Пострадал один человек. 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2 055 подписчиков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отмечает пресс-служба ГУ МЧС по Калужской области, никто не пострадал.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пожар 4 сотрудника МЧС, привлекалась одна единица техники. Причины загорания уст... </w:t>
      </w:r>
    </w:p>
    <w:p w:rsidR="003E3162" w:rsidRDefault="003E3162" w:rsidP="003E3162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E3162" w:rsidRDefault="003E3162" w:rsidP="003E3162">
      <w:pPr>
        <w:pStyle w:val="aff4"/>
        <w:rPr>
          <w:rFonts w:ascii="Times New Roman" w:hAnsi="Times New Roman" w:cs="Times New Roman"/>
          <w:sz w:val="24"/>
        </w:rPr>
      </w:pPr>
    </w:p>
    <w:p w:rsidR="003E3162" w:rsidRDefault="003E3162" w:rsidP="003E316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E3162" w:rsidRDefault="003E3162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378A3" w:rsidRDefault="00C378A3">
      <w:pPr>
        <w:pStyle w:val="aff4"/>
        <w:rPr>
          <w:rFonts w:ascii="Times New Roman" w:hAnsi="Times New Roman" w:cs="Times New Roman"/>
          <w:sz w:val="24"/>
        </w:rPr>
      </w:pPr>
    </w:p>
    <w:p w:rsidR="00C378A3" w:rsidRDefault="00C378A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378A3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6E" w:rsidRDefault="00C85D6E">
      <w:r>
        <w:separator/>
      </w:r>
    </w:p>
  </w:endnote>
  <w:endnote w:type="continuationSeparator" w:id="0">
    <w:p w:rsidR="00C85D6E" w:rsidRDefault="00C8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A3" w:rsidRDefault="00C85D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378A3" w:rsidRDefault="00C378A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378A3" w:rsidRDefault="00C85D6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3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6E" w:rsidRDefault="00C85D6E">
      <w:r>
        <w:separator/>
      </w:r>
    </w:p>
  </w:footnote>
  <w:footnote w:type="continuationSeparator" w:id="0">
    <w:p w:rsidR="00C85D6E" w:rsidRDefault="00C8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A3" w:rsidRDefault="00C85D6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A3" w:rsidRDefault="00C378A3">
    <w:pPr>
      <w:pStyle w:val="ae"/>
      <w:rPr>
        <w:color w:val="FFFFFF"/>
        <w:sz w:val="20"/>
        <w:szCs w:val="20"/>
      </w:rPr>
    </w:pPr>
  </w:p>
  <w:p w:rsidR="00C378A3" w:rsidRDefault="00C378A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A3"/>
    <w:rsid w:val="00022C57"/>
    <w:rsid w:val="003E3162"/>
    <w:rsid w:val="00C378A3"/>
    <w:rsid w:val="00C8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EFAD2"/>
  <w15:docId w15:val="{140000D9-8A60-49B9-9D11-6DE6AA03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24.net/kaluga/382110212/" TargetMode="External"/><Relationship Id="rId18" Type="http://schemas.openxmlformats.org/officeDocument/2006/relationships/hyperlink" Target="https://vk.com/wall-170557892_20696" TargetMode="External"/><Relationship Id="rId26" Type="http://schemas.openxmlformats.org/officeDocument/2006/relationships/hyperlink" Target="https://dzen.ru/a/Zn0louFfEimNEgC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0085945_646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kkaluga.ru/incident/2024/06/27/kia-picanto-i-kamaz-stolknulis-na-trasse-v-kaluzhskoy-oblasti.html" TargetMode="External"/><Relationship Id="rId17" Type="http://schemas.openxmlformats.org/officeDocument/2006/relationships/hyperlink" Target="https://kaluga24.tv/news/058759" TargetMode="External"/><Relationship Id="rId25" Type="http://schemas.openxmlformats.org/officeDocument/2006/relationships/hyperlink" Target="https://vk.com/wall-21672831_10652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aluga-news.net/society/2024/06/27/179469.html" TargetMode="External"/><Relationship Id="rId20" Type="http://schemas.openxmlformats.org/officeDocument/2006/relationships/hyperlink" Target="https://dzen.ru/a/Zn13SOFfEimNKap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sosenskom-peshehod-popal-pod-kolesa-nissan" TargetMode="External"/><Relationship Id="rId24" Type="http://schemas.openxmlformats.org/officeDocument/2006/relationships/hyperlink" Target="https://vk.com/wall-145771240_38311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103news.com/kaluga/382097434/" TargetMode="External"/><Relationship Id="rId23" Type="http://schemas.openxmlformats.org/officeDocument/2006/relationships/hyperlink" Target="https://vk.com/wall-93925359_97778" TargetMode="External"/><Relationship Id="rId28" Type="http://schemas.openxmlformats.org/officeDocument/2006/relationships/hyperlink" Target="https://vk.com/wall-145771240_38304" TargetMode="External"/><Relationship Id="rId10" Type="http://schemas.openxmlformats.org/officeDocument/2006/relationships/hyperlink" Target="https://103news.com/kaluga/382137704/" TargetMode="External"/><Relationship Id="rId19" Type="http://schemas.openxmlformats.org/officeDocument/2006/relationships/hyperlink" Target="https://dzen.ru/a/Zn2q3eFfEimNNhE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.aif.ru/society/details/v-kaluzhskoy-oblasti-dvazhdy-provodilis-raboty-po-obezvrezhivaniyu-snaryadov" TargetMode="External"/><Relationship Id="rId14" Type="http://schemas.openxmlformats.org/officeDocument/2006/relationships/hyperlink" Target="https://nikatv.ru/news/short/v-kaluzhskoy-oblasti-zagorelsya-lesovoz" TargetMode="External"/><Relationship Id="rId22" Type="http://schemas.openxmlformats.org/officeDocument/2006/relationships/hyperlink" Target="https://ok.ru/group/70000000503094/topic/157079770904630" TargetMode="External"/><Relationship Id="rId27" Type="http://schemas.openxmlformats.org/officeDocument/2006/relationships/hyperlink" Target="https://vk.com/wall-175695561_15567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2224-A42A-4BA4-95ED-ADD18FC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2024-06-27T20:24:00Z</dcterms:modified>
</cp:coreProperties>
</file>