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B0" w:rsidRDefault="00AF042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B0" w:rsidRDefault="00AF042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C5AB0" w:rsidRDefault="00AF04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C5AB0" w:rsidRDefault="00BC5A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C5AB0" w:rsidRDefault="00AF04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июня - 25 июня 2024 г.</w:t>
                            </w:r>
                          </w:p>
                          <w:p w:rsidR="00BC5AB0" w:rsidRDefault="00AF042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C5AB0" w:rsidRDefault="00AF042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C5AB0" w:rsidRDefault="00AF04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C5AB0" w:rsidRDefault="00BC5A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C5AB0" w:rsidRDefault="00AF042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июня - 25 июня 2024 г.</w:t>
                      </w:r>
                    </w:p>
                    <w:p w:rsidR="00BC5AB0" w:rsidRDefault="00AF042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B0" w:rsidRDefault="00AF042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C5AB0" w:rsidRDefault="00AF042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C5AB0" w:rsidRDefault="00AF042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5AB0" w:rsidRDefault="00AF0427">
      <w:pPr>
        <w:pStyle w:val="Base"/>
      </w:pPr>
      <w:r>
        <w:fldChar w:fldCharType="end"/>
      </w:r>
    </w:p>
    <w:p w:rsidR="00BC5AB0" w:rsidRDefault="00AF0427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25 июня 2024</w:t>
      </w: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Ульяновском районе обезвредили «эхо войны»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старую мину обнаружили в поле у деревни Староскаковское Дзержинского района. Её уничтожили путём подрыва. ГУ МЧС по Калужской области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обнаружили три снаряда и мину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понедельника, 24 июня ГУ МЧС по Калужской области рассказала об найденных четырех боеприпасах.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</w:t>
      </w:r>
      <w:r>
        <w:rPr>
          <w:rFonts w:ascii="Times New Roman" w:hAnsi="Times New Roman" w:cs="Times New Roman"/>
          <w:b/>
          <w:sz w:val="24"/>
        </w:rPr>
        <w:t>не нашли три снаряда и мину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саперы. Они обезвредили опасные находки, никто не пострадал.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Руководители школьных лесничеств Калужской области повысили квалификацию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фельдшером специализированной пожарно-спасательной части ГУ МЧС России по Калужской области Ольгой Бескровновой участники занят</w:t>
      </w:r>
      <w:r>
        <w:rPr>
          <w:rFonts w:ascii="Times New Roman" w:hAnsi="Times New Roman" w:cs="Times New Roman"/>
          <w:sz w:val="24"/>
        </w:rPr>
        <w:t xml:space="preserve">ий отрабатывали навыки оказания первой помощи пострадавшим. Эти знания помогут в дальнейшем при подготовке к конкурсу-слету школьных лесничеств, который пройдет в сентябре.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Руководители школьных лесничеств Калужской области повысили квалификацию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фельдшером специализированной пожарно-спасательной части ГУ МЧС России по Калужской обла</w:t>
      </w:r>
      <w:r>
        <w:rPr>
          <w:rFonts w:ascii="Times New Roman" w:hAnsi="Times New Roman" w:cs="Times New Roman"/>
          <w:sz w:val="24"/>
        </w:rPr>
        <w:t xml:space="preserve">сти Ольгой Бескровновой участники занятий отрабатывали навыки оказания первой помощи пострадавшим. Эти знания помогут в дальнейшем при подготовке к конкурсу школьных лесничеств, который пройдет в сентябре текущего года.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AF0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Сотрудниками МЧС было ликвидировано два пожара в Калужской области</w:t>
      </w:r>
    </w:p>
    <w:p w:rsidR="00BC5AB0" w:rsidRDefault="00AF0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в Калужской области за сегодняшний день, за 25 июня, было потушено два пожара. О первом стало известно в самом начале дня, в 00:04.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BC5AB0" w:rsidRDefault="00BC5AB0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25 июня 2024</w:t>
      </w: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7 527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5 человек, 2 единицы техники. 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"Думиничские вести", 119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(водитель автомобиля (кат. В,С), водитель группы обслуживания, пожарный).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"Думиничское лесничество" (лесничий, заместитель директора). 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35 059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 мотоциклист наехал на пешехода около половины десятого вечера 23 июня.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в деревне Редькино. Пострадал один человек. 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ГУ МЧС России по Калужской области, 4 487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🐶Щенок Бадди из специализированной пожарно-спасательной части Главного управления МЧС России по Калужской области ...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50 649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есть пострадавшими, ему потребовалась помощь медиков.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ДТП и тяжесть травм пострадавшего уточняются.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Щенок Бадди из специализированной пожарно-спасательной части Главного управления МЧС России по Калужской области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 в видео какие команды знает щенок-поисковик Бадди.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2 055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напоминает калужанам, что в слу...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Ульяновском районе обезврежены 4 боеприпаса времён войны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pressa40.ru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2 055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26 июня. В среду специалисты прогнозируют переменную облачность, днём местами небольшой кратковременный дождь. 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ближайший час 25 июня с сохранением до 18.00 местами по Калужской области ожидается гроза, при грозе порывы ветра до 15 м/с.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❗Уважаемые граждане! 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ГУ МЧС России по Калужской области, 4 487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...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КГВ, 2 010 подписчиков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 В ближайший час 25 июня с сохранением до 18:00 местами по Калужской области ожидается гроза, при грозе порывы ветра до 15 м/с, — ГУ МЧС России по Калужской области.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EA3F2F" w:rsidRDefault="00EA3F2F" w:rsidP="00EA3F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Минспорт Курской области, 10 674 подписчика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по дисциплинам Боевое развертывание 🥇1 место - сборная команда ГУ МЧС России по Курской области 🥈2 место -сборная команда ГУ МЧС России по Калужской области 🥉3 место - сборная команда ГУ МЧС России по Московской области </w:t>
      </w:r>
    </w:p>
    <w:p w:rsidR="00EA3F2F" w:rsidRDefault="00EA3F2F" w:rsidP="00EA3F2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A3F2F" w:rsidRDefault="00EA3F2F" w:rsidP="00EA3F2F">
      <w:pPr>
        <w:pStyle w:val="aff4"/>
        <w:rPr>
          <w:rFonts w:ascii="Times New Roman" w:hAnsi="Times New Roman" w:cs="Times New Roman"/>
          <w:sz w:val="24"/>
        </w:rPr>
      </w:pPr>
    </w:p>
    <w:p w:rsidR="00BC5AB0" w:rsidRDefault="00BC5AB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C5AB0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27" w:rsidRDefault="00AF0427">
      <w:r>
        <w:separator/>
      </w:r>
    </w:p>
  </w:endnote>
  <w:endnote w:type="continuationSeparator" w:id="0">
    <w:p w:rsidR="00AF0427" w:rsidRDefault="00A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B0" w:rsidRDefault="00AF04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5AB0" w:rsidRDefault="00BC5AB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C5AB0" w:rsidRDefault="00AF042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3F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27" w:rsidRDefault="00AF0427">
      <w:r>
        <w:separator/>
      </w:r>
    </w:p>
  </w:footnote>
  <w:footnote w:type="continuationSeparator" w:id="0">
    <w:p w:rsidR="00AF0427" w:rsidRDefault="00AF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B0" w:rsidRDefault="00AF042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B0" w:rsidRDefault="00BC5AB0">
    <w:pPr>
      <w:pStyle w:val="ae"/>
      <w:rPr>
        <w:color w:val="FFFFFF"/>
        <w:sz w:val="20"/>
        <w:szCs w:val="20"/>
      </w:rPr>
    </w:pPr>
  </w:p>
  <w:p w:rsidR="00BC5AB0" w:rsidRDefault="00BC5A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B0"/>
    <w:rsid w:val="00AF0427"/>
    <w:rsid w:val="00BC5AB0"/>
    <w:rsid w:val="00E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813E65-D952-4416-BBD6-6F0D711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st-news.ru/news/211679" TargetMode="External"/><Relationship Id="rId18" Type="http://schemas.openxmlformats.org/officeDocument/2006/relationships/hyperlink" Target="https://ok.ru/group/54458872365148/topic/156046804065628" TargetMode="External"/><Relationship Id="rId26" Type="http://schemas.openxmlformats.org/officeDocument/2006/relationships/hyperlink" Target="https://vk.com/wall-27161324_203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82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gvinfo.ru/novosti/obshchestvo/rukovoditeli-shkolnykh-lesnichestv-kaluzhskoy-oblasti-povysili-kvalifikatsiyu-/" TargetMode="External"/><Relationship Id="rId17" Type="http://schemas.openxmlformats.org/officeDocument/2006/relationships/hyperlink" Target="https://vk.com/wall-93925359_97739" TargetMode="External"/><Relationship Id="rId25" Type="http://schemas.openxmlformats.org/officeDocument/2006/relationships/hyperlink" Target="https://t.me/izdatkgv/7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348787_497" TargetMode="External"/><Relationship Id="rId20" Type="http://schemas.openxmlformats.org/officeDocument/2006/relationships/hyperlink" Target="https://vk.com/wall-172504728_6617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vinfo.ru/novosti/obshchestvo/v-ulyanovskom-rayone-nashli-tri-snaryada-i-minu/" TargetMode="External"/><Relationship Id="rId24" Type="http://schemas.openxmlformats.org/officeDocument/2006/relationships/hyperlink" Target="https://ok.ru/group/54458872365148/topic/15604725016918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29913474_35085" TargetMode="External"/><Relationship Id="rId23" Type="http://schemas.openxmlformats.org/officeDocument/2006/relationships/hyperlink" Target="https://vk.com/wall-172504728_6617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03news.com/kaluga/381913126/" TargetMode="External"/><Relationship Id="rId19" Type="http://schemas.openxmlformats.org/officeDocument/2006/relationships/hyperlink" Target="https://vk.com/wall-3212465_31975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23ru.net/kaluga/381900190/" TargetMode="External"/><Relationship Id="rId14" Type="http://schemas.openxmlformats.org/officeDocument/2006/relationships/hyperlink" Target="https://kaluga.aif.ru/incidents/fire/sotrudnikami-mchs-bylo-likvidirovano-dva-pozhara-v-kaluzhskoy-oblasti" TargetMode="External"/><Relationship Id="rId22" Type="http://schemas.openxmlformats.org/officeDocument/2006/relationships/hyperlink" Target="https://vk.com/wall-145771240_38285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78F6-9A50-457C-81D4-F1983AF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2024-06-25T20:10:00Z</dcterms:created>
  <dcterms:modified xsi:type="dcterms:W3CDTF">2024-06-25T20:10:00Z</dcterms:modified>
</cp:coreProperties>
</file>