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57DA8" w:rsidRDefault="003A679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DA8" w:rsidRDefault="003A679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57DA8" w:rsidRDefault="003A679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57DA8" w:rsidRDefault="00257DA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57DA8" w:rsidRDefault="003A679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июля - 22 июля 2024 г.</w:t>
                            </w:r>
                          </w:p>
                          <w:p w:rsidR="00257DA8" w:rsidRDefault="003A679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57DA8" w:rsidRDefault="003A679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57DA8" w:rsidRDefault="003A679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57DA8" w:rsidRDefault="00257DA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57DA8" w:rsidRDefault="003A679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июля - 22 июля 2024 г.</w:t>
                      </w:r>
                    </w:p>
                    <w:p w:rsidR="00257DA8" w:rsidRDefault="003A679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DA8" w:rsidRDefault="003A679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57DA8" w:rsidRDefault="003A67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Гроза и порывистый ветер идут на Калужскую область</w:t>
      </w:r>
    </w:p>
    <w:p w:rsidR="00257DA8" w:rsidRDefault="003A67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предупреждает о приближении непогоды.</w:t>
      </w:r>
    </w:p>
    <w:p w:rsidR="00257DA8" w:rsidRDefault="003A67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Калужского центра по гидрометеорологии и мониторингу окружающей среды — филиала ФГБУ «Центральное УГМС», в ближайшие 1-3 часа и до конца суток местами по Калужской области ожидается гроза.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257DA8" w:rsidRDefault="00257DA8">
      <w:pPr>
        <w:pStyle w:val="aff4"/>
        <w:rPr>
          <w:rFonts w:ascii="Times New Roman" w:hAnsi="Times New Roman" w:cs="Times New Roman"/>
          <w:sz w:val="24"/>
        </w:rPr>
      </w:pPr>
    </w:p>
    <w:p w:rsidR="00257DA8" w:rsidRDefault="003A67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два человека пострадали при столкновении машин</w:t>
      </w:r>
    </w:p>
    <w:p w:rsidR="00257DA8" w:rsidRDefault="003A67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сотрудники скорой помощи, ГИБДД и МЧС России по Калужской области. Для ликвидации последствий ДТП понадобилось 12 человек и 4 единицы техники.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257DA8" w:rsidRDefault="00257DA8">
      <w:pPr>
        <w:pStyle w:val="aff4"/>
        <w:rPr>
          <w:rFonts w:ascii="Times New Roman" w:hAnsi="Times New Roman" w:cs="Times New Roman"/>
          <w:sz w:val="24"/>
        </w:rPr>
      </w:pPr>
    </w:p>
    <w:p w:rsidR="00257DA8" w:rsidRDefault="003A67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разбились "Лада Ларгус" и "Шевроле Лачетти"</w:t>
      </w:r>
    </w:p>
    <w:p w:rsidR="00257DA8" w:rsidRDefault="003A67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пострадали оба водителя, их доставили в больницу. Фото ГУ МЧС России по Калужской области, 40.mchs.gov.ru Фото ГУ МЧС России по Калужской области 40.mchs.gov.ru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257DA8" w:rsidRDefault="00257DA8">
      <w:pPr>
        <w:pStyle w:val="aff4"/>
        <w:rPr>
          <w:rFonts w:ascii="Times New Roman" w:hAnsi="Times New Roman" w:cs="Times New Roman"/>
          <w:sz w:val="24"/>
        </w:rPr>
      </w:pPr>
    </w:p>
    <w:p w:rsidR="00257DA8" w:rsidRDefault="003A67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ДТП в Кировском районе, пос. Шайковка</w:t>
      </w:r>
    </w:p>
    <w:p w:rsidR="00257DA8" w:rsidRDefault="003A67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12 человек и 4 единицы техники, в том числе от МЧС 4 человека, 1 единица техники.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Провинциальный фельетон "Фома Метёлкин"</w:t>
        </w:r>
      </w:hyperlink>
    </w:p>
    <w:p w:rsidR="00257DA8" w:rsidRDefault="00257DA8">
      <w:pPr>
        <w:pStyle w:val="aff4"/>
        <w:rPr>
          <w:rFonts w:ascii="Times New Roman" w:hAnsi="Times New Roman" w:cs="Times New Roman"/>
          <w:sz w:val="24"/>
        </w:rPr>
      </w:pPr>
    </w:p>
    <w:p w:rsidR="00257DA8" w:rsidRDefault="003A67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калужской дороге 20-летняя девушка на "Логане" врезалась в столб</w:t>
      </w:r>
    </w:p>
    <w:p w:rsidR="00257DA8" w:rsidRDefault="003A67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полиции, в воскресенье в 18 часов 25 минут на 114 км трассы А-130 "Москва-Малоярославец-Рославль" 20-летняя девушка за рулем машины Renault Logan не справилась с управлением и допустила съезд с дороги на обочину, после чего в заносе автомобиль врезался в столб. В результате ДТП пострадала водитель и 23-летний пассажир, их доставили в больницу. Фото ГУ МЧС России по Калужской области, 40.mchs.gov.ru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257DA8" w:rsidRDefault="00257DA8">
      <w:pPr>
        <w:pStyle w:val="aff4"/>
        <w:rPr>
          <w:rFonts w:ascii="Times New Roman" w:hAnsi="Times New Roman" w:cs="Times New Roman"/>
          <w:sz w:val="24"/>
        </w:rPr>
      </w:pPr>
    </w:p>
    <w:p w:rsidR="00257DA8" w:rsidRDefault="003A67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лесу Калужской области нашли опасный боеприпас</w:t>
      </w:r>
    </w:p>
    <w:p w:rsidR="00257DA8" w:rsidRDefault="003A67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опасная находка была успешно обезврежена.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257DA8" w:rsidRDefault="00257DA8">
      <w:pPr>
        <w:pStyle w:val="aff4"/>
        <w:rPr>
          <w:rFonts w:ascii="Times New Roman" w:hAnsi="Times New Roman" w:cs="Times New Roman"/>
          <w:sz w:val="24"/>
        </w:rPr>
      </w:pPr>
    </w:p>
    <w:p w:rsidR="00C646DC" w:rsidRDefault="00C646DC" w:rsidP="00C646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КГВ, 2 000 подписчиков</w:t>
      </w:r>
    </w:p>
    <w:p w:rsidR="00C646DC" w:rsidRDefault="00C646DC" w:rsidP="00C646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❗️В ближайшие 1-3 часа 22 июля с сохранением до конца суток местами по Калужской области ожидается гроза, при грозе усиление ветра порывами до 15 м/с, — ГУ МЧС России по Калужской области </w:t>
      </w:r>
    </w:p>
    <w:p w:rsidR="00C646DC" w:rsidRDefault="00FE6B26" w:rsidP="00C646DC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="00C646DC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646DC" w:rsidRDefault="00C646DC" w:rsidP="00C646DC">
      <w:pPr>
        <w:pStyle w:val="aff4"/>
        <w:rPr>
          <w:rFonts w:ascii="Times New Roman" w:hAnsi="Times New Roman" w:cs="Times New Roman"/>
          <w:sz w:val="24"/>
        </w:rPr>
      </w:pPr>
    </w:p>
    <w:p w:rsidR="00C646DC" w:rsidRDefault="00C646DC" w:rsidP="00C646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Калуги, </w:t>
      </w:r>
    </w:p>
    <w:p w:rsidR="00C646DC" w:rsidRDefault="00C646DC" w:rsidP="00C646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 о надвигающейся грозе.</w:t>
      </w:r>
    </w:p>
    <w:p w:rsidR="00C646DC" w:rsidRDefault="00C646DC" w:rsidP="00C646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Калужского ЦГМС - Филиала ФГБУ "Центральный", в ближайшие 1-3 часа 22 июля с сохранением до конца суток местами по региону ожидается гроза, при грозе усиление ветра с порывами до 15 м/с. </w:t>
      </w:r>
    </w:p>
    <w:p w:rsidR="00C646DC" w:rsidRDefault="00FE6B26" w:rsidP="00C646DC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="00C646DC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646DC" w:rsidRDefault="00C646DC" w:rsidP="00C646DC">
      <w:pPr>
        <w:pStyle w:val="aff4"/>
        <w:rPr>
          <w:rFonts w:ascii="Times New Roman" w:hAnsi="Times New Roman" w:cs="Times New Roman"/>
          <w:sz w:val="24"/>
        </w:rPr>
      </w:pPr>
    </w:p>
    <w:p w:rsidR="00C646DC" w:rsidRDefault="00C646DC" w:rsidP="00C646D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7DA8" w:rsidRDefault="00257DA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57DA8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26" w:rsidRDefault="00FE6B26">
      <w:r>
        <w:separator/>
      </w:r>
    </w:p>
  </w:endnote>
  <w:endnote w:type="continuationSeparator" w:id="0">
    <w:p w:rsidR="00FE6B26" w:rsidRDefault="00FE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A8" w:rsidRDefault="003A679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57DA8" w:rsidRDefault="00257DA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57DA8" w:rsidRDefault="003A679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3F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26" w:rsidRDefault="00FE6B26">
      <w:r>
        <w:separator/>
      </w:r>
    </w:p>
  </w:footnote>
  <w:footnote w:type="continuationSeparator" w:id="0">
    <w:p w:rsidR="00FE6B26" w:rsidRDefault="00FE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A8" w:rsidRDefault="003A679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A8" w:rsidRDefault="00257DA8">
    <w:pPr>
      <w:pStyle w:val="ae"/>
      <w:rPr>
        <w:color w:val="FFFFFF"/>
        <w:sz w:val="20"/>
        <w:szCs w:val="20"/>
      </w:rPr>
    </w:pPr>
  </w:p>
  <w:p w:rsidR="00257DA8" w:rsidRDefault="00257DA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A8"/>
    <w:rsid w:val="00257DA8"/>
    <w:rsid w:val="00263F4C"/>
    <w:rsid w:val="003A679A"/>
    <w:rsid w:val="00C646DC"/>
    <w:rsid w:val="00D20A9B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558EC7-27FE-4596-9475-649A4B89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03news.com/kaluga/384010614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mametelkin.ru/articles/1721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wall-142138618_12264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03news.com/kaluga/3840106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izdatkgv/7429" TargetMode="External"/><Relationship Id="rId10" Type="http://schemas.openxmlformats.org/officeDocument/2006/relationships/hyperlink" Target="https://ru24.net/kaluga/384019719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aluga-news.net/society/2024/07/22/183672.html" TargetMode="External"/><Relationship Id="rId14" Type="http://schemas.openxmlformats.org/officeDocument/2006/relationships/hyperlink" Target="https://ru24.net/kaluga/383998391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E85BC-B6B1-4511-B9BF-1F8A96F0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/>
      <vt:lpstr>    Гроза и порывистый ветер идут на Калужскую область</vt:lpstr>
      <vt:lpstr>    В Калужской области два человека пострадали при столкновении машин</vt:lpstr>
      <vt:lpstr>    В Калужской области разбились "Лада Ларгус" и "Шевроле Лачетти"</vt:lpstr>
      <vt:lpstr>    ДТП в Кировском районе, пос. Шайковка</vt:lpstr>
      <vt:lpstr>    На калужской дороге 20-летняя девушка на "Логане" врезалась в столб</vt:lpstr>
      <vt:lpstr>    В лесу Калужской области нашли опасный боеприпас</vt:lpstr>
      <vt:lpstr>    Telegram, КГВ, 2 000 подписчиков</vt:lpstr>
      <vt:lpstr>    ВКонтакте, Новости Калуги, </vt:lpstr>
      <vt:lpstr/>
    </vt:vector>
  </TitlesOfParts>
  <Company>JSC Kribrum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2024-07-22T19:37:00Z</dcterms:created>
  <dcterms:modified xsi:type="dcterms:W3CDTF">2024-07-22T19:37:00Z</dcterms:modified>
</cp:coreProperties>
</file>