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52" w:rsidRDefault="009468D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A52" w:rsidRDefault="009468D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95A52" w:rsidRDefault="009468D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95A52" w:rsidRDefault="00995A5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95A52" w:rsidRDefault="009468D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июля - 19 июля 2024 г.</w:t>
                            </w:r>
                          </w:p>
                          <w:p w:rsidR="00995A52" w:rsidRDefault="009468D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95A52" w:rsidRDefault="009468D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95A52" w:rsidRDefault="009468D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95A52" w:rsidRDefault="00995A5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95A52" w:rsidRDefault="009468D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июля - 19 июля 2024 г.</w:t>
                      </w:r>
                    </w:p>
                    <w:p w:rsidR="00995A52" w:rsidRDefault="009468D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A52" w:rsidRDefault="009468D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95A52" w:rsidRDefault="009468D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95A52" w:rsidRDefault="009468D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95A52" w:rsidRDefault="009468D2">
      <w:pPr>
        <w:pStyle w:val="Base"/>
      </w:pPr>
      <w:r>
        <w:fldChar w:fldCharType="end"/>
      </w:r>
    </w:p>
    <w:p w:rsidR="00995A52" w:rsidRDefault="009468D2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19 июля 2024</w:t>
      </w: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Калужской области 19 июля ожидается серьезное ухудшение погоды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Калужской области предупреждает, что 19 июля в Калужской области ожидается плохая погода. На смену ставшей привычной жаре прийдут ливни, град и грозы.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Накануне вечером в Обнинске в двух ДТП пострадали люди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переходе на проспекте Ленина «Инфинити» сбил пешехода. А на улице Чайковского байкер на «Кавасаки</w:t>
      </w:r>
      <w:r>
        <w:rPr>
          <w:rFonts w:ascii="Times New Roman" w:hAnsi="Times New Roman" w:cs="Times New Roman"/>
          <w:sz w:val="24"/>
        </w:rPr>
        <w:t>» вылетел в кювет.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Состояние здоровья пострадавших в пресс-службе ГУ МЧС по Калужской области не уточняют.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</w:t>
        </w:r>
        <w:r>
          <w:rPr>
            <w:rStyle w:val="a5"/>
            <w:rFonts w:ascii="Times New Roman" w:hAnsi="Times New Roman" w:cs="Times New Roman"/>
            <w:sz w:val="24"/>
          </w:rPr>
          <w:t>сти"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Skoda вылетела в кювет ночью в Калуге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</w:t>
      </w:r>
      <w:r>
        <w:rPr>
          <w:rFonts w:ascii="Times New Roman" w:hAnsi="Times New Roman" w:cs="Times New Roman"/>
          <w:sz w:val="24"/>
        </w:rPr>
        <w:t xml:space="preserve">ощи.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Международный аэропорт «Калуга» успешно провел комплексные пожарно-тактические учения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учений стала проверка готовности служб к оп</w:t>
      </w:r>
      <w:r>
        <w:rPr>
          <w:rFonts w:ascii="Times New Roman" w:hAnsi="Times New Roman" w:cs="Times New Roman"/>
          <w:sz w:val="24"/>
        </w:rPr>
        <w:t xml:space="preserve">еративному реагированию на чрезвычайные ситуации и отработка взаимодействия между различными подразделениями аэропорта, ГУ МЧС РФ по Калужской области, а также Регионального Центра скорой медицинской помощи «Медицина катастроф».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Калужанам напомнили правила безопасного поведения на воде в летний период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Ваша безопасность – ваша ответственность!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Екатерина КОМАРОВА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МЧС России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Калужанам напомнили правила безопасного поведения на воде в летний период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Екатерина КОМАРОВА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МЧС России п</w:t>
      </w:r>
      <w:r>
        <w:rPr>
          <w:rFonts w:ascii="Times New Roman" w:hAnsi="Times New Roman" w:cs="Times New Roman"/>
          <w:sz w:val="24"/>
        </w:rPr>
        <w:t>о Калужской области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nedelya40.ru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Военкомат в Калуге закидали петардами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Официальных сведений о происшествии пока не поступало.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пресс-службе ГУ МЧС России по Калужской области, спасателей вызвали на задымление здания. О причинах задымления не говорится.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Международный аэропорт «Калуга» успешно пр</w:t>
      </w:r>
      <w:r>
        <w:rPr>
          <w:rFonts w:ascii="Times New Roman" w:hAnsi="Times New Roman" w:cs="Times New Roman"/>
          <w:b/>
          <w:sz w:val="24"/>
        </w:rPr>
        <w:t>овел комплексные пожарно-тактические учения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учений стала проверка готовности служб к оперативному реагированию на чрезвычайные ситуации и отработка взаимодействия между различными подразделениями аэропорта, ГУ МЧС РФ по Калужской области, а также Рег</w:t>
      </w:r>
      <w:r>
        <w:rPr>
          <w:rFonts w:ascii="Times New Roman" w:hAnsi="Times New Roman" w:cs="Times New Roman"/>
          <w:sz w:val="24"/>
        </w:rPr>
        <w:t xml:space="preserve">ионального Центра скорой медицинской помощи «Медицина катастроф».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Особый противопожарный режим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повышением пожарной опасности, в соответствии с рекоменд</w:t>
      </w:r>
      <w:r>
        <w:rPr>
          <w:rFonts w:ascii="Times New Roman" w:hAnsi="Times New Roman" w:cs="Times New Roman"/>
          <w:sz w:val="24"/>
        </w:rPr>
        <w:t xml:space="preserve">ациями ГУ МЧС России по Калужской области с 16 июля на территории муниципального образования "Город Калуга" введён особый противопожарный режим.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провел</w:t>
      </w:r>
      <w:r>
        <w:rPr>
          <w:rFonts w:ascii="Times New Roman" w:hAnsi="Times New Roman" w:cs="Times New Roman"/>
          <w:b/>
          <w:sz w:val="24"/>
        </w:rPr>
        <w:t>и рейд на калужских необорудованных пляжах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19 июля, инспекторы ГИМС ГУ МЧС России по Калужской области, представители прокуратуры и СМИ провели рейд по несанкционированным пляжам на реке Оке и Яченском водохранилище.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995A52" w:rsidRDefault="009468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предупредили калужан о надвигающейся непогоде</w:t>
      </w:r>
    </w:p>
    <w:p w:rsidR="00995A52" w:rsidRDefault="009468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Калужской области, в ближайшие 1-3 часа и до 10 час</w:t>
      </w:r>
      <w:r>
        <w:rPr>
          <w:rFonts w:ascii="Times New Roman" w:hAnsi="Times New Roman" w:cs="Times New Roman"/>
          <w:sz w:val="24"/>
        </w:rPr>
        <w:t xml:space="preserve">ов 20 июля местами по области ожидаются ливни, порывы ветер до 15-20 метров в секунду и гроза.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95A52" w:rsidRDefault="00995A52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19 июля 2024</w:t>
      </w: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4 222 подписчика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| Сообщает "</w:t>
      </w: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>ГУ МЧС по Калужской области</w:t>
      </w: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" | </w:t>
      </w:r>
      <w:r>
        <w:rPr>
          <w:rFonts w:ascii="Segoe UI Symbol" w:hAnsi="Segoe UI Symbol" w:cs="Segoe UI Symbol"/>
          <w:sz w:val="24"/>
        </w:rPr>
        <w:t>❗❗❗</w:t>
      </w: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в период с 00 часов до 10 часов 19 июля местами по Калужской области ожидается сильный дождь, ливень, гроза, при грозе усиление ветра порывами 15-20 м/с.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1 593 подписчика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Калужской области предупреждает, что 19 июля в Калужской области ожидается плохая погода. На смену ставшей привычной жаре прийдут ливни, град и грозы. 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Аргументы и Факты | Калуга, 2 203 подписчика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19 июля ожидается серьезное ухудшение погоды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kaluga.aif.ru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Калужской области предупреждает, что 19 июля в Калужской области ожидается плохая погода.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3 155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на подъезде к городу ночью, 19 июля Skoda вылетела в кювет. Несколько человек пострадали, сообщается региональным МЧС.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п.Воротынск, 10 755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63 Пожарно-Спасательную Часть 1 пожарно–спасательного отряд ФПС ГПС Главного управления МЧС России по Калужской области требуются: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пожарные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водители автомобилей (пожарных). 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Администрация МО ГП " Поселок Воротынск", 239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В 63 Пожарно-Спасательную Часть 1 пожарно–спасательного отряд ФПС ГПС Главного управления МЧС России по Калужской области требуются: ...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Обнинск, 7 888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одного из недавних рейдов калужских спасателей по водным объектам они стали свидетелями того, как компания подвыпивших молодых людей соревновалась в умении переплыть реку. 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5 550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Официальных сведений о происшествии пока не поступало.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пресс-службе ГУ МЧС России по Калужской области, спасателей вызвали на задымление здания. О причинах задымления не говорится.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Целью учений стала проверка готовности служб к оперативному реагированию на чрезвычайные ситуации и отработка взаимодействия между различными подразделениями аэропорта, ГУ МЧС РФ по Калужской области, а также Регионального Центра скорой медицинской помощи «Медицина катастроф».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Городская Управа города Калуги, 3 409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повышением пожарной опасности, в соответствии с рекомендациями ГУ МЧС России по Калужской области с 16 июля на территории муниципального образования "Город Калуга" введён особый противопожарный режим.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Городская Управа Калуги, 15 737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повышением пожарной опасности, в соответствии с рекомендациями ГУ МЧС России по Калужской области с 16 июля на территории муниципального образования "Город Калуга" введён особый противопожарный режим.  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регионе 20 июля.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специалисты прогнозируют переменную облачность, ночью местами туман, днём небольшой кратковременный дождь с грозой. 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КГВ, 2 000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️В ближайшие 1-3 часа местами по Калужской области и до 10 часов 20 июля ожидается сильный дождь, гроза, усиление ветра с порывами до 15-20 м/с, — ГУ МЧС России по Калужской области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 ГУ МЧС России по Калужской области предупреждает: в ближайшие 1-3 часа 19 июля с сохранением до 10 часов 20 июля по Калужской области ожидается сильный дождь, гроза, при грозе усиление ветра порывами 15-20 м/с.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Уважаемые граждане! 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5 550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Калужской области, в ближайшие 1-3 часа и до 10 часов 20 июля местами по области ожидаются ливни, порывы ветер до 15-20 метров в секунду и гроза.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B5DDD" w:rsidRDefault="005B5DDD" w:rsidP="005B5DDD">
      <w:pPr>
        <w:pStyle w:val="aff4"/>
        <w:rPr>
          <w:rFonts w:ascii="Times New Roman" w:hAnsi="Times New Roman" w:cs="Times New Roman"/>
          <w:sz w:val="24"/>
        </w:rPr>
      </w:pPr>
    </w:p>
    <w:p w:rsidR="005B5DDD" w:rsidRDefault="005B5DDD" w:rsidP="005B5D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Это Калуга, 44 325 подписчиков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Официальных сведений о происшествии пока не поступало, пока лишь об этом говорят в социальных сетях.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пресс-службе ГУ МЧС России по Калужской области, спасателей вызвали на задымление здания. О причинах задымления не говорится. </w:t>
      </w:r>
    </w:p>
    <w:p w:rsidR="005B5DDD" w:rsidRDefault="005B5DDD" w:rsidP="005B5DDD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95A52" w:rsidRDefault="00995A5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995A52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D2" w:rsidRDefault="009468D2">
      <w:r>
        <w:separator/>
      </w:r>
    </w:p>
  </w:endnote>
  <w:endnote w:type="continuationSeparator" w:id="0">
    <w:p w:rsidR="009468D2" w:rsidRDefault="0094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52" w:rsidRDefault="009468D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95A52" w:rsidRDefault="00995A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95A52" w:rsidRDefault="009468D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5D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D2" w:rsidRDefault="009468D2">
      <w:r>
        <w:separator/>
      </w:r>
    </w:p>
  </w:footnote>
  <w:footnote w:type="continuationSeparator" w:id="0">
    <w:p w:rsidR="009468D2" w:rsidRDefault="0094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52" w:rsidRDefault="009468D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52" w:rsidRDefault="00995A52">
    <w:pPr>
      <w:pStyle w:val="ae"/>
      <w:rPr>
        <w:color w:val="FFFFFF"/>
        <w:sz w:val="20"/>
        <w:szCs w:val="20"/>
      </w:rPr>
    </w:pPr>
  </w:p>
  <w:p w:rsidR="00995A52" w:rsidRDefault="00995A5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52"/>
    <w:rsid w:val="005B5DDD"/>
    <w:rsid w:val="009468D2"/>
    <w:rsid w:val="009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CE0F30-ED7A-4F79-81F2-06D046A9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delya40.ru/kaluzhanam-napomnili-pravila-bezopasnogo-povedeniya-na-vode-v-letnij-period_241363/" TargetMode="External"/><Relationship Id="rId18" Type="http://schemas.openxmlformats.org/officeDocument/2006/relationships/hyperlink" Target="https://nedelya40.ru/spasateli-proveli-rejd-na-kaluzhskih-neoborudovannyh-plyazhah_241396/" TargetMode="External"/><Relationship Id="rId26" Type="http://schemas.openxmlformats.org/officeDocument/2006/relationships/hyperlink" Target="https://dzen.ru/a/ZppOXcZeyR2_gbrW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dzen.ru/b/ZpnxBXVpIG0xQSyL" TargetMode="External"/><Relationship Id="rId34" Type="http://schemas.openxmlformats.org/officeDocument/2006/relationships/hyperlink" Target="https://dzen.ru/b/Zpqz_o3cDxosbf8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-news.net/incident/2024/07/19/183281.html" TargetMode="External"/><Relationship Id="rId20" Type="http://schemas.openxmlformats.org/officeDocument/2006/relationships/hyperlink" Target="https://vk.com/wall-222018912_19240" TargetMode="External"/><Relationship Id="rId29" Type="http://schemas.openxmlformats.org/officeDocument/2006/relationships/hyperlink" Target="https://ok.ru/group/56292834083022/topic/15752677691950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kaluga.ru/incident/2024/07/19/skoda-vyletela-v-kyuvet-nochyu-v-kaluge.html" TargetMode="External"/><Relationship Id="rId24" Type="http://schemas.openxmlformats.org/officeDocument/2006/relationships/hyperlink" Target="https://vk.com/wall-23519299_86781" TargetMode="External"/><Relationship Id="rId32" Type="http://schemas.openxmlformats.org/officeDocument/2006/relationships/hyperlink" Target="https://t.me/izdatkgv/7404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luganews.ru/fn_1519288.html" TargetMode="External"/><Relationship Id="rId23" Type="http://schemas.openxmlformats.org/officeDocument/2006/relationships/hyperlink" Target="https://dzen.ru/a/Zpn8PHVpIG0xQ9A2" TargetMode="External"/><Relationship Id="rId28" Type="http://schemas.openxmlformats.org/officeDocument/2006/relationships/hyperlink" Target="https://vk.com/wall-172504728_66293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kgvinfo.ru/novosti/obshchestvo/nakanune-vecherom-v-obninske-v-dvukh-dtp-postradali-lyudi/" TargetMode="External"/><Relationship Id="rId19" Type="http://schemas.openxmlformats.org/officeDocument/2006/relationships/hyperlink" Target="https://kaluganews.ru/fn_1519458.html" TargetMode="External"/><Relationship Id="rId31" Type="http://schemas.openxmlformats.org/officeDocument/2006/relationships/hyperlink" Target="https://vk.com/wall-145771240_384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aif.ru/society/nature/v-kaluzhskoy-oblasti-19-iyulya-ozhidaetsya-sereznoe-uhudshenie-pogody" TargetMode="External"/><Relationship Id="rId14" Type="http://schemas.openxmlformats.org/officeDocument/2006/relationships/hyperlink" Target="https://kaluga-news.net/society/2024/07/19/183224.html" TargetMode="External"/><Relationship Id="rId22" Type="http://schemas.openxmlformats.org/officeDocument/2006/relationships/hyperlink" Target="https://vk.com/wall-170557892_20861" TargetMode="External"/><Relationship Id="rId27" Type="http://schemas.openxmlformats.org/officeDocument/2006/relationships/hyperlink" Target="https://dzen.ru/b/ZppQynVpIG0xWzFJ" TargetMode="External"/><Relationship Id="rId30" Type="http://schemas.openxmlformats.org/officeDocument/2006/relationships/hyperlink" Target="https://vk.com/wall-167502029_60882" TargetMode="External"/><Relationship Id="rId35" Type="http://schemas.openxmlformats.org/officeDocument/2006/relationships/hyperlink" Target="https://vk.com/wall-151597522_66643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40.mchs.gov.ru/deyatelnost/press-centr/novosti/5324078" TargetMode="External"/><Relationship Id="rId17" Type="http://schemas.openxmlformats.org/officeDocument/2006/relationships/hyperlink" Target="https://kaluga-news.net/society/2024/07/19/183309.html" TargetMode="External"/><Relationship Id="rId25" Type="http://schemas.openxmlformats.org/officeDocument/2006/relationships/hyperlink" Target="https://ok.ru/group/70000000503094/topic/157124629837878" TargetMode="External"/><Relationship Id="rId33" Type="http://schemas.openxmlformats.org/officeDocument/2006/relationships/hyperlink" Target="https://vk.com/wall-172504728_66295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9D38-3D7C-4184-934B-F1E53FE4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2024-07-19T22:25:00Z</dcterms:created>
  <dcterms:modified xsi:type="dcterms:W3CDTF">2024-07-19T22:25:00Z</dcterms:modified>
</cp:coreProperties>
</file>