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57" w:rsidRDefault="0060426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557" w:rsidRDefault="0060426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364557" w:rsidRDefault="0060426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364557" w:rsidRDefault="0036455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364557" w:rsidRDefault="0060426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19 июня - 19 июня 2024 г.</w:t>
                            </w:r>
                          </w:p>
                          <w:p w:rsidR="00364557" w:rsidRDefault="0060426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364557" w:rsidRDefault="0060426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364557" w:rsidRDefault="0060426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364557" w:rsidRDefault="0036455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364557" w:rsidRDefault="0060426E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19 июня - 19 июня 2024 г.</w:t>
                      </w:r>
                    </w:p>
                    <w:p w:rsidR="00364557" w:rsidRDefault="0060426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557" w:rsidRDefault="0060426E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364557" w:rsidRDefault="00364557">
      <w:pPr>
        <w:pStyle w:val="Base"/>
      </w:pPr>
    </w:p>
    <w:p w:rsidR="00364557" w:rsidRDefault="006042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 июня в Калужской области прогнозируются сильные дожди и порывы ветра до 20 м/с</w:t>
      </w:r>
    </w:p>
    <w:p w:rsidR="00364557" w:rsidRDefault="006042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Калужского ЦГМС - Филиала ФГБУ "Центральный УГМС" прогнозируется сильный дождь, гроза, град, порывы ветра 15-20 м/с местами по Калужской области 20 июня, сообщила пресс-служа МЧС по Калужской области.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364557" w:rsidRDefault="00364557">
      <w:pPr>
        <w:pStyle w:val="aff4"/>
        <w:rPr>
          <w:rFonts w:ascii="Times New Roman" w:hAnsi="Times New Roman" w:cs="Times New Roman"/>
          <w:sz w:val="24"/>
        </w:rPr>
      </w:pPr>
    </w:p>
    <w:p w:rsidR="00364557" w:rsidRDefault="006042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прогнозируют ливень, грозу, сильный ветер и даже град</w:t>
      </w:r>
    </w:p>
    <w:p w:rsidR="00364557" w:rsidRDefault="006042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Калужской области прогнозируют ливень, грозу, сильный ветер до 15-20 м/с и даже град. Об этом сообщили в ГУ МЧС России по Калужской области. Завтра в Калуге синоптики обещают дождь с грозой.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364557" w:rsidRDefault="00364557">
      <w:pPr>
        <w:pStyle w:val="aff4"/>
        <w:rPr>
          <w:rFonts w:ascii="Times New Roman" w:hAnsi="Times New Roman" w:cs="Times New Roman"/>
          <w:sz w:val="24"/>
        </w:rPr>
      </w:pPr>
    </w:p>
    <w:p w:rsidR="00364557" w:rsidRDefault="006042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 утреннего пожара в Сосенском спасли 87-летнюю женщину</w:t>
      </w:r>
    </w:p>
    <w:p w:rsidR="00364557" w:rsidRDefault="006042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Всего с последствиями возгорания боролись девять человек и три спецмашины. Причины возникновения огня предстоит установить дознавателям ГУ МЧС. ГУ МЧС России по Калужской области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364557" w:rsidRDefault="00364557">
      <w:pPr>
        <w:pStyle w:val="aff4"/>
        <w:rPr>
          <w:rFonts w:ascii="Times New Roman" w:hAnsi="Times New Roman" w:cs="Times New Roman"/>
          <w:sz w:val="24"/>
        </w:rPr>
      </w:pPr>
    </w:p>
    <w:p w:rsidR="00364557" w:rsidRDefault="006042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Утром в городе Сосенский загорелась квартира</w:t>
      </w:r>
    </w:p>
    <w:p w:rsidR="00364557" w:rsidRDefault="006042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Подробности рассказали в пресс-службе ГУ МЧС России по Калужской области. В Сосенском на улице Кирова вспыхнула квартира. К тушению были привлечены восемь сотрудников пожарно-спасательного подразделения МЧС России по региону и три единицы техники. Пострадавших нет.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364557" w:rsidRDefault="00364557">
      <w:pPr>
        <w:pStyle w:val="aff4"/>
        <w:rPr>
          <w:rFonts w:ascii="Times New Roman" w:hAnsi="Times New Roman" w:cs="Times New Roman"/>
          <w:sz w:val="24"/>
        </w:rPr>
      </w:pPr>
    </w:p>
    <w:p w:rsidR="00364557" w:rsidRDefault="006042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Сосенском 87-летнюю пенсионерку спасли от пожара при помощи автолестницы</w:t>
      </w:r>
    </w:p>
    <w:p w:rsidR="00364557" w:rsidRDefault="006042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области, t.me 19 июня сотрудники МЧС спасли 87-летнюю пенсионерку при пожаре. Как сообщили в пресс-службе ГУ МЧС России по Калужской области, сегодня в городе Сосенском Козельского района произошел пожар.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364557" w:rsidRDefault="00364557">
      <w:pPr>
        <w:pStyle w:val="aff4"/>
        <w:rPr>
          <w:rFonts w:ascii="Times New Roman" w:hAnsi="Times New Roman" w:cs="Times New Roman"/>
          <w:sz w:val="24"/>
        </w:rPr>
      </w:pPr>
    </w:p>
    <w:p w:rsidR="00364557" w:rsidRDefault="006042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вечернем ДТП в Перемышльском районе погиб водитель</w:t>
      </w:r>
    </w:p>
    <w:p w:rsidR="00364557" w:rsidRDefault="006042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получил 40-летний пассажир Logan. Он госпитализирован в областную больницу Тулы. ГУ МЧС по Калужской области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364557" w:rsidRDefault="00364557">
      <w:pPr>
        <w:pStyle w:val="aff4"/>
        <w:rPr>
          <w:rFonts w:ascii="Times New Roman" w:hAnsi="Times New Roman" w:cs="Times New Roman"/>
          <w:sz w:val="24"/>
        </w:rPr>
      </w:pPr>
    </w:p>
    <w:p w:rsidR="00364557" w:rsidRDefault="006042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обнаружен труп мужчины</w:t>
      </w:r>
    </w:p>
    <w:p w:rsidR="00364557" w:rsidRDefault="006042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пепелище обнаружен труп 50-летнего мужчины. Обстоятельства происшествия устанавливаются, сообщает ГУ МЧС России по калужской области. Фото ГУ МЧС России по Калужской области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Obninsk.name</w:t>
        </w:r>
      </w:hyperlink>
    </w:p>
    <w:p w:rsidR="00364557" w:rsidRDefault="00364557">
      <w:pPr>
        <w:pStyle w:val="aff4"/>
        <w:rPr>
          <w:rFonts w:ascii="Times New Roman" w:hAnsi="Times New Roman" w:cs="Times New Roman"/>
          <w:sz w:val="24"/>
        </w:rPr>
      </w:pPr>
    </w:p>
    <w:p w:rsidR="00364557" w:rsidRDefault="006042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Мужчина погиб в ДТП в Калужской области</w:t>
      </w:r>
    </w:p>
    <w:p w:rsidR="00364557" w:rsidRDefault="006042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Он был доставлен в тульскую областную больницу и госпитализирован. В ликвидации последствий ДТП принимали участие сотрудники скорой помощи, ГИБДД и МЧС России по Калужской области. Понадобилось 12 человек и 4 единицы техники.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364557" w:rsidRDefault="00364557">
      <w:pPr>
        <w:pStyle w:val="aff4"/>
        <w:rPr>
          <w:rFonts w:ascii="Times New Roman" w:hAnsi="Times New Roman" w:cs="Times New Roman"/>
          <w:sz w:val="24"/>
        </w:rPr>
      </w:pPr>
    </w:p>
    <w:p w:rsidR="00364557" w:rsidRDefault="006042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Сотрудники МЧС провели профилактическое мероприятие в православном центре «Златоуст»</w:t>
      </w:r>
    </w:p>
    <w:p w:rsidR="00364557" w:rsidRDefault="006042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связывает давняя дружба с православным молодежным центром «Златоуст». Ежегодно, в период школьных каникул сотрудники МЧС проводят профилактические мероприятия для отдыхающих.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364557" w:rsidRDefault="00364557">
      <w:pPr>
        <w:pStyle w:val="aff4"/>
        <w:rPr>
          <w:rFonts w:ascii="Times New Roman" w:hAnsi="Times New Roman" w:cs="Times New Roman"/>
          <w:sz w:val="24"/>
        </w:rPr>
      </w:pPr>
    </w:p>
    <w:p w:rsidR="00364557" w:rsidRDefault="006042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Несколько человек пострадали в ДТП на трассе в Калужской области</w:t>
      </w:r>
    </w:p>
    <w:p w:rsidR="00364557" w:rsidRDefault="006042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обстоятельства происшествия устанавливаются. На месте ЧП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медпомощи.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364557" w:rsidRDefault="00364557">
      <w:pPr>
        <w:pStyle w:val="aff4"/>
        <w:rPr>
          <w:rFonts w:ascii="Times New Roman" w:hAnsi="Times New Roman" w:cs="Times New Roman"/>
          <w:sz w:val="24"/>
        </w:rPr>
      </w:pPr>
    </w:p>
    <w:p w:rsidR="00364557" w:rsidRDefault="006042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Перемышльском районе при столкновении двух иномарок пострадали люди</w:t>
      </w:r>
    </w:p>
    <w:p w:rsidR="00364557" w:rsidRDefault="006042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пресс-служба ГУ МЧС по Калужской области, столкнулись «Ниссан Альмера» и «Дачья Логан».</w:t>
      </w:r>
    </w:p>
    <w:p w:rsidR="00364557" w:rsidRDefault="006042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ДТП работали медики, полицейские и спасатели. Сообщается о нескольких пострадавших.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ведомости"</w:t>
        </w:r>
      </w:hyperlink>
    </w:p>
    <w:p w:rsidR="00364557" w:rsidRDefault="00364557">
      <w:pPr>
        <w:pStyle w:val="aff4"/>
        <w:rPr>
          <w:rFonts w:ascii="Times New Roman" w:hAnsi="Times New Roman" w:cs="Times New Roman"/>
          <w:sz w:val="24"/>
        </w:rPr>
      </w:pPr>
    </w:p>
    <w:p w:rsidR="00364557" w:rsidRDefault="006042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Несколько человек пострадали в ДТП с двумя иномарками под Перемышлем</w:t>
      </w:r>
    </w:p>
    <w:p w:rsidR="00364557" w:rsidRDefault="006042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половине девятого вечера вторника авария случилась на 15-м километре автодороги Голодское — Суворов в Перемышльском районе, следует из оперативной сводки ГУ МЧС по Калужской области.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364557" w:rsidRDefault="00364557">
      <w:pPr>
        <w:pStyle w:val="aff4"/>
        <w:rPr>
          <w:rFonts w:ascii="Times New Roman" w:hAnsi="Times New Roman" w:cs="Times New Roman"/>
          <w:sz w:val="24"/>
        </w:rPr>
      </w:pPr>
    </w:p>
    <w:p w:rsidR="004A5FA0" w:rsidRDefault="004A5FA0">
      <w:pPr>
        <w:pStyle w:val="aff4"/>
        <w:rPr>
          <w:rFonts w:ascii="Times New Roman" w:hAnsi="Times New Roman" w:cs="Times New Roman"/>
          <w:sz w:val="24"/>
        </w:rPr>
      </w:pPr>
    </w:p>
    <w:p w:rsidR="004A5FA0" w:rsidRDefault="004A5FA0">
      <w:pPr>
        <w:pStyle w:val="aff4"/>
        <w:rPr>
          <w:rFonts w:ascii="Times New Roman" w:hAnsi="Times New Roman" w:cs="Times New Roman"/>
          <w:sz w:val="24"/>
        </w:rPr>
      </w:pPr>
    </w:p>
    <w:p w:rsidR="004A5FA0" w:rsidRDefault="004A5FA0" w:rsidP="004A5F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Сегодня, 12 466 подписчиков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Пенсионерку отправили в районную больницу. При выяснении причин пожара, выяснилось, что инцидент произошел из-за ее неосторожного обращения с огнем. 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по Калужской области 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A5FA0" w:rsidRDefault="004A5FA0" w:rsidP="004A5FA0">
      <w:pPr>
        <w:pStyle w:val="aff4"/>
        <w:rPr>
          <w:rFonts w:ascii="Times New Roman" w:hAnsi="Times New Roman" w:cs="Times New Roman"/>
          <w:sz w:val="24"/>
        </w:rPr>
      </w:pPr>
    </w:p>
    <w:p w:rsidR="004A5FA0" w:rsidRDefault="004A5FA0" w:rsidP="004A5FA0">
      <w:pPr>
        <w:pStyle w:val="aff1"/>
        <w:keepNext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ВКонтакте, Вячеслав Лежнин, 2 279 подписчиков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в период с 17 до 21 часа 19 июня местами по Калужской области ожидается ливневый дождь, гроза, при грозе порывы ветра до 15 м/с. 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A5FA0" w:rsidRDefault="004A5FA0" w:rsidP="004A5FA0">
      <w:pPr>
        <w:pStyle w:val="aff4"/>
        <w:rPr>
          <w:rFonts w:ascii="Times New Roman" w:hAnsi="Times New Roman" w:cs="Times New Roman"/>
          <w:sz w:val="24"/>
        </w:rPr>
      </w:pPr>
    </w:p>
    <w:p w:rsidR="004A5FA0" w:rsidRDefault="004A5FA0" w:rsidP="004A5F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izdatkgv, 1 280 подписчиков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❗</w:t>
      </w:r>
      <w:r>
        <w:rPr>
          <w:rFonts w:ascii="Times New Roman" w:hAnsi="Times New Roman" w:cs="Times New Roman"/>
          <w:sz w:val="24"/>
        </w:rPr>
        <w:t xml:space="preserve">️ 20 июня местами по Калужской области ожидается сильный дождь, гроза, град. Порывы ветра при грозе до 20 м/с, — ГУ МЧС России по Калужской области. 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A5FA0" w:rsidRDefault="004A5FA0" w:rsidP="004A5FA0">
      <w:pPr>
        <w:pStyle w:val="aff4"/>
        <w:rPr>
          <w:rFonts w:ascii="Times New Roman" w:hAnsi="Times New Roman" w:cs="Times New Roman"/>
          <w:sz w:val="24"/>
        </w:rPr>
      </w:pPr>
    </w:p>
    <w:p w:rsidR="004A5FA0" w:rsidRDefault="004A5FA0" w:rsidP="004A5F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рассказали в пресс-службе ГУ МЧС России по Калужской области.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Сосенском на улице Кирова вспыхнула квартира. К тушению были привлечены восемь сотрудников пожарно-спасательного подразделения МЧС России по региону и три ед 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A5FA0" w:rsidRDefault="004A5FA0" w:rsidP="004A5FA0">
      <w:pPr>
        <w:pStyle w:val="aff4"/>
        <w:rPr>
          <w:rFonts w:ascii="Times New Roman" w:hAnsi="Times New Roman" w:cs="Times New Roman"/>
          <w:sz w:val="24"/>
        </w:rPr>
      </w:pPr>
    </w:p>
    <w:p w:rsidR="004A5FA0" w:rsidRDefault="004A5FA0" w:rsidP="004A5F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kp40.ru | Новости Калужской области, 50 595 подписчиков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Ее отвезли в больницу. 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Также из дома вывели еще пятерых соседей 87-летней женщины. 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Причина пожара устанавливается, рассказали в ГУ МЧС по Калужской области. 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A5FA0" w:rsidRDefault="004A5FA0" w:rsidP="004A5FA0">
      <w:pPr>
        <w:pStyle w:val="aff4"/>
        <w:rPr>
          <w:rFonts w:ascii="Times New Roman" w:hAnsi="Times New Roman" w:cs="Times New Roman"/>
          <w:sz w:val="24"/>
        </w:rPr>
      </w:pPr>
    </w:p>
    <w:p w:rsidR="004A5FA0" w:rsidRDefault="004A5FA0" w:rsidP="004A5F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Весь Обнинск, 3 708 подписчиков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| Сообщает "ГУ МЧС по Калужской области" |  ГУ МЧС России по Калужской области предупреждает: по данным Калужского ЦГМС - Филиала ФГБУ "Центральный УГМС" прогнозируется сильный дождь, гроза, град, порывы ветра 15-20 м/с местами по Калужской области 20 июня. Уважаемые граждане!  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A5FA0" w:rsidRDefault="004A5FA0" w:rsidP="004A5FA0">
      <w:pPr>
        <w:pStyle w:val="aff4"/>
        <w:rPr>
          <w:rFonts w:ascii="Times New Roman" w:hAnsi="Times New Roman" w:cs="Times New Roman"/>
          <w:sz w:val="24"/>
        </w:rPr>
      </w:pPr>
    </w:p>
    <w:p w:rsidR="004A5FA0" w:rsidRDefault="004A5FA0" w:rsidP="004A5F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Козельск Live, 18 054 подписчика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ГУ МЧС России по Калужской области, сегодня в городе Сосенском Козельского района произошел пожар. В квартире многоэтажного дома по улице Кирова произошло сильное задымление от возгорания кресла.  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A5FA0" w:rsidRDefault="004A5FA0" w:rsidP="004A5FA0">
      <w:pPr>
        <w:pStyle w:val="aff4"/>
        <w:rPr>
          <w:rFonts w:ascii="Times New Roman" w:hAnsi="Times New Roman" w:cs="Times New Roman"/>
          <w:sz w:val="24"/>
        </w:rPr>
      </w:pPr>
    </w:p>
    <w:p w:rsidR="004A5FA0" w:rsidRDefault="004A5FA0" w:rsidP="004A5F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Людиново Каждый День, 7 931 подписчик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работали пожарно-спасательные подразделения федеральной противопожарной службы МЧС России по Калужской области. Всего к ликвидации пожара от МЧС России по Калужской области привлекалось 7 человек, 2 единицы техники.  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A5FA0" w:rsidRDefault="004A5FA0" w:rsidP="004A5FA0">
      <w:pPr>
        <w:pStyle w:val="aff4"/>
        <w:rPr>
          <w:rFonts w:ascii="Times New Roman" w:hAnsi="Times New Roman" w:cs="Times New Roman"/>
          <w:sz w:val="24"/>
        </w:rPr>
      </w:pPr>
    </w:p>
    <w:p w:rsidR="004A5FA0" w:rsidRDefault="004A5FA0" w:rsidP="004A5F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kp40.ru - Калуга, Обнинск и Калужская область. Новости, 12 500 подписчиков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из дома вывели еще пятерых соседей 87-летней женщины.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Причина пожара устанавливается, рассказали в ГУ МЧС по Калужской области.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Калуга. Главное 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A5FA0" w:rsidRDefault="004A5FA0" w:rsidP="004A5FA0">
      <w:pPr>
        <w:pStyle w:val="aff4"/>
        <w:rPr>
          <w:rFonts w:ascii="Times New Roman" w:hAnsi="Times New Roman" w:cs="Times New Roman"/>
          <w:sz w:val="24"/>
        </w:rPr>
      </w:pPr>
    </w:p>
    <w:p w:rsidR="004A5FA0" w:rsidRDefault="004A5FA0" w:rsidP="004A5F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2 055 подписчиков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РФ по Калужской области со ссылкой на синоптиков сообщило о погодных условиях в регионе 20 июня.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четверг специалисты прогнозируют облачную погоду, кратковременный дождь, местами сильный, гроза, в отдельных районах град. Северо-западный ветер будет дуть со скоростью 6-11 м/с, местами его ... 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A5FA0" w:rsidRDefault="004A5FA0" w:rsidP="004A5FA0">
      <w:pPr>
        <w:pStyle w:val="aff4"/>
        <w:rPr>
          <w:rFonts w:ascii="Times New Roman" w:hAnsi="Times New Roman" w:cs="Times New Roman"/>
          <w:sz w:val="24"/>
        </w:rPr>
      </w:pPr>
    </w:p>
    <w:p w:rsidR="004A5FA0" w:rsidRDefault="004A5FA0" w:rsidP="004A5F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Ольга Балакшина, 585 подписчиков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40.mchs.gov.ru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Контакты - Главное управление МЧС России по Калужской области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40.mchs.gov.ru 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A5FA0" w:rsidRDefault="004A5FA0" w:rsidP="004A5FA0">
      <w:pPr>
        <w:pStyle w:val="aff4"/>
        <w:rPr>
          <w:rFonts w:ascii="Times New Roman" w:hAnsi="Times New Roman" w:cs="Times New Roman"/>
          <w:sz w:val="24"/>
        </w:rPr>
      </w:pPr>
    </w:p>
    <w:p w:rsidR="004A5FA0" w:rsidRDefault="004A5FA0" w:rsidP="004A5F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Ольга Балакшина, 585 подписчиков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не теряйся, они обязаны отреагировать,  каждый вызов фиксируется  через компьютер , т.е. каждой заявке присваивается свой номер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Контакты - Главное управление МЧС России по Калужской области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40.mchs.gov.ru 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A5FA0" w:rsidRDefault="004A5FA0" w:rsidP="004A5FA0">
      <w:pPr>
        <w:pStyle w:val="aff4"/>
        <w:rPr>
          <w:rFonts w:ascii="Times New Roman" w:hAnsi="Times New Roman" w:cs="Times New Roman"/>
          <w:sz w:val="24"/>
        </w:rPr>
      </w:pPr>
    </w:p>
    <w:p w:rsidR="004A5FA0" w:rsidRDefault="004A5FA0" w:rsidP="004A5F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АиФ-Калуга, 78 подписчиков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пострадавших не сообщается. На месте работали пожарно-спасательные подразделения МЧС России по Калужской области. Всего к ликвидации пожара привлекалось 8 человек и 3 единицы техники. 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A5FA0" w:rsidRDefault="004A5FA0" w:rsidP="004A5FA0">
      <w:pPr>
        <w:pStyle w:val="aff4"/>
        <w:rPr>
          <w:rFonts w:ascii="Times New Roman" w:hAnsi="Times New Roman" w:cs="Times New Roman"/>
          <w:sz w:val="24"/>
        </w:rPr>
      </w:pPr>
    </w:p>
    <w:p w:rsidR="004A5FA0" w:rsidRDefault="004A5FA0" w:rsidP="004A5F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mchs40, 193 подписчика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связывает давняя дружба с православным молодежным центром «Златоуст». Ежегодно, в период школьных каникул сотрудники МЧС России там проводят профилактические мероприятия. 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A5FA0" w:rsidRDefault="004A5FA0" w:rsidP="004A5FA0">
      <w:pPr>
        <w:pStyle w:val="aff4"/>
        <w:rPr>
          <w:rFonts w:ascii="Times New Roman" w:hAnsi="Times New Roman" w:cs="Times New Roman"/>
          <w:sz w:val="24"/>
        </w:rPr>
      </w:pPr>
    </w:p>
    <w:p w:rsidR="004A5FA0" w:rsidRDefault="004A5FA0" w:rsidP="004A5F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ПМЦ "Златоуст", 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Православный молодежный центр «Златоуст» связывает давняя дружба с Главным управлением МЧС России по Калужской области. Уже традиционно в рамках каждой из летних смен в лагере при содействии Отдела по взаимодействию с силовыми структурами Калужской епархии сотрудники МЧС проводят профилактические мероприятия для воспитанников.  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A5FA0" w:rsidRDefault="004A5FA0" w:rsidP="004A5FA0">
      <w:pPr>
        <w:pStyle w:val="aff4"/>
        <w:rPr>
          <w:rFonts w:ascii="Times New Roman" w:hAnsi="Times New Roman" w:cs="Times New Roman"/>
          <w:sz w:val="24"/>
        </w:rPr>
      </w:pPr>
    </w:p>
    <w:p w:rsidR="004A5FA0" w:rsidRDefault="004A5FA0" w:rsidP="004A5F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Я живу в Златоусте, 8 675 подписчиков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связывает давняя дружба с православным молодежным центром «Златоуст». Ежегодно, в период школьных каникул сотрудники МЧС проводят профилактические мероприятия для отдыхающих. 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A5FA0" w:rsidRDefault="004A5FA0" w:rsidP="004A5FA0">
      <w:pPr>
        <w:pStyle w:val="aff4"/>
        <w:rPr>
          <w:rFonts w:ascii="Times New Roman" w:hAnsi="Times New Roman" w:cs="Times New Roman"/>
          <w:sz w:val="24"/>
        </w:rPr>
      </w:pPr>
    </w:p>
    <w:p w:rsidR="004A5FA0" w:rsidRDefault="004A5FA0" w:rsidP="004A5F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| Городские новости, 35 037 подписчиков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Авария произошла в районе улицы Московской около 7:30 утра во вторник, 18 июня.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с места происшествия опубликовало ГУ МЧС по Калужской области. 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пострадали два человека. 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A5FA0" w:rsidRDefault="004A5FA0" w:rsidP="004A5FA0">
      <w:pPr>
        <w:pStyle w:val="aff4"/>
        <w:rPr>
          <w:rFonts w:ascii="Times New Roman" w:hAnsi="Times New Roman" w:cs="Times New Roman"/>
          <w:sz w:val="24"/>
        </w:rPr>
      </w:pPr>
    </w:p>
    <w:p w:rsidR="004A5FA0" w:rsidRDefault="004A5FA0" w:rsidP="004A5F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15 км автодороги «Голодское-Суворов» Перемышльского района Калужской области вечером во вторник, 18 июня произошло столкновение двух автомобилей.  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A5FA0" w:rsidRDefault="004A5FA0" w:rsidP="004A5FA0">
      <w:pPr>
        <w:pStyle w:val="aff4"/>
        <w:rPr>
          <w:rFonts w:ascii="Times New Roman" w:hAnsi="Times New Roman" w:cs="Times New Roman"/>
          <w:sz w:val="24"/>
        </w:rPr>
      </w:pPr>
    </w:p>
    <w:p w:rsidR="004A5FA0" w:rsidRDefault="004A5FA0" w:rsidP="004A5F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половине девятого вечера вторника авария случилась на 15-м километре автодороги Голодское - Суворов в Перемышльском районе, следует из оперативной сводки ГУ МЧС по Калужской области. </w:t>
      </w:r>
    </w:p>
    <w:p w:rsidR="004A5FA0" w:rsidRDefault="004A5FA0" w:rsidP="004A5FA0">
      <w:pPr>
        <w:pStyle w:val="aff4"/>
        <w:keepLines/>
        <w:rPr>
          <w:rFonts w:ascii="Times New Roman" w:hAnsi="Times New Roman" w:cs="Times New Roman"/>
          <w:sz w:val="24"/>
        </w:rPr>
      </w:pP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A5FA0" w:rsidRDefault="004A5FA0" w:rsidP="004A5FA0">
      <w:pPr>
        <w:pStyle w:val="aff4"/>
        <w:rPr>
          <w:rFonts w:ascii="Times New Roman" w:hAnsi="Times New Roman" w:cs="Times New Roman"/>
          <w:sz w:val="24"/>
        </w:rPr>
      </w:pPr>
    </w:p>
    <w:p w:rsidR="004A5FA0" w:rsidRDefault="004A5FA0" w:rsidP="004A5FA0">
      <w:pPr>
        <w:jc w:val="left"/>
        <w:rPr>
          <w:rStyle w:val="a5"/>
          <w:bCs/>
          <w:shd w:val="clear" w:color="auto" w:fill="FFFFFF"/>
        </w:rPr>
      </w:pPr>
    </w:p>
    <w:p w:rsidR="004A5FA0" w:rsidRDefault="004A5FA0">
      <w:pPr>
        <w:pStyle w:val="aff4"/>
        <w:rPr>
          <w:rFonts w:ascii="Times New Roman" w:hAnsi="Times New Roman" w:cs="Times New Roman"/>
          <w:sz w:val="24"/>
        </w:rPr>
      </w:pPr>
    </w:p>
    <w:p w:rsidR="00364557" w:rsidRDefault="00364557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364557">
      <w:headerReference w:type="default" r:id="rId40"/>
      <w:footerReference w:type="even" r:id="rId41"/>
      <w:footerReference w:type="default" r:id="rId42"/>
      <w:headerReference w:type="first" r:id="rId4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618" w:rsidRDefault="00CE6618">
      <w:r>
        <w:separator/>
      </w:r>
    </w:p>
  </w:endnote>
  <w:endnote w:type="continuationSeparator" w:id="0">
    <w:p w:rsidR="00CE6618" w:rsidRDefault="00CE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557" w:rsidRDefault="0060426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64557" w:rsidRDefault="0036455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364557" w:rsidRDefault="0060426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A5FA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618" w:rsidRDefault="00CE6618">
      <w:r>
        <w:separator/>
      </w:r>
    </w:p>
  </w:footnote>
  <w:footnote w:type="continuationSeparator" w:id="0">
    <w:p w:rsidR="00CE6618" w:rsidRDefault="00CE6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557" w:rsidRDefault="0060426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557" w:rsidRDefault="00364557">
    <w:pPr>
      <w:pStyle w:val="ae"/>
      <w:rPr>
        <w:color w:val="FFFFFF"/>
        <w:sz w:val="20"/>
        <w:szCs w:val="20"/>
      </w:rPr>
    </w:pPr>
  </w:p>
  <w:p w:rsidR="00364557" w:rsidRDefault="0036455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57"/>
    <w:rsid w:val="003343C7"/>
    <w:rsid w:val="00364557"/>
    <w:rsid w:val="004A5FA0"/>
    <w:rsid w:val="0060426E"/>
    <w:rsid w:val="00C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72211B"/>
  <w15:docId w15:val="{4677D57A-6061-4190-B662-1EAB98AB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03news.com/kaluga/381495499/" TargetMode="External"/><Relationship Id="rId18" Type="http://schemas.openxmlformats.org/officeDocument/2006/relationships/hyperlink" Target="https://www.mkkaluga.ru/incident/2024/06/19/neskolko-chelovek-postradali-v-dtp-na-trasse-v-kaluzhskoy-oblasti.html" TargetMode="External"/><Relationship Id="rId26" Type="http://schemas.openxmlformats.org/officeDocument/2006/relationships/hyperlink" Target="https://vk.com/wall-222018912_17224" TargetMode="External"/><Relationship Id="rId39" Type="http://schemas.openxmlformats.org/officeDocument/2006/relationships/hyperlink" Target="https://vk.com/wall-70062094_45537" TargetMode="External"/><Relationship Id="rId21" Type="http://schemas.openxmlformats.org/officeDocument/2006/relationships/hyperlink" Target="https://vk.com/wall-186246539_79513" TargetMode="External"/><Relationship Id="rId34" Type="http://schemas.openxmlformats.org/officeDocument/2006/relationships/hyperlink" Target="https://t.me/mchs40/2923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nikatv.ru/news/short/muzhchina-pogib-v-dtp-v-kaluzhskoy-oblasti" TargetMode="External"/><Relationship Id="rId29" Type="http://schemas.openxmlformats.org/officeDocument/2006/relationships/hyperlink" Target="https://t.me/kp40ru/411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mkaluga.ru/2024/06/19/iz-utrennego-pozhara-v-sosenskom-spasli-87-letnyuyu-zhenshhinu/" TargetMode="External"/><Relationship Id="rId24" Type="http://schemas.openxmlformats.org/officeDocument/2006/relationships/hyperlink" Target="https://vk.com/wall-70062094_45558" TargetMode="External"/><Relationship Id="rId32" Type="http://schemas.openxmlformats.org/officeDocument/2006/relationships/hyperlink" Target="https://vk.com/wall680366201_4953" TargetMode="External"/><Relationship Id="rId37" Type="http://schemas.openxmlformats.org/officeDocument/2006/relationships/hyperlink" Target="https://vk.com/wall-93925359_97604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bninsk.name/news59227.htm" TargetMode="External"/><Relationship Id="rId23" Type="http://schemas.openxmlformats.org/officeDocument/2006/relationships/hyperlink" Target="https://t.me/izdatkgv/7071" TargetMode="External"/><Relationship Id="rId28" Type="http://schemas.openxmlformats.org/officeDocument/2006/relationships/hyperlink" Target="https://vk.com/wall-78216607_60887" TargetMode="External"/><Relationship Id="rId36" Type="http://schemas.openxmlformats.org/officeDocument/2006/relationships/hyperlink" Target="https://vk.com/wall-185645345_17513" TargetMode="External"/><Relationship Id="rId10" Type="http://schemas.openxmlformats.org/officeDocument/2006/relationships/hyperlink" Target="https://123ru.net/kaluga/381495497/" TargetMode="External"/><Relationship Id="rId19" Type="http://schemas.openxmlformats.org/officeDocument/2006/relationships/hyperlink" Target="https://kgvinfo.ru/novosti/obshchestvo/v-peremyshlskom-rayone-pri-stolknovenii-dvukh-inomarok-postradali-lyudi/" TargetMode="External"/><Relationship Id="rId31" Type="http://schemas.openxmlformats.org/officeDocument/2006/relationships/hyperlink" Target="https://vk.com/wall680366201_4955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est-news.ru/news/211454" TargetMode="External"/><Relationship Id="rId14" Type="http://schemas.openxmlformats.org/officeDocument/2006/relationships/hyperlink" Target="https://znamkaluga.ru/2024/06/19/v-vechernem-dtp-v-peremyshlskom-rajone-pogib-voditel/" TargetMode="External"/><Relationship Id="rId22" Type="http://schemas.openxmlformats.org/officeDocument/2006/relationships/hyperlink" Target="https://vk.com/photo383696056_457260880" TargetMode="External"/><Relationship Id="rId27" Type="http://schemas.openxmlformats.org/officeDocument/2006/relationships/hyperlink" Target="https://vk.com/wall-214358232_47232" TargetMode="External"/><Relationship Id="rId30" Type="http://schemas.openxmlformats.org/officeDocument/2006/relationships/hyperlink" Target="https://vk.com/wall-145771240_38223" TargetMode="External"/><Relationship Id="rId35" Type="http://schemas.openxmlformats.org/officeDocument/2006/relationships/hyperlink" Target="https://vk.com/wall-69296607_1809" TargetMode="External"/><Relationship Id="rId43" Type="http://schemas.openxmlformats.org/officeDocument/2006/relationships/header" Target="header2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znamkaluga.ru/2024/06/19/utrom-v-gorode-sosenskij-zagorelas-kvartira/" TargetMode="External"/><Relationship Id="rId17" Type="http://schemas.openxmlformats.org/officeDocument/2006/relationships/hyperlink" Target="https://40.mchs.gov.ru/deyatelnost/press-centr/novosti/5303350" TargetMode="External"/><Relationship Id="rId25" Type="http://schemas.openxmlformats.org/officeDocument/2006/relationships/hyperlink" Target="https://vk.com/wall-3212465_319095" TargetMode="External"/><Relationship Id="rId33" Type="http://schemas.openxmlformats.org/officeDocument/2006/relationships/hyperlink" Target="https://dzen.ru/b/ZnK5lYNlOGbMBK7c" TargetMode="External"/><Relationship Id="rId38" Type="http://schemas.openxmlformats.org/officeDocument/2006/relationships/hyperlink" Target="https://dzen.ru/a/ZnJv6YNlOGbM71Lk" TargetMode="External"/><Relationship Id="rId20" Type="http://schemas.openxmlformats.org/officeDocument/2006/relationships/hyperlink" Target="https://znamkaluga.ru/2024/06/19/neskolko-chelovek-postradali-v-dtp-s-dvumya-inomarkami-pod-peremyshlem/" TargetMode="External"/><Relationship Id="rId41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84C61-B620-45E0-AF16-318580F0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1588</Words>
  <Characters>9053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2024-06-19T20:46:00Z</dcterms:modified>
</cp:coreProperties>
</file>