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C7" w:rsidRDefault="0051384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4C7" w:rsidRDefault="0051384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724C7" w:rsidRDefault="0051384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724C7" w:rsidRDefault="002724C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724C7" w:rsidRDefault="0051384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июля - 18 июля 2024 г.</w:t>
                            </w:r>
                          </w:p>
                          <w:p w:rsidR="002724C7" w:rsidRDefault="0051384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724C7" w:rsidRDefault="0051384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724C7" w:rsidRDefault="0051384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724C7" w:rsidRDefault="002724C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724C7" w:rsidRDefault="0051384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июля - 18 июля 2024 г.</w:t>
                      </w:r>
                    </w:p>
                    <w:p w:rsidR="002724C7" w:rsidRDefault="0051384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C7" w:rsidRDefault="0051384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724C7" w:rsidRDefault="002724C7">
      <w:pPr>
        <w:pStyle w:val="Base"/>
      </w:pPr>
    </w:p>
    <w:p w:rsidR="002724C7" w:rsidRDefault="00513840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обещают ливень, грозу, град и ветер до 15-20 м/с</w:t>
      </w:r>
    </w:p>
    <w:p w:rsidR="002724C7" w:rsidRDefault="005138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ближайшие три часа в Калужской области обещают ливень, грозу, град и ветер до 15-20 м/с. Об этом сообщили в ГУ МЧС России по Калужской области. Сегодня синоптики вечером прогнозируют небольшой дождь, а но</w:t>
      </w:r>
      <w:r>
        <w:rPr>
          <w:rFonts w:ascii="Times New Roman" w:hAnsi="Times New Roman" w:cs="Times New Roman"/>
          <w:sz w:val="24"/>
        </w:rPr>
        <w:t xml:space="preserve">чью - ливень с грозой.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724C7" w:rsidRDefault="002724C7">
      <w:pPr>
        <w:pStyle w:val="aff4"/>
        <w:rPr>
          <w:rFonts w:ascii="Times New Roman" w:hAnsi="Times New Roman" w:cs="Times New Roman"/>
          <w:sz w:val="24"/>
        </w:rPr>
      </w:pPr>
    </w:p>
    <w:p w:rsidR="002724C7" w:rsidRDefault="005138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аварии в Медыни</w:t>
      </w:r>
    </w:p>
    <w:p w:rsidR="002724C7" w:rsidRDefault="005138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случившегося один человек пострадал, сообщили в пресс-службе ГУ МЧС России по Калужской области.</w:t>
      </w:r>
    </w:p>
    <w:p w:rsidR="002724C7" w:rsidRDefault="005138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последствий ДТП привлекалось 10 человек и 3 единицы техники.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2724C7" w:rsidRDefault="002724C7">
      <w:pPr>
        <w:pStyle w:val="aff4"/>
        <w:rPr>
          <w:rFonts w:ascii="Times New Roman" w:hAnsi="Times New Roman" w:cs="Times New Roman"/>
          <w:sz w:val="24"/>
        </w:rPr>
      </w:pPr>
    </w:p>
    <w:p w:rsidR="002724C7" w:rsidRDefault="0051384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квартира сгорела из-за портативной зарядки</w:t>
      </w:r>
    </w:p>
    <w:p w:rsidR="002724C7" w:rsidRDefault="005138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по Калужской </w:t>
      </w:r>
      <w:r>
        <w:rPr>
          <w:rFonts w:ascii="Times New Roman" w:hAnsi="Times New Roman" w:cs="Times New Roman"/>
          <w:sz w:val="24"/>
        </w:rPr>
        <w:t>области, причиной пожара стала портативная зарядка для телефона.</w:t>
      </w:r>
    </w:p>
    <w:p w:rsidR="002724C7" w:rsidRDefault="0051384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Хозяин квартиры попытался самостоятельно устранить возгорание, но огонь быстро распространился по квартире, перекинулся на балкон и зацепил верхние этажи.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724C7" w:rsidRDefault="002724C7">
      <w:pPr>
        <w:pStyle w:val="aff4"/>
        <w:rPr>
          <w:rFonts w:ascii="Times New Roman" w:hAnsi="Times New Roman" w:cs="Times New Roman"/>
          <w:sz w:val="24"/>
        </w:rPr>
      </w:pPr>
    </w:p>
    <w:p w:rsidR="002724C7" w:rsidRDefault="002724C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724C7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40" w:rsidRDefault="00513840">
      <w:r>
        <w:separator/>
      </w:r>
    </w:p>
  </w:endnote>
  <w:endnote w:type="continuationSeparator" w:id="0">
    <w:p w:rsidR="00513840" w:rsidRDefault="0051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C7" w:rsidRDefault="0051384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724C7" w:rsidRDefault="002724C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724C7" w:rsidRDefault="0051384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3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40" w:rsidRDefault="00513840">
      <w:r>
        <w:separator/>
      </w:r>
    </w:p>
  </w:footnote>
  <w:footnote w:type="continuationSeparator" w:id="0">
    <w:p w:rsidR="00513840" w:rsidRDefault="0051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C7" w:rsidRDefault="0051384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C7" w:rsidRDefault="002724C7">
    <w:pPr>
      <w:pStyle w:val="ae"/>
      <w:rPr>
        <w:color w:val="FFFFFF"/>
        <w:sz w:val="20"/>
        <w:szCs w:val="20"/>
      </w:rPr>
    </w:pPr>
  </w:p>
  <w:p w:rsidR="002724C7" w:rsidRDefault="002724C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C7"/>
    <w:rsid w:val="002724C7"/>
    <w:rsid w:val="00513840"/>
    <w:rsid w:val="006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EE02B"/>
  <w15:docId w15:val="{583B0B3F-721C-455C-A0C4-E11D31F2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news.ru/fn_151828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vest-news.ru/news/2125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23ru.net/kaluga/383757828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8E69-06E5-4ED1-A0BA-A7AFAAAD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2024-07-18T22:31:00Z</dcterms:created>
  <dcterms:modified xsi:type="dcterms:W3CDTF">2024-07-18T22:31:00Z</dcterms:modified>
</cp:coreProperties>
</file>