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65" w:rsidRDefault="00AF4026">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14265" w:rsidRDefault="00AF4026">
                            <w:pPr>
                              <w:spacing w:after="240"/>
                              <w:jc w:val="center"/>
                              <w:rPr>
                                <w:color w:val="1B3770"/>
                                <w:sz w:val="44"/>
                                <w:szCs w:val="44"/>
                                <w:u w:val="single"/>
                              </w:rPr>
                            </w:pPr>
                            <w:r>
                              <w:rPr>
                                <w:color w:val="1B3770"/>
                                <w:sz w:val="44"/>
                                <w:szCs w:val="44"/>
                                <w:u w:val="single"/>
                              </w:rPr>
                              <w:t>МЧС РОССИИ</w:t>
                            </w:r>
                          </w:p>
                          <w:p w:rsidR="00914265" w:rsidRDefault="00AF4026">
                            <w:pPr>
                              <w:jc w:val="center"/>
                              <w:rPr>
                                <w:b/>
                                <w:bCs/>
                                <w:color w:val="1B3770"/>
                                <w:sz w:val="44"/>
                                <w:szCs w:val="44"/>
                              </w:rPr>
                            </w:pPr>
                            <w:r>
                              <w:rPr>
                                <w:b/>
                                <w:bCs/>
                                <w:color w:val="1B3770"/>
                                <w:sz w:val="44"/>
                                <w:szCs w:val="44"/>
                              </w:rPr>
                              <w:t>ИНФОРМАЦИОННАЯ КАРТИНА ДНЯ</w:t>
                            </w:r>
                          </w:p>
                          <w:p w:rsidR="00914265" w:rsidRDefault="00914265">
                            <w:pPr>
                              <w:jc w:val="center"/>
                              <w:rPr>
                                <w:b/>
                                <w:bCs/>
                                <w:color w:val="1B3770"/>
                                <w:sz w:val="44"/>
                                <w:szCs w:val="44"/>
                              </w:rPr>
                            </w:pPr>
                          </w:p>
                          <w:p w:rsidR="00914265" w:rsidRDefault="00AF4026">
                            <w:pPr>
                              <w:jc w:val="center"/>
                              <w:rPr>
                                <w:b/>
                                <w:bCs/>
                                <w:color w:val="1B3770"/>
                                <w:sz w:val="28"/>
                                <w:szCs w:val="28"/>
                              </w:rPr>
                            </w:pPr>
                            <w:r>
                              <w:rPr>
                                <w:b/>
                                <w:bCs/>
                                <w:color w:val="1B3770"/>
                                <w:sz w:val="28"/>
                                <w:szCs w:val="28"/>
                              </w:rPr>
                              <w:t>15 июля - 15 июля 2024 г.</w:t>
                            </w:r>
                          </w:p>
                          <w:p w:rsidR="00914265" w:rsidRDefault="00AF4026">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914265" w:rsidRDefault="00AF4026">
                      <w:pPr>
                        <w:spacing w:after="240"/>
                        <w:jc w:val="center"/>
                        <w:rPr>
                          <w:color w:val="1B3770"/>
                          <w:sz w:val="44"/>
                          <w:szCs w:val="44"/>
                          <w:u w:val="single"/>
                        </w:rPr>
                      </w:pPr>
                      <w:r>
                        <w:rPr>
                          <w:color w:val="1B3770"/>
                          <w:sz w:val="44"/>
                          <w:szCs w:val="44"/>
                          <w:u w:val="single"/>
                        </w:rPr>
                        <w:t>МЧС РОССИИ</w:t>
                      </w:r>
                    </w:p>
                    <w:p w:rsidR="00914265" w:rsidRDefault="00AF4026">
                      <w:pPr>
                        <w:jc w:val="center"/>
                        <w:rPr>
                          <w:b/>
                          <w:bCs/>
                          <w:color w:val="1B3770"/>
                          <w:sz w:val="44"/>
                          <w:szCs w:val="44"/>
                        </w:rPr>
                      </w:pPr>
                      <w:r>
                        <w:rPr>
                          <w:b/>
                          <w:bCs/>
                          <w:color w:val="1B3770"/>
                          <w:sz w:val="44"/>
                          <w:szCs w:val="44"/>
                        </w:rPr>
                        <w:t>ИНФОРМАЦИОННАЯ КАРТИНА ДНЯ</w:t>
                      </w:r>
                    </w:p>
                    <w:p w:rsidR="00914265" w:rsidRDefault="00914265">
                      <w:pPr>
                        <w:jc w:val="center"/>
                        <w:rPr>
                          <w:b/>
                          <w:bCs/>
                          <w:color w:val="1B3770"/>
                          <w:sz w:val="44"/>
                          <w:szCs w:val="44"/>
                        </w:rPr>
                      </w:pPr>
                    </w:p>
                    <w:p w:rsidR="00914265" w:rsidRDefault="00AF4026">
                      <w:pPr>
                        <w:jc w:val="center"/>
                        <w:rPr>
                          <w:b/>
                          <w:bCs/>
                          <w:color w:val="1B3770"/>
                          <w:sz w:val="28"/>
                          <w:szCs w:val="28"/>
                        </w:rPr>
                      </w:pPr>
                      <w:r>
                        <w:rPr>
                          <w:b/>
                          <w:bCs/>
                          <w:color w:val="1B3770"/>
                          <w:sz w:val="28"/>
                          <w:szCs w:val="28"/>
                        </w:rPr>
                        <w:t>15 июля - 15 июля 2024 г.</w:t>
                      </w:r>
                    </w:p>
                    <w:p w:rsidR="00914265" w:rsidRDefault="00AF4026">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914265" w:rsidRDefault="00AF4026">
      <w:pPr>
        <w:tabs>
          <w:tab w:val="right" w:pos="10205"/>
        </w:tabs>
        <w:jc w:val="left"/>
        <w:rPr>
          <w:rFonts w:ascii="Calibri" w:hAnsi="Calibri"/>
          <w:sz w:val="20"/>
          <w:szCs w:val="20"/>
        </w:rPr>
      </w:pPr>
      <w:r>
        <w:rPr>
          <w:rFonts w:ascii="Calibri" w:hAnsi="Calibri"/>
          <w:sz w:val="20"/>
          <w:szCs w:val="20"/>
        </w:rPr>
        <w:lastRenderedPageBreak/>
        <w:tab/>
      </w:r>
    </w:p>
    <w:p w:rsidR="00914265" w:rsidRDefault="00AF4026">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914265" w:rsidRDefault="00AF4026">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914265" w:rsidRDefault="00AF4026">
      <w:pPr>
        <w:pStyle w:val="Base"/>
      </w:pPr>
      <w:r>
        <w:fldChar w:fldCharType="end"/>
      </w:r>
    </w:p>
    <w:p w:rsidR="00914265" w:rsidRDefault="00AF4026">
      <w:pPr>
        <w:pStyle w:val="ac"/>
        <w:pBdr>
          <w:top w:val="single" w:sz="12" w:space="1" w:color="2A6178"/>
          <w:bottom w:val="single" w:sz="12" w:space="1" w:color="2A6178"/>
        </w:pBdr>
        <w:shd w:val="clear" w:color="auto" w:fill="E7F1FD"/>
        <w:jc w:val="left"/>
        <w:rPr>
          <w:rFonts w:ascii="Times New Roman" w:hAnsi="Times New Roman"/>
          <w:color w:val="083C7A"/>
          <w:sz w:val="28"/>
          <w:szCs w:val="28"/>
        </w:rPr>
      </w:pPr>
      <w:r>
        <w:rPr>
          <w:rFonts w:ascii="Times New Roman" w:hAnsi="Times New Roman"/>
          <w:color w:val="083C7A"/>
          <w:sz w:val="28"/>
          <w:szCs w:val="28"/>
        </w:rPr>
        <w:t>15 июля 2024</w:t>
      </w:r>
    </w:p>
    <w:p w:rsidR="00914265" w:rsidRDefault="00AF4026">
      <w:pPr>
        <w:pStyle w:val="aff1"/>
        <w:keepNext/>
        <w:rPr>
          <w:rFonts w:ascii="Times New Roman" w:hAnsi="Times New Roman" w:cs="Times New Roman"/>
          <w:b/>
          <w:sz w:val="24"/>
        </w:rPr>
      </w:pPr>
      <w:r>
        <w:rPr>
          <w:rFonts w:ascii="Times New Roman" w:hAnsi="Times New Roman" w:cs="Times New Roman"/>
          <w:b/>
          <w:sz w:val="24"/>
        </w:rPr>
        <w:t>События,</w:t>
      </w:r>
      <w:r>
        <w:rPr>
          <w:rFonts w:ascii="Times New Roman" w:hAnsi="Times New Roman" w:cs="Times New Roman"/>
          <w:b/>
          <w:sz w:val="24"/>
        </w:rPr>
        <w:t xml:space="preserve"> факты, мнения: изменение автобусного маршрута, трагедия на озере, опасная находка и благоустройство пространств</w:t>
      </w:r>
    </w:p>
    <w:p w:rsidR="00914265" w:rsidRDefault="00AF4026">
      <w:pPr>
        <w:pStyle w:val="aff4"/>
        <w:keepLines/>
        <w:rPr>
          <w:rFonts w:ascii="Times New Roman" w:hAnsi="Times New Roman" w:cs="Times New Roman"/>
          <w:sz w:val="24"/>
        </w:rPr>
      </w:pPr>
      <w:r>
        <w:rPr>
          <w:rFonts w:ascii="Times New Roman" w:hAnsi="Times New Roman" w:cs="Times New Roman"/>
          <w:sz w:val="24"/>
        </w:rPr>
        <w:t>Фото: ГУ МЧС России по Калужской области</w:t>
      </w:r>
    </w:p>
    <w:p w:rsidR="00914265" w:rsidRDefault="00AF4026">
      <w:pPr>
        <w:pStyle w:val="aff4"/>
        <w:keepLines/>
        <w:rPr>
          <w:rFonts w:ascii="Times New Roman" w:hAnsi="Times New Roman" w:cs="Times New Roman"/>
          <w:sz w:val="24"/>
        </w:rPr>
      </w:pPr>
      <w:r>
        <w:rPr>
          <w:rFonts w:ascii="Times New Roman" w:hAnsi="Times New Roman" w:cs="Times New Roman"/>
          <w:sz w:val="24"/>
        </w:rPr>
        <w:t>На Мостовском карьере во Мстихино обнаружена минометная мина калибра 81 мм времен Великой Отечественно</w:t>
      </w:r>
      <w:r>
        <w:rPr>
          <w:rFonts w:ascii="Times New Roman" w:hAnsi="Times New Roman" w:cs="Times New Roman"/>
          <w:sz w:val="24"/>
        </w:rPr>
        <w:t xml:space="preserve">й войны.  </w:t>
      </w:r>
      <w:hyperlink r:id="rId9" w:history="1">
        <w:r>
          <w:rPr>
            <w:rStyle w:val="a5"/>
            <w:rFonts w:ascii="Times New Roman" w:hAnsi="Times New Roman" w:cs="Times New Roman"/>
            <w:sz w:val="24"/>
          </w:rPr>
          <w:t>Калужские новости</w:t>
        </w:r>
      </w:hyperlink>
    </w:p>
    <w:p w:rsidR="00914265" w:rsidRDefault="00914265">
      <w:pPr>
        <w:pStyle w:val="aff4"/>
        <w:rPr>
          <w:rFonts w:ascii="Times New Roman" w:hAnsi="Times New Roman" w:cs="Times New Roman"/>
          <w:sz w:val="24"/>
        </w:rPr>
      </w:pPr>
    </w:p>
    <w:p w:rsidR="00914265" w:rsidRDefault="00AF4026">
      <w:pPr>
        <w:pStyle w:val="aff1"/>
        <w:keepNext/>
        <w:rPr>
          <w:rFonts w:ascii="Times New Roman" w:hAnsi="Times New Roman" w:cs="Times New Roman"/>
          <w:b/>
          <w:sz w:val="24"/>
        </w:rPr>
      </w:pPr>
      <w:r>
        <w:rPr>
          <w:rFonts w:ascii="Times New Roman" w:hAnsi="Times New Roman" w:cs="Times New Roman"/>
          <w:b/>
          <w:sz w:val="24"/>
        </w:rPr>
        <w:t>В Калужской области за сутки сгорели две машины</w:t>
      </w:r>
    </w:p>
    <w:p w:rsidR="00914265" w:rsidRDefault="00AF4026">
      <w:pPr>
        <w:pStyle w:val="aff4"/>
        <w:keepLines/>
        <w:rPr>
          <w:rFonts w:ascii="Times New Roman" w:hAnsi="Times New Roman" w:cs="Times New Roman"/>
          <w:sz w:val="24"/>
        </w:rPr>
      </w:pPr>
      <w:r>
        <w:rPr>
          <w:rFonts w:ascii="Times New Roman" w:hAnsi="Times New Roman" w:cs="Times New Roman"/>
          <w:sz w:val="24"/>
        </w:rPr>
        <w:t xml:space="preserve">В обоих случаях, как сообщают в главном управлении МЧС России по Калужской области, никто из людей не пострадал. Но оба авто </w:t>
      </w:r>
      <w:r>
        <w:rPr>
          <w:rFonts w:ascii="Times New Roman" w:hAnsi="Times New Roman" w:cs="Times New Roman"/>
          <w:sz w:val="24"/>
        </w:rPr>
        <w:t xml:space="preserve">сгорели до основания. </w:t>
      </w:r>
      <w:hyperlink r:id="rId10" w:history="1">
        <w:r>
          <w:rPr>
            <w:rStyle w:val="a5"/>
            <w:rFonts w:ascii="Times New Roman" w:hAnsi="Times New Roman" w:cs="Times New Roman"/>
            <w:sz w:val="24"/>
          </w:rPr>
          <w:t>Телерадиокомпания "Ника"</w:t>
        </w:r>
      </w:hyperlink>
    </w:p>
    <w:p w:rsidR="00914265" w:rsidRDefault="00914265">
      <w:pPr>
        <w:pStyle w:val="aff4"/>
        <w:rPr>
          <w:rFonts w:ascii="Times New Roman" w:hAnsi="Times New Roman" w:cs="Times New Roman"/>
          <w:sz w:val="24"/>
        </w:rPr>
      </w:pPr>
    </w:p>
    <w:p w:rsidR="00914265" w:rsidRDefault="00AF4026">
      <w:pPr>
        <w:pStyle w:val="aff1"/>
        <w:keepNext/>
        <w:rPr>
          <w:rFonts w:ascii="Times New Roman" w:hAnsi="Times New Roman" w:cs="Times New Roman"/>
          <w:b/>
          <w:sz w:val="24"/>
        </w:rPr>
      </w:pPr>
      <w:r>
        <w:rPr>
          <w:rFonts w:ascii="Times New Roman" w:hAnsi="Times New Roman" w:cs="Times New Roman"/>
          <w:b/>
          <w:sz w:val="24"/>
        </w:rPr>
        <w:t>Отдых у воды - с максимальной осторожностью!</w:t>
      </w:r>
    </w:p>
    <w:p w:rsidR="00914265" w:rsidRDefault="00AF4026">
      <w:pPr>
        <w:pStyle w:val="aff4"/>
        <w:keepLines/>
        <w:rPr>
          <w:rFonts w:ascii="Times New Roman" w:hAnsi="Times New Roman" w:cs="Times New Roman"/>
          <w:sz w:val="24"/>
        </w:rPr>
      </w:pPr>
      <w:r>
        <w:rPr>
          <w:rFonts w:ascii="Times New Roman" w:hAnsi="Times New Roman" w:cs="Times New Roman"/>
          <w:sz w:val="24"/>
        </w:rPr>
        <w:t>Уже традиционными стали совместные профилактические м</w:t>
      </w:r>
      <w:r>
        <w:rPr>
          <w:rFonts w:ascii="Times New Roman" w:hAnsi="Times New Roman" w:cs="Times New Roman"/>
          <w:sz w:val="24"/>
        </w:rPr>
        <w:t xml:space="preserve">ероприятия сотрудников Главного управления МЧС России по Калужской области и Национального центра помощи пропавшим и пострадавшим детям. Вместе они рассказывают о пожарной безопасности, о том, как не заблудиться в лесу и не пострадать в городской среде, а </w:t>
      </w:r>
      <w:r>
        <w:rPr>
          <w:rFonts w:ascii="Times New Roman" w:hAnsi="Times New Roman" w:cs="Times New Roman"/>
          <w:sz w:val="24"/>
        </w:rPr>
        <w:t xml:space="preserve">также о безопасности на водных объектах. </w:t>
      </w:r>
      <w:hyperlink r:id="rId11" w:history="1">
        <w:r>
          <w:rPr>
            <w:rStyle w:val="a5"/>
            <w:rFonts w:ascii="Times New Roman" w:hAnsi="Times New Roman" w:cs="Times New Roman"/>
            <w:sz w:val="24"/>
          </w:rPr>
          <w:t>ГУ МЧС</w:t>
        </w:r>
      </w:hyperlink>
    </w:p>
    <w:p w:rsidR="00914265" w:rsidRDefault="00914265">
      <w:pPr>
        <w:pStyle w:val="aff4"/>
        <w:rPr>
          <w:rFonts w:ascii="Times New Roman" w:hAnsi="Times New Roman" w:cs="Times New Roman"/>
          <w:sz w:val="24"/>
        </w:rPr>
      </w:pPr>
    </w:p>
    <w:p w:rsidR="00914265" w:rsidRDefault="00AF4026">
      <w:pPr>
        <w:pStyle w:val="aff1"/>
        <w:keepNext/>
        <w:rPr>
          <w:rFonts w:ascii="Times New Roman" w:hAnsi="Times New Roman" w:cs="Times New Roman"/>
          <w:b/>
          <w:sz w:val="24"/>
        </w:rPr>
      </w:pPr>
      <w:r>
        <w:rPr>
          <w:rFonts w:ascii="Times New Roman" w:hAnsi="Times New Roman" w:cs="Times New Roman"/>
          <w:b/>
          <w:sz w:val="24"/>
        </w:rPr>
        <w:t>За полгода на калужских пожарах погибли 30 человек</w:t>
      </w:r>
    </w:p>
    <w:p w:rsidR="00914265" w:rsidRDefault="00AF4026">
      <w:pPr>
        <w:pStyle w:val="aff4"/>
        <w:keepLines/>
        <w:rPr>
          <w:rFonts w:ascii="Times New Roman" w:hAnsi="Times New Roman" w:cs="Times New Roman"/>
          <w:sz w:val="24"/>
        </w:rPr>
      </w:pPr>
      <w:r>
        <w:rPr>
          <w:rFonts w:ascii="Times New Roman" w:hAnsi="Times New Roman" w:cs="Times New Roman"/>
          <w:sz w:val="24"/>
        </w:rPr>
        <w:t>Также опасными стали нарушения правил устройства и эксплуатации электрических</w:t>
      </w:r>
      <w:r>
        <w:rPr>
          <w:rFonts w:ascii="Times New Roman" w:hAnsi="Times New Roman" w:cs="Times New Roman"/>
          <w:sz w:val="24"/>
        </w:rPr>
        <w:t xml:space="preserve"> приборов — 133случая. 65 случаев связаны с нарушением правил устройства и эксплуатации печного оборудования, — сообщает ГУ МЧС России по Калужской области. </w:t>
      </w:r>
      <w:hyperlink r:id="rId12" w:history="1">
        <w:r>
          <w:rPr>
            <w:rStyle w:val="a5"/>
            <w:rFonts w:ascii="Times New Roman" w:hAnsi="Times New Roman" w:cs="Times New Roman"/>
            <w:sz w:val="24"/>
          </w:rPr>
          <w:t>Obninsk.name</w:t>
        </w:r>
      </w:hyperlink>
    </w:p>
    <w:p w:rsidR="00914265" w:rsidRDefault="00914265">
      <w:pPr>
        <w:pStyle w:val="aff4"/>
        <w:rPr>
          <w:rFonts w:ascii="Times New Roman" w:hAnsi="Times New Roman" w:cs="Times New Roman"/>
          <w:sz w:val="24"/>
        </w:rPr>
      </w:pPr>
    </w:p>
    <w:p w:rsidR="00914265" w:rsidRDefault="00AF4026">
      <w:pPr>
        <w:pStyle w:val="aff1"/>
        <w:keepNext/>
        <w:rPr>
          <w:rFonts w:ascii="Times New Roman" w:hAnsi="Times New Roman" w:cs="Times New Roman"/>
          <w:b/>
          <w:sz w:val="24"/>
        </w:rPr>
      </w:pPr>
      <w:r>
        <w:rPr>
          <w:rFonts w:ascii="Times New Roman" w:hAnsi="Times New Roman" w:cs="Times New Roman"/>
          <w:b/>
          <w:sz w:val="24"/>
        </w:rPr>
        <w:t xml:space="preserve">В Калужской области за полгода на </w:t>
      </w:r>
      <w:r>
        <w:rPr>
          <w:rFonts w:ascii="Times New Roman" w:hAnsi="Times New Roman" w:cs="Times New Roman"/>
          <w:b/>
          <w:sz w:val="24"/>
        </w:rPr>
        <w:t>пожарах погибли 30 человек</w:t>
      </w:r>
    </w:p>
    <w:p w:rsidR="00914265" w:rsidRDefault="00AF4026">
      <w:pPr>
        <w:pStyle w:val="aff4"/>
        <w:keepLines/>
        <w:rPr>
          <w:rFonts w:ascii="Times New Roman" w:hAnsi="Times New Roman" w:cs="Times New Roman"/>
          <w:sz w:val="24"/>
        </w:rPr>
      </w:pPr>
      <w:r>
        <w:rPr>
          <w:rFonts w:ascii="Times New Roman" w:hAnsi="Times New Roman" w:cs="Times New Roman"/>
          <w:sz w:val="24"/>
        </w:rPr>
        <w:t xml:space="preserve">В ГУ МЧС России по Калужской области подвели итоги статистики пожаров за полгода. В нашем регионе за 6 месяцев произошло 1426 пожаров, которые унесли жизни 30 человек.  </w:t>
      </w:r>
      <w:hyperlink r:id="rId13" w:history="1">
        <w:r>
          <w:rPr>
            <w:rStyle w:val="a5"/>
            <w:rFonts w:ascii="Times New Roman" w:hAnsi="Times New Roman" w:cs="Times New Roman"/>
            <w:sz w:val="24"/>
          </w:rPr>
          <w:t>103news.com</w:t>
        </w:r>
      </w:hyperlink>
    </w:p>
    <w:p w:rsidR="00914265" w:rsidRDefault="00914265">
      <w:pPr>
        <w:pStyle w:val="aff4"/>
        <w:rPr>
          <w:rFonts w:ascii="Times New Roman" w:hAnsi="Times New Roman" w:cs="Times New Roman"/>
          <w:sz w:val="24"/>
        </w:rPr>
      </w:pPr>
    </w:p>
    <w:p w:rsidR="00914265" w:rsidRDefault="00AF4026">
      <w:pPr>
        <w:pStyle w:val="aff1"/>
        <w:keepNext/>
        <w:rPr>
          <w:rFonts w:ascii="Times New Roman" w:hAnsi="Times New Roman" w:cs="Times New Roman"/>
          <w:b/>
          <w:sz w:val="24"/>
        </w:rPr>
      </w:pPr>
      <w:r>
        <w:rPr>
          <w:rFonts w:ascii="Times New Roman" w:hAnsi="Times New Roman" w:cs="Times New Roman"/>
          <w:b/>
          <w:sz w:val="24"/>
        </w:rPr>
        <w:t>Ребёнок попал под машину в Калуге</w:t>
      </w:r>
    </w:p>
    <w:p w:rsidR="00914265" w:rsidRDefault="00AF4026">
      <w:pPr>
        <w:pStyle w:val="aff4"/>
        <w:keepLines/>
        <w:rPr>
          <w:rFonts w:ascii="Times New Roman" w:hAnsi="Times New Roman" w:cs="Times New Roman"/>
          <w:sz w:val="24"/>
        </w:rPr>
      </w:pPr>
      <w:r>
        <w:rPr>
          <w:rFonts w:ascii="Times New Roman" w:hAnsi="Times New Roman" w:cs="Times New Roman"/>
          <w:sz w:val="24"/>
        </w:rPr>
        <w:t xml:space="preserve">На месте происшествия работали сотрудники скорой помощи, ГИБДД и МЧС России по Калужской области. Для ликвидации последствий ДТП понадобилось 9 человек и 3 единицы техники. </w:t>
      </w:r>
      <w:hyperlink r:id="rId14" w:history="1">
        <w:r>
          <w:rPr>
            <w:rStyle w:val="a5"/>
            <w:rFonts w:ascii="Times New Roman" w:hAnsi="Times New Roman" w:cs="Times New Roman"/>
            <w:sz w:val="24"/>
          </w:rPr>
          <w:t>Телерадиокомпания "Ника"</w:t>
        </w:r>
      </w:hyperlink>
    </w:p>
    <w:p w:rsidR="00914265" w:rsidRDefault="00914265">
      <w:pPr>
        <w:pStyle w:val="aff4"/>
        <w:rPr>
          <w:rFonts w:ascii="Times New Roman" w:hAnsi="Times New Roman" w:cs="Times New Roman"/>
          <w:sz w:val="24"/>
        </w:rPr>
      </w:pPr>
    </w:p>
    <w:p w:rsidR="00914265" w:rsidRDefault="00AF4026">
      <w:pPr>
        <w:pStyle w:val="aff1"/>
        <w:keepNext/>
        <w:rPr>
          <w:rFonts w:ascii="Times New Roman" w:hAnsi="Times New Roman" w:cs="Times New Roman"/>
          <w:b/>
          <w:sz w:val="24"/>
        </w:rPr>
      </w:pPr>
      <w:r>
        <w:rPr>
          <w:rFonts w:ascii="Times New Roman" w:hAnsi="Times New Roman" w:cs="Times New Roman"/>
          <w:b/>
          <w:sz w:val="24"/>
        </w:rPr>
        <w:t>В Калужской области за полгода пожары унесли жизни 30 человек</w:t>
      </w:r>
    </w:p>
    <w:p w:rsidR="00914265" w:rsidRDefault="00AF4026">
      <w:pPr>
        <w:pStyle w:val="aff4"/>
        <w:keepLines/>
        <w:rPr>
          <w:rFonts w:ascii="Times New Roman" w:hAnsi="Times New Roman" w:cs="Times New Roman"/>
          <w:sz w:val="24"/>
        </w:rPr>
      </w:pPr>
      <w:r>
        <w:rPr>
          <w:rFonts w:ascii="Times New Roman" w:hAnsi="Times New Roman" w:cs="Times New Roman"/>
          <w:sz w:val="24"/>
        </w:rPr>
        <w:t>Об этом сообщает МЧС России по Калужской области.</w:t>
      </w:r>
    </w:p>
    <w:p w:rsidR="00914265" w:rsidRDefault="00AF4026">
      <w:pPr>
        <w:pStyle w:val="aff4"/>
        <w:keepLines/>
        <w:rPr>
          <w:rFonts w:ascii="Times New Roman" w:hAnsi="Times New Roman" w:cs="Times New Roman"/>
          <w:sz w:val="24"/>
        </w:rPr>
      </w:pPr>
      <w:r>
        <w:rPr>
          <w:rFonts w:ascii="Times New Roman" w:hAnsi="Times New Roman" w:cs="Times New Roman"/>
          <w:sz w:val="24"/>
        </w:rPr>
        <w:t xml:space="preserve">Большинство пожаров случилось по причине неосторожного обращения с огнем, </w:t>
      </w:r>
      <w:r>
        <w:rPr>
          <w:rFonts w:ascii="Times New Roman" w:hAnsi="Times New Roman" w:cs="Times New Roman"/>
          <w:sz w:val="24"/>
        </w:rPr>
        <w:t xml:space="preserve">а также из-за нарушений правил устройства и эксплуатации электрических приборов и печного оборудования. </w:t>
      </w:r>
      <w:hyperlink r:id="rId15" w:history="1">
        <w:r>
          <w:rPr>
            <w:rStyle w:val="a5"/>
            <w:rFonts w:ascii="Times New Roman" w:hAnsi="Times New Roman" w:cs="Times New Roman"/>
            <w:sz w:val="24"/>
          </w:rPr>
          <w:t>Газета "Калужская неделя"</w:t>
        </w:r>
      </w:hyperlink>
    </w:p>
    <w:p w:rsidR="00914265" w:rsidRDefault="00914265">
      <w:pPr>
        <w:pStyle w:val="aff4"/>
        <w:rPr>
          <w:rFonts w:ascii="Times New Roman" w:hAnsi="Times New Roman" w:cs="Times New Roman"/>
          <w:sz w:val="24"/>
        </w:rPr>
      </w:pPr>
    </w:p>
    <w:p w:rsidR="00914265" w:rsidRDefault="00AF4026">
      <w:pPr>
        <w:pStyle w:val="aff1"/>
        <w:keepNext/>
        <w:rPr>
          <w:rFonts w:ascii="Times New Roman" w:hAnsi="Times New Roman" w:cs="Times New Roman"/>
          <w:b/>
          <w:sz w:val="24"/>
        </w:rPr>
      </w:pPr>
      <w:r>
        <w:rPr>
          <w:rFonts w:ascii="Times New Roman" w:hAnsi="Times New Roman" w:cs="Times New Roman"/>
          <w:b/>
          <w:sz w:val="24"/>
        </w:rPr>
        <w:t>На выходных сп</w:t>
      </w:r>
      <w:r>
        <w:rPr>
          <w:rFonts w:ascii="Times New Roman" w:hAnsi="Times New Roman" w:cs="Times New Roman"/>
          <w:b/>
          <w:sz w:val="24"/>
        </w:rPr>
        <w:t>асатели провели рейд по пляжам на Оке в Калуге</w:t>
      </w:r>
    </w:p>
    <w:p w:rsidR="00914265" w:rsidRDefault="00AF4026">
      <w:pPr>
        <w:pStyle w:val="aff4"/>
        <w:keepLines/>
        <w:rPr>
          <w:rFonts w:ascii="Times New Roman" w:hAnsi="Times New Roman" w:cs="Times New Roman"/>
          <w:sz w:val="24"/>
        </w:rPr>
      </w:pPr>
      <w:r>
        <w:rPr>
          <w:rFonts w:ascii="Times New Roman" w:hAnsi="Times New Roman" w:cs="Times New Roman"/>
          <w:sz w:val="24"/>
        </w:rPr>
        <w:t xml:space="preserve">В минувшие выходные сотрудники ГУ МЧС России по Калужской области и Национального центра помощи пропавшим и пострадавшим детям провели совместный рейд на несанкционированных пляжах вдоль Оки. </w:t>
      </w:r>
      <w:hyperlink r:id="rId16" w:history="1">
        <w:r>
          <w:rPr>
            <w:rStyle w:val="a5"/>
            <w:rFonts w:ascii="Times New Roman" w:hAnsi="Times New Roman" w:cs="Times New Roman"/>
            <w:sz w:val="24"/>
          </w:rPr>
          <w:t>Russia24.pro</w:t>
        </w:r>
      </w:hyperlink>
    </w:p>
    <w:p w:rsidR="00914265" w:rsidRDefault="00914265">
      <w:pPr>
        <w:pStyle w:val="aff4"/>
        <w:rPr>
          <w:rFonts w:ascii="Times New Roman" w:hAnsi="Times New Roman" w:cs="Times New Roman"/>
          <w:sz w:val="24"/>
        </w:rPr>
      </w:pPr>
    </w:p>
    <w:p w:rsidR="00914265" w:rsidRDefault="00AF4026">
      <w:pPr>
        <w:pStyle w:val="aff1"/>
        <w:keepNext/>
        <w:rPr>
          <w:rFonts w:ascii="Times New Roman" w:hAnsi="Times New Roman" w:cs="Times New Roman"/>
          <w:b/>
          <w:sz w:val="24"/>
        </w:rPr>
      </w:pPr>
      <w:r>
        <w:rPr>
          <w:rFonts w:ascii="Times New Roman" w:hAnsi="Times New Roman" w:cs="Times New Roman"/>
          <w:b/>
          <w:sz w:val="24"/>
        </w:rPr>
        <w:t>Отдых у воды - с максимальной осторожностью!</w:t>
      </w:r>
    </w:p>
    <w:p w:rsidR="00914265" w:rsidRDefault="00AF4026">
      <w:pPr>
        <w:pStyle w:val="aff4"/>
        <w:keepLines/>
        <w:rPr>
          <w:rFonts w:ascii="Times New Roman" w:hAnsi="Times New Roman" w:cs="Times New Roman"/>
          <w:sz w:val="24"/>
        </w:rPr>
      </w:pPr>
      <w:r>
        <w:rPr>
          <w:rFonts w:ascii="Times New Roman" w:hAnsi="Times New Roman" w:cs="Times New Roman"/>
          <w:sz w:val="24"/>
        </w:rPr>
        <w:t>В выходные состоялся совместный выезд сотрудников Главного управления МЧС России по Калужской области и Национального центра помощи пропавшим и пострад</w:t>
      </w:r>
      <w:r>
        <w:rPr>
          <w:rFonts w:ascii="Times New Roman" w:hAnsi="Times New Roman" w:cs="Times New Roman"/>
          <w:sz w:val="24"/>
        </w:rPr>
        <w:t xml:space="preserve">авшим детям на несанкционированные пляжи вдоль Оки. </w:t>
      </w:r>
      <w:hyperlink r:id="rId17" w:history="1">
        <w:r>
          <w:rPr>
            <w:rStyle w:val="a5"/>
            <w:rFonts w:ascii="Times New Roman" w:hAnsi="Times New Roman" w:cs="Times New Roman"/>
            <w:sz w:val="24"/>
          </w:rPr>
          <w:t>Лента новостей Калуги</w:t>
        </w:r>
      </w:hyperlink>
    </w:p>
    <w:p w:rsidR="00914265" w:rsidRDefault="00914265">
      <w:pPr>
        <w:pStyle w:val="aff4"/>
        <w:rPr>
          <w:rFonts w:ascii="Times New Roman" w:hAnsi="Times New Roman" w:cs="Times New Roman"/>
          <w:sz w:val="24"/>
        </w:rPr>
      </w:pPr>
    </w:p>
    <w:p w:rsidR="00914265" w:rsidRDefault="00AF4026">
      <w:pPr>
        <w:pStyle w:val="aff1"/>
        <w:keepNext/>
        <w:rPr>
          <w:rFonts w:ascii="Times New Roman" w:hAnsi="Times New Roman" w:cs="Times New Roman"/>
          <w:b/>
          <w:sz w:val="24"/>
        </w:rPr>
      </w:pPr>
      <w:r>
        <w:rPr>
          <w:rFonts w:ascii="Times New Roman" w:hAnsi="Times New Roman" w:cs="Times New Roman"/>
          <w:b/>
          <w:sz w:val="24"/>
        </w:rPr>
        <w:t>Подпившие калужане на глазах у спасателей решили переплыть Оку</w:t>
      </w:r>
    </w:p>
    <w:p w:rsidR="00914265" w:rsidRDefault="00AF4026">
      <w:pPr>
        <w:pStyle w:val="aff4"/>
        <w:keepLines/>
        <w:rPr>
          <w:rFonts w:ascii="Times New Roman" w:hAnsi="Times New Roman" w:cs="Times New Roman"/>
          <w:sz w:val="24"/>
        </w:rPr>
      </w:pPr>
      <w:r>
        <w:rPr>
          <w:rFonts w:ascii="Times New Roman" w:hAnsi="Times New Roman" w:cs="Times New Roman"/>
          <w:sz w:val="24"/>
        </w:rPr>
        <w:t>Подпившие люди решили посоревноваться — перепл</w:t>
      </w:r>
      <w:r>
        <w:rPr>
          <w:rFonts w:ascii="Times New Roman" w:hAnsi="Times New Roman" w:cs="Times New Roman"/>
          <w:sz w:val="24"/>
        </w:rPr>
        <w:t>ыть реку. После беседы компания покинула место отдыха, — рассказали спасатели.</w:t>
      </w:r>
    </w:p>
    <w:p w:rsidR="00914265" w:rsidRDefault="00AF4026">
      <w:pPr>
        <w:pStyle w:val="aff4"/>
        <w:keepLines/>
        <w:rPr>
          <w:rFonts w:ascii="Times New Roman" w:hAnsi="Times New Roman" w:cs="Times New Roman"/>
          <w:sz w:val="24"/>
        </w:rPr>
      </w:pPr>
      <w:r>
        <w:rPr>
          <w:rFonts w:ascii="Times New Roman" w:hAnsi="Times New Roman" w:cs="Times New Roman"/>
          <w:sz w:val="24"/>
        </w:rPr>
        <w:t xml:space="preserve">Фото ГУ МЧС России по Калужской области </w:t>
      </w:r>
      <w:hyperlink r:id="rId18" w:history="1">
        <w:r>
          <w:rPr>
            <w:rStyle w:val="a5"/>
            <w:rFonts w:ascii="Times New Roman" w:hAnsi="Times New Roman" w:cs="Times New Roman"/>
            <w:sz w:val="24"/>
          </w:rPr>
          <w:t>Obninsk.name</w:t>
        </w:r>
      </w:hyperlink>
    </w:p>
    <w:p w:rsidR="00914265" w:rsidRDefault="00914265">
      <w:pPr>
        <w:pStyle w:val="aff4"/>
        <w:rPr>
          <w:rFonts w:ascii="Times New Roman" w:hAnsi="Times New Roman" w:cs="Times New Roman"/>
          <w:sz w:val="24"/>
        </w:rPr>
      </w:pPr>
    </w:p>
    <w:p w:rsidR="00D27147" w:rsidRDefault="00D27147" w:rsidP="00D27147">
      <w:pPr>
        <w:pStyle w:val="ac"/>
        <w:pBdr>
          <w:top w:val="single" w:sz="12" w:space="1" w:color="2A6178"/>
          <w:bottom w:val="single" w:sz="12" w:space="1" w:color="2A6178"/>
        </w:pBdr>
        <w:shd w:val="clear" w:color="auto" w:fill="E7F1FD"/>
        <w:jc w:val="left"/>
        <w:rPr>
          <w:rFonts w:ascii="Times New Roman" w:hAnsi="Times New Roman"/>
          <w:color w:val="083C7A"/>
          <w:sz w:val="28"/>
          <w:szCs w:val="28"/>
        </w:rPr>
      </w:pPr>
      <w:r>
        <w:rPr>
          <w:rFonts w:ascii="Times New Roman" w:hAnsi="Times New Roman"/>
          <w:color w:val="083C7A"/>
          <w:sz w:val="28"/>
          <w:szCs w:val="28"/>
        </w:rPr>
        <w:t>15 июля 2024</w:t>
      </w:r>
    </w:p>
    <w:p w:rsidR="00D27147" w:rsidRDefault="00D27147" w:rsidP="00D27147">
      <w:pPr>
        <w:pStyle w:val="aff1"/>
        <w:keepNext/>
        <w:rPr>
          <w:rFonts w:ascii="Times New Roman" w:hAnsi="Times New Roman" w:cs="Times New Roman"/>
          <w:b/>
          <w:sz w:val="24"/>
        </w:rPr>
      </w:pPr>
      <w:r>
        <w:rPr>
          <w:rFonts w:ascii="Times New Roman" w:hAnsi="Times New Roman" w:cs="Times New Roman"/>
          <w:b/>
          <w:sz w:val="24"/>
        </w:rPr>
        <w:t>Дзен, МК в Калуге, 3 155 подписчиков</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Фото: МЧС по Калужской области</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 xml:space="preserve">В Калужской области только за одну ночь на федеральной автотрассе М-3 «Украина» сгорели два автомобиля. Машины огнем уничтожены полностью, сообщает региональное МЧС. </w:t>
      </w:r>
    </w:p>
    <w:p w:rsidR="00D27147" w:rsidRDefault="00D27147" w:rsidP="00D27147">
      <w:pPr>
        <w:pStyle w:val="aff4"/>
        <w:keepLines/>
        <w:rPr>
          <w:rFonts w:ascii="Times New Roman" w:hAnsi="Times New Roman" w:cs="Times New Roman"/>
          <w:sz w:val="24"/>
        </w:rPr>
      </w:pPr>
      <w:hyperlink r:id="rId19" w:history="1">
        <w:r>
          <w:rPr>
            <w:rStyle w:val="a5"/>
            <w:rFonts w:ascii="Times New Roman" w:hAnsi="Times New Roman" w:cs="Times New Roman"/>
            <w:sz w:val="24"/>
          </w:rPr>
          <w:t>Ссылка на источник</w:t>
        </w:r>
      </w:hyperlink>
    </w:p>
    <w:p w:rsidR="00D27147" w:rsidRDefault="00D27147" w:rsidP="00D27147">
      <w:pPr>
        <w:pStyle w:val="aff4"/>
        <w:rPr>
          <w:rFonts w:ascii="Times New Roman" w:hAnsi="Times New Roman" w:cs="Times New Roman"/>
          <w:sz w:val="24"/>
        </w:rPr>
      </w:pPr>
    </w:p>
    <w:p w:rsidR="00D27147" w:rsidRDefault="00D27147" w:rsidP="00D27147">
      <w:pPr>
        <w:pStyle w:val="aff1"/>
        <w:keepNext/>
        <w:rPr>
          <w:rFonts w:ascii="Times New Roman" w:hAnsi="Times New Roman" w:cs="Times New Roman"/>
          <w:b/>
          <w:sz w:val="24"/>
        </w:rPr>
      </w:pPr>
      <w:r>
        <w:rPr>
          <w:rFonts w:ascii="Times New Roman" w:hAnsi="Times New Roman" w:cs="Times New Roman"/>
          <w:b/>
          <w:sz w:val="24"/>
        </w:rPr>
        <w:t>Дзен, МК в Калуге, 3 155 подписчиков</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Фото: МЧС России по Калужской области</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 xml:space="preserve">В 2024 году в Калужской области произошло около 1,5 тысяч пожаров. Об этом рассказали в понедельник, в региональном МЧС. </w:t>
      </w:r>
    </w:p>
    <w:p w:rsidR="00D27147" w:rsidRDefault="00D27147" w:rsidP="00D27147">
      <w:pPr>
        <w:pStyle w:val="aff4"/>
        <w:keepLines/>
        <w:rPr>
          <w:rFonts w:ascii="Times New Roman" w:hAnsi="Times New Roman" w:cs="Times New Roman"/>
          <w:sz w:val="24"/>
        </w:rPr>
      </w:pPr>
      <w:hyperlink r:id="rId20" w:history="1">
        <w:r>
          <w:rPr>
            <w:rStyle w:val="a5"/>
            <w:rFonts w:ascii="Times New Roman" w:hAnsi="Times New Roman" w:cs="Times New Roman"/>
            <w:sz w:val="24"/>
          </w:rPr>
          <w:t>Ссылка на источник</w:t>
        </w:r>
      </w:hyperlink>
    </w:p>
    <w:p w:rsidR="00D27147" w:rsidRDefault="00D27147" w:rsidP="00D27147">
      <w:pPr>
        <w:pStyle w:val="aff4"/>
        <w:rPr>
          <w:rFonts w:ascii="Times New Roman" w:hAnsi="Times New Roman" w:cs="Times New Roman"/>
          <w:sz w:val="24"/>
        </w:rPr>
      </w:pPr>
    </w:p>
    <w:p w:rsidR="00D27147" w:rsidRDefault="00D27147" w:rsidP="00D27147">
      <w:pPr>
        <w:pStyle w:val="aff1"/>
        <w:keepNext/>
        <w:rPr>
          <w:rFonts w:ascii="Times New Roman" w:hAnsi="Times New Roman" w:cs="Times New Roman"/>
          <w:b/>
          <w:sz w:val="24"/>
        </w:rPr>
      </w:pPr>
      <w:r>
        <w:rPr>
          <w:rFonts w:ascii="Times New Roman" w:hAnsi="Times New Roman" w:cs="Times New Roman"/>
          <w:b/>
          <w:sz w:val="24"/>
        </w:rPr>
        <w:t>ВКонтакте, Pressa40 | Новости, 2 056 подписчиков</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Как сообщает ГУ МЧС РФ по Калужской области, автомобиль “УАЗ” съехал в кювет и опрокинулся на бок. В ДТП есть пострадавший,...</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 xml:space="preserve">На трассе в Козельском районе “УАЗ” опрокинулся в кювет </w:t>
      </w:r>
    </w:p>
    <w:p w:rsidR="00D27147" w:rsidRDefault="00D27147" w:rsidP="00D27147">
      <w:pPr>
        <w:pStyle w:val="aff4"/>
        <w:keepLines/>
        <w:rPr>
          <w:rFonts w:ascii="Times New Roman" w:hAnsi="Times New Roman" w:cs="Times New Roman"/>
          <w:sz w:val="24"/>
        </w:rPr>
      </w:pPr>
      <w:hyperlink r:id="rId21" w:history="1">
        <w:r>
          <w:rPr>
            <w:rStyle w:val="a5"/>
            <w:rFonts w:ascii="Times New Roman" w:hAnsi="Times New Roman" w:cs="Times New Roman"/>
            <w:sz w:val="24"/>
          </w:rPr>
          <w:t>Ссылка на источник</w:t>
        </w:r>
      </w:hyperlink>
    </w:p>
    <w:p w:rsidR="00D27147" w:rsidRDefault="00D27147" w:rsidP="00D27147">
      <w:pPr>
        <w:pStyle w:val="aff4"/>
        <w:rPr>
          <w:rFonts w:ascii="Times New Roman" w:hAnsi="Times New Roman" w:cs="Times New Roman"/>
          <w:sz w:val="24"/>
        </w:rPr>
      </w:pPr>
    </w:p>
    <w:p w:rsidR="00D27147" w:rsidRDefault="00D27147" w:rsidP="00D27147">
      <w:pPr>
        <w:pStyle w:val="aff1"/>
        <w:keepNext/>
        <w:rPr>
          <w:rFonts w:ascii="Times New Roman" w:hAnsi="Times New Roman" w:cs="Times New Roman"/>
          <w:b/>
          <w:sz w:val="24"/>
        </w:rPr>
      </w:pPr>
      <w:r>
        <w:rPr>
          <w:rFonts w:ascii="Times New Roman" w:hAnsi="Times New Roman" w:cs="Times New Roman"/>
          <w:b/>
          <w:sz w:val="24"/>
        </w:rPr>
        <w:t>ВКонтакте, Калуга Поиск, 82 333 подписчика</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 xml:space="preserve">В ГУ МЧС России по Калужской области подвели итоги статистики пожаров за полгода. В нашем регионе за 6 месяцев произошло 1426 пожаров, которые унесли жизни 30 человек.  </w:t>
      </w:r>
    </w:p>
    <w:p w:rsidR="00D27147" w:rsidRDefault="00D27147" w:rsidP="00D27147">
      <w:pPr>
        <w:pStyle w:val="aff4"/>
        <w:keepLines/>
        <w:rPr>
          <w:rFonts w:ascii="Times New Roman" w:hAnsi="Times New Roman" w:cs="Times New Roman"/>
          <w:sz w:val="24"/>
        </w:rPr>
      </w:pPr>
      <w:hyperlink r:id="rId22" w:history="1">
        <w:r>
          <w:rPr>
            <w:rStyle w:val="a5"/>
            <w:rFonts w:ascii="Times New Roman" w:hAnsi="Times New Roman" w:cs="Times New Roman"/>
            <w:sz w:val="24"/>
          </w:rPr>
          <w:t>Ссылка на источник</w:t>
        </w:r>
      </w:hyperlink>
    </w:p>
    <w:p w:rsidR="00D27147" w:rsidRDefault="00D27147" w:rsidP="00D27147">
      <w:pPr>
        <w:pStyle w:val="aff4"/>
        <w:rPr>
          <w:rFonts w:ascii="Times New Roman" w:hAnsi="Times New Roman" w:cs="Times New Roman"/>
          <w:sz w:val="24"/>
        </w:rPr>
      </w:pPr>
    </w:p>
    <w:p w:rsidR="00D27147" w:rsidRDefault="00D27147" w:rsidP="00D27147">
      <w:pPr>
        <w:pStyle w:val="aff1"/>
        <w:keepNext/>
        <w:rPr>
          <w:rFonts w:ascii="Times New Roman" w:hAnsi="Times New Roman" w:cs="Times New Roman"/>
          <w:b/>
          <w:sz w:val="24"/>
        </w:rPr>
      </w:pPr>
      <w:r>
        <w:rPr>
          <w:rFonts w:ascii="Times New Roman" w:hAnsi="Times New Roman" w:cs="Times New Roman"/>
          <w:b/>
          <w:sz w:val="24"/>
        </w:rPr>
        <w:t>Одноклассники, ГАЗЕТА "БАЛАБАНОВО", 1 637 подписчиков</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 xml:space="preserve">Несмотря на то, что крупных пожаров на территории района не произошло, спасатели выезжали 14 раз для оценки обстановки, дважды на ложное срабатывание пожарной сигнализации, три раза на тушение горящего мусора, два – для оказания помощи населению и один раз на ликвидацию последствий ДТП. Фото - ГУ МЧС России по Калужской области </w:t>
      </w:r>
    </w:p>
    <w:p w:rsidR="00D27147" w:rsidRDefault="00D27147" w:rsidP="00D27147">
      <w:pPr>
        <w:pStyle w:val="aff4"/>
        <w:keepLines/>
        <w:rPr>
          <w:rFonts w:ascii="Times New Roman" w:hAnsi="Times New Roman" w:cs="Times New Roman"/>
          <w:sz w:val="24"/>
        </w:rPr>
      </w:pPr>
      <w:hyperlink r:id="rId23" w:history="1">
        <w:r>
          <w:rPr>
            <w:rStyle w:val="a5"/>
            <w:rFonts w:ascii="Times New Roman" w:hAnsi="Times New Roman" w:cs="Times New Roman"/>
            <w:sz w:val="24"/>
          </w:rPr>
          <w:t>Ссылка на источник</w:t>
        </w:r>
      </w:hyperlink>
    </w:p>
    <w:p w:rsidR="00D27147" w:rsidRDefault="00D27147" w:rsidP="00D27147">
      <w:pPr>
        <w:pStyle w:val="aff4"/>
        <w:rPr>
          <w:rFonts w:ascii="Times New Roman" w:hAnsi="Times New Roman" w:cs="Times New Roman"/>
          <w:sz w:val="24"/>
        </w:rPr>
      </w:pPr>
    </w:p>
    <w:p w:rsidR="00D27147" w:rsidRDefault="00D27147" w:rsidP="00D27147">
      <w:pPr>
        <w:pStyle w:val="aff1"/>
        <w:keepNext/>
        <w:rPr>
          <w:rFonts w:ascii="Times New Roman" w:hAnsi="Times New Roman" w:cs="Times New Roman"/>
          <w:b/>
          <w:sz w:val="24"/>
        </w:rPr>
      </w:pPr>
      <w:r>
        <w:rPr>
          <w:rFonts w:ascii="Times New Roman" w:hAnsi="Times New Roman" w:cs="Times New Roman"/>
          <w:b/>
          <w:sz w:val="24"/>
        </w:rPr>
        <w:t xml:space="preserve">ВКонтакте, ГУ МЧС России по Калужской области, </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 xml:space="preserve">Уже традиционными стали совместные профилактические мероприятия сотрудников Главного управления МЧС России по Калужской области и Национального центра помощи пропавшим и пострадавшим детям. Вместе они рассказывают о пожарной безопасности, о том, как не заблудиться в лесу и не пострадать в городской среде, а также о безопасности на водных объектах.  </w:t>
      </w:r>
    </w:p>
    <w:p w:rsidR="00D27147" w:rsidRDefault="00D27147" w:rsidP="00D27147">
      <w:pPr>
        <w:pStyle w:val="aff4"/>
        <w:keepLines/>
        <w:rPr>
          <w:rFonts w:ascii="Times New Roman" w:hAnsi="Times New Roman" w:cs="Times New Roman"/>
          <w:sz w:val="24"/>
        </w:rPr>
      </w:pPr>
      <w:hyperlink r:id="rId24" w:history="1">
        <w:r>
          <w:rPr>
            <w:rStyle w:val="a5"/>
            <w:rFonts w:ascii="Times New Roman" w:hAnsi="Times New Roman" w:cs="Times New Roman"/>
            <w:sz w:val="24"/>
          </w:rPr>
          <w:t>Ссылка на источник</w:t>
        </w:r>
      </w:hyperlink>
    </w:p>
    <w:p w:rsidR="00D27147" w:rsidRDefault="00D27147" w:rsidP="00D27147">
      <w:pPr>
        <w:pStyle w:val="aff4"/>
        <w:rPr>
          <w:rFonts w:ascii="Times New Roman" w:hAnsi="Times New Roman" w:cs="Times New Roman"/>
          <w:sz w:val="24"/>
        </w:rPr>
      </w:pPr>
    </w:p>
    <w:p w:rsidR="00D27147" w:rsidRDefault="00D27147" w:rsidP="00D27147">
      <w:pPr>
        <w:pStyle w:val="aff1"/>
        <w:keepNext/>
        <w:rPr>
          <w:rFonts w:ascii="Times New Roman" w:hAnsi="Times New Roman" w:cs="Times New Roman"/>
          <w:b/>
          <w:sz w:val="24"/>
        </w:rPr>
      </w:pPr>
      <w:r>
        <w:rPr>
          <w:rFonts w:ascii="Times New Roman" w:hAnsi="Times New Roman" w:cs="Times New Roman"/>
          <w:b/>
          <w:sz w:val="24"/>
        </w:rPr>
        <w:t>ВКонтакте, Pressa40 | Новости, 2 056 подписчиков</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 xml:space="preserve">ГУ МЧС РФ по Калужской области со ссылкой на синоптиков сообщило о погодных условиях в регионе 16 июля. Во вторник специалисты прогнозируют переменную облачность, днем местами кратковременный дождь с грозой.  </w:t>
      </w:r>
    </w:p>
    <w:p w:rsidR="00D27147" w:rsidRDefault="00D27147" w:rsidP="00D27147">
      <w:pPr>
        <w:pStyle w:val="aff4"/>
        <w:keepLines/>
        <w:rPr>
          <w:rFonts w:ascii="Times New Roman" w:hAnsi="Times New Roman" w:cs="Times New Roman"/>
          <w:sz w:val="24"/>
        </w:rPr>
      </w:pPr>
      <w:hyperlink r:id="rId25" w:history="1">
        <w:r>
          <w:rPr>
            <w:rStyle w:val="a5"/>
            <w:rFonts w:ascii="Times New Roman" w:hAnsi="Times New Roman" w:cs="Times New Roman"/>
            <w:sz w:val="24"/>
          </w:rPr>
          <w:t>Ссылка на источник</w:t>
        </w:r>
      </w:hyperlink>
    </w:p>
    <w:p w:rsidR="00D27147" w:rsidRDefault="00D27147" w:rsidP="00D27147">
      <w:pPr>
        <w:pStyle w:val="aff4"/>
        <w:rPr>
          <w:rFonts w:ascii="Times New Roman" w:hAnsi="Times New Roman" w:cs="Times New Roman"/>
          <w:sz w:val="24"/>
        </w:rPr>
      </w:pPr>
    </w:p>
    <w:p w:rsidR="00D27147" w:rsidRDefault="00D27147" w:rsidP="00D27147">
      <w:pPr>
        <w:pStyle w:val="aff1"/>
        <w:keepNext/>
        <w:rPr>
          <w:rFonts w:ascii="Times New Roman" w:hAnsi="Times New Roman" w:cs="Times New Roman"/>
          <w:b/>
          <w:sz w:val="24"/>
        </w:rPr>
      </w:pPr>
      <w:r>
        <w:rPr>
          <w:rFonts w:ascii="Times New Roman" w:hAnsi="Times New Roman" w:cs="Times New Roman"/>
          <w:b/>
          <w:sz w:val="24"/>
        </w:rPr>
        <w:t>Одноклассники, Калуга-Поиск, Новости Калуги, 18 092 подписчика</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 xml:space="preserve">В минувшие выходные сотрудники ГУ МЧС России по Калужской области и Национального центра помощи пропавшим и пострадавшим детям провели совместный рейд на несанкционированных пляжах вдоль Оки. </w:t>
      </w:r>
    </w:p>
    <w:p w:rsidR="00D27147" w:rsidRDefault="00D27147" w:rsidP="00D27147">
      <w:pPr>
        <w:pStyle w:val="aff4"/>
        <w:keepLines/>
        <w:rPr>
          <w:rFonts w:ascii="Times New Roman" w:hAnsi="Times New Roman" w:cs="Times New Roman"/>
          <w:sz w:val="24"/>
        </w:rPr>
      </w:pPr>
      <w:hyperlink r:id="rId26" w:history="1">
        <w:r>
          <w:rPr>
            <w:rStyle w:val="a5"/>
            <w:rFonts w:ascii="Times New Roman" w:hAnsi="Times New Roman" w:cs="Times New Roman"/>
            <w:sz w:val="24"/>
          </w:rPr>
          <w:t>Ссылка на источник</w:t>
        </w:r>
      </w:hyperlink>
    </w:p>
    <w:p w:rsidR="00D27147" w:rsidRDefault="00D27147" w:rsidP="00D27147">
      <w:pPr>
        <w:pStyle w:val="aff4"/>
        <w:rPr>
          <w:rFonts w:ascii="Times New Roman" w:hAnsi="Times New Roman" w:cs="Times New Roman"/>
          <w:sz w:val="24"/>
        </w:rPr>
      </w:pPr>
    </w:p>
    <w:p w:rsidR="00D27147" w:rsidRDefault="00D27147" w:rsidP="00D27147">
      <w:pPr>
        <w:pStyle w:val="aff1"/>
        <w:keepNext/>
        <w:rPr>
          <w:rFonts w:ascii="Times New Roman" w:hAnsi="Times New Roman" w:cs="Times New Roman"/>
          <w:b/>
          <w:sz w:val="24"/>
        </w:rPr>
      </w:pPr>
      <w:r>
        <w:rPr>
          <w:rFonts w:ascii="Times New Roman" w:hAnsi="Times New Roman" w:cs="Times New Roman"/>
          <w:b/>
          <w:sz w:val="24"/>
        </w:rPr>
        <w:t>ВКонтакте, Калуга Поиск, 82 333 подписчика</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 xml:space="preserve">В минувшие выходные сотрудники ГУ МЧС России по Калужской области и Национального центра помощи пропавшим и пострадавшим детям провели совместный рейд на несанкционированных пляжах вдоль Оки. </w:t>
      </w:r>
    </w:p>
    <w:p w:rsidR="00D27147" w:rsidRDefault="00D27147" w:rsidP="00D27147">
      <w:pPr>
        <w:pStyle w:val="aff4"/>
        <w:keepLines/>
        <w:rPr>
          <w:rFonts w:ascii="Times New Roman" w:hAnsi="Times New Roman" w:cs="Times New Roman"/>
          <w:sz w:val="24"/>
        </w:rPr>
      </w:pPr>
      <w:hyperlink r:id="rId27" w:history="1">
        <w:r>
          <w:rPr>
            <w:rStyle w:val="a5"/>
            <w:rFonts w:ascii="Times New Roman" w:hAnsi="Times New Roman" w:cs="Times New Roman"/>
            <w:sz w:val="24"/>
          </w:rPr>
          <w:t>Ссылка на источник</w:t>
        </w:r>
      </w:hyperlink>
    </w:p>
    <w:p w:rsidR="00D27147" w:rsidRDefault="00D27147" w:rsidP="00D27147">
      <w:pPr>
        <w:pStyle w:val="aff4"/>
        <w:rPr>
          <w:rFonts w:ascii="Times New Roman" w:hAnsi="Times New Roman" w:cs="Times New Roman"/>
          <w:sz w:val="24"/>
        </w:rPr>
      </w:pPr>
    </w:p>
    <w:p w:rsidR="00D27147" w:rsidRDefault="00D27147" w:rsidP="00D27147">
      <w:pPr>
        <w:pStyle w:val="aff1"/>
        <w:keepNext/>
        <w:rPr>
          <w:rFonts w:ascii="Times New Roman" w:hAnsi="Times New Roman" w:cs="Times New Roman"/>
          <w:b/>
          <w:sz w:val="24"/>
        </w:rPr>
      </w:pPr>
      <w:r>
        <w:rPr>
          <w:rFonts w:ascii="Times New Roman" w:hAnsi="Times New Roman" w:cs="Times New Roman"/>
          <w:b/>
          <w:sz w:val="24"/>
        </w:rPr>
        <w:t>Telegram, Типичная Калуга, 12 400 подписчиков</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Подпившие люди решили посоревноваться - переплыть реку. После беседы компания покинула место отдыха, — рассказали спасатели.</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 xml:space="preserve">Фото ГУ МЧС России по Калужской области. </w:t>
      </w:r>
    </w:p>
    <w:p w:rsidR="00D27147" w:rsidRDefault="00D27147" w:rsidP="00D27147">
      <w:pPr>
        <w:pStyle w:val="aff4"/>
        <w:keepLines/>
        <w:rPr>
          <w:rFonts w:ascii="Times New Roman" w:hAnsi="Times New Roman" w:cs="Times New Roman"/>
          <w:sz w:val="24"/>
        </w:rPr>
      </w:pPr>
      <w:hyperlink r:id="rId28" w:history="1">
        <w:r>
          <w:rPr>
            <w:rStyle w:val="a5"/>
            <w:rFonts w:ascii="Times New Roman" w:hAnsi="Times New Roman" w:cs="Times New Roman"/>
            <w:sz w:val="24"/>
          </w:rPr>
          <w:t>Ссылка на источник</w:t>
        </w:r>
      </w:hyperlink>
    </w:p>
    <w:p w:rsidR="00D27147" w:rsidRDefault="00D27147" w:rsidP="00D27147">
      <w:pPr>
        <w:pStyle w:val="aff4"/>
        <w:rPr>
          <w:rFonts w:ascii="Times New Roman" w:hAnsi="Times New Roman" w:cs="Times New Roman"/>
          <w:sz w:val="24"/>
        </w:rPr>
      </w:pPr>
    </w:p>
    <w:p w:rsidR="00D27147" w:rsidRDefault="00D27147" w:rsidP="00D27147">
      <w:pPr>
        <w:pStyle w:val="aff1"/>
        <w:keepNext/>
        <w:rPr>
          <w:rFonts w:ascii="Times New Roman" w:hAnsi="Times New Roman" w:cs="Times New Roman"/>
          <w:b/>
          <w:sz w:val="24"/>
        </w:rPr>
      </w:pPr>
      <w:r>
        <w:rPr>
          <w:rFonts w:ascii="Times New Roman" w:hAnsi="Times New Roman" w:cs="Times New Roman"/>
          <w:b/>
          <w:sz w:val="24"/>
        </w:rPr>
        <w:t>ВКонтакте, Новости посёлка Думиничи и Думиничского района, 10 197 подписчиков</w:t>
      </w:r>
    </w:p>
    <w:p w:rsidR="00D27147" w:rsidRDefault="00D27147" w:rsidP="00D27147">
      <w:pPr>
        <w:pStyle w:val="aff4"/>
        <w:keepLines/>
        <w:rPr>
          <w:rFonts w:ascii="Times New Roman" w:hAnsi="Times New Roman" w:cs="Times New Roman"/>
          <w:sz w:val="24"/>
        </w:rPr>
      </w:pPr>
      <w:r>
        <w:rPr>
          <w:rFonts w:ascii="Times New Roman" w:hAnsi="Times New Roman" w:cs="Times New Roman"/>
          <w:sz w:val="24"/>
        </w:rPr>
        <w:t xml:space="preserve">На месте работали пожарно-спасательные подразделения федеральной противопожарной службы МЧС России по Калужской области, патруль ГИБДД и работники скорой медицинской помощи. Для ликвидации последствий ДТП привлекалось всего 11 человек и 4 единицы техники, в том числе от МЧС 3 человека, 1 единица техники. </w:t>
      </w:r>
    </w:p>
    <w:p w:rsidR="00D27147" w:rsidRDefault="00D27147" w:rsidP="00D27147">
      <w:pPr>
        <w:pStyle w:val="aff4"/>
        <w:keepLines/>
        <w:rPr>
          <w:rFonts w:ascii="Times New Roman" w:hAnsi="Times New Roman" w:cs="Times New Roman"/>
          <w:sz w:val="24"/>
        </w:rPr>
      </w:pPr>
      <w:hyperlink r:id="rId29" w:history="1">
        <w:r>
          <w:rPr>
            <w:rStyle w:val="a5"/>
            <w:rFonts w:ascii="Times New Roman" w:hAnsi="Times New Roman" w:cs="Times New Roman"/>
            <w:sz w:val="24"/>
          </w:rPr>
          <w:t>Ссылка на источник</w:t>
        </w:r>
      </w:hyperlink>
    </w:p>
    <w:p w:rsidR="00D27147" w:rsidRDefault="00D27147" w:rsidP="00D27147">
      <w:pPr>
        <w:pStyle w:val="aff4"/>
        <w:rPr>
          <w:rFonts w:ascii="Times New Roman" w:hAnsi="Times New Roman" w:cs="Times New Roman"/>
          <w:sz w:val="24"/>
        </w:rPr>
      </w:pPr>
    </w:p>
    <w:p w:rsidR="00D27147" w:rsidRDefault="00D27147" w:rsidP="00D27147">
      <w:pPr>
        <w:jc w:val="left"/>
        <w:rPr>
          <w:rStyle w:val="a5"/>
          <w:rFonts w:eastAsia="Arial"/>
          <w:bCs/>
          <w:shd w:val="clear" w:color="auto" w:fill="FFFFFF"/>
        </w:rPr>
      </w:pPr>
    </w:p>
    <w:p w:rsidR="00914265" w:rsidRDefault="00914265">
      <w:pPr>
        <w:jc w:val="left"/>
        <w:rPr>
          <w:rStyle w:val="a5"/>
          <w:rFonts w:eastAsia="Arial"/>
          <w:bCs/>
          <w:shd w:val="clear" w:color="auto" w:fill="FFFFFF"/>
        </w:rPr>
      </w:pPr>
      <w:bookmarkStart w:id="1" w:name="_GoBack"/>
      <w:bookmarkEnd w:id="1"/>
    </w:p>
    <w:sectPr w:rsidR="00914265">
      <w:headerReference w:type="default" r:id="rId30"/>
      <w:footerReference w:type="even" r:id="rId31"/>
      <w:footerReference w:type="default" r:id="rId32"/>
      <w:headerReference w:type="first" r:id="rId33"/>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26" w:rsidRDefault="00AF4026">
      <w:r>
        <w:separator/>
      </w:r>
    </w:p>
  </w:endnote>
  <w:endnote w:type="continuationSeparator" w:id="0">
    <w:p w:rsidR="00AF4026" w:rsidRDefault="00AF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65" w:rsidRDefault="00AF4026">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914265" w:rsidRDefault="00914265">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914265" w:rsidRDefault="00AF4026">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D2714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26" w:rsidRDefault="00AF4026">
      <w:r>
        <w:separator/>
      </w:r>
    </w:p>
  </w:footnote>
  <w:footnote w:type="continuationSeparator" w:id="0">
    <w:p w:rsidR="00AF4026" w:rsidRDefault="00AF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65" w:rsidRDefault="00AF4026">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65" w:rsidRDefault="00914265">
    <w:pPr>
      <w:pStyle w:val="ae"/>
      <w:rPr>
        <w:color w:val="FFFFFF"/>
        <w:sz w:val="20"/>
        <w:szCs w:val="20"/>
      </w:rPr>
    </w:pPr>
  </w:p>
  <w:p w:rsidR="00914265" w:rsidRDefault="0091426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65"/>
    <w:rsid w:val="00914265"/>
    <w:rsid w:val="00AF4026"/>
    <w:rsid w:val="00D2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1C22E8-04A9-4E68-AB8C-C7C95A8A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3news.com/kaluga/383480010/" TargetMode="External"/><Relationship Id="rId18" Type="http://schemas.openxmlformats.org/officeDocument/2006/relationships/hyperlink" Target="https://obninsk.name/news59713.htm" TargetMode="External"/><Relationship Id="rId26" Type="http://schemas.openxmlformats.org/officeDocument/2006/relationships/hyperlink" Target="https://ok.ru/group/52388937990317/topic/157543263989165" TargetMode="External"/><Relationship Id="rId3" Type="http://schemas.openxmlformats.org/officeDocument/2006/relationships/styles" Target="styles.xml"/><Relationship Id="rId21" Type="http://schemas.openxmlformats.org/officeDocument/2006/relationships/hyperlink" Target="https://vk.com/wall-145771240_3843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bninsk.name/news59699.htm" TargetMode="External"/><Relationship Id="rId17" Type="http://schemas.openxmlformats.org/officeDocument/2006/relationships/hyperlink" Target="https://kaluga-news.net/incident/2024/07/15/182455.html" TargetMode="External"/><Relationship Id="rId25" Type="http://schemas.openxmlformats.org/officeDocument/2006/relationships/hyperlink" Target="https://vk.com/wall-145771240_3844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ussia24.pro/383492023/" TargetMode="External"/><Relationship Id="rId20" Type="http://schemas.openxmlformats.org/officeDocument/2006/relationships/hyperlink" Target="https://dzen.ru/a/ZpTZ5HVpIG0xIUEm" TargetMode="External"/><Relationship Id="rId29" Type="http://schemas.openxmlformats.org/officeDocument/2006/relationships/hyperlink" Target="https://vk.com/wall-21672831_107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0.mchs.gov.ru/deyatelnost/press-centr/novosti/5321455" TargetMode="External"/><Relationship Id="rId24" Type="http://schemas.openxmlformats.org/officeDocument/2006/relationships/hyperlink" Target="https://vk.com/wall-172504728_6627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edelya40.ru/v-kaluzhskoj-oblasti-za-polgoda-pozhary-unesli-zhizni-30-chelovek_241052/" TargetMode="External"/><Relationship Id="rId23" Type="http://schemas.openxmlformats.org/officeDocument/2006/relationships/hyperlink" Target="https://ok.ru/group/53708216467603/topic/157488104380563" TargetMode="External"/><Relationship Id="rId28" Type="http://schemas.openxmlformats.org/officeDocument/2006/relationships/hyperlink" Target="https://t.me/kalugachannel/13311" TargetMode="External"/><Relationship Id="rId10" Type="http://schemas.openxmlformats.org/officeDocument/2006/relationships/hyperlink" Target="https://nikatv.ru/news/proisshestviya/v-kaluzhskoy-oblasti-za-sutki-sgoreli-dve-mashiny-81225" TargetMode="External"/><Relationship Id="rId19" Type="http://schemas.openxmlformats.org/officeDocument/2006/relationships/hyperlink" Target="https://dzen.ru/a/ZpSwH3VpIG0xFtn_"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luganews.ru/fn_1516846.html" TargetMode="External"/><Relationship Id="rId14" Type="http://schemas.openxmlformats.org/officeDocument/2006/relationships/hyperlink" Target="https://nikatv.ru/news/short/rebenok-popal-pod-mashinu-v-kaluge" TargetMode="External"/><Relationship Id="rId22" Type="http://schemas.openxmlformats.org/officeDocument/2006/relationships/hyperlink" Target="https://vk.com/wall-27736909_814013" TargetMode="External"/><Relationship Id="rId27" Type="http://schemas.openxmlformats.org/officeDocument/2006/relationships/hyperlink" Target="https://vk.com/wall-27736909_814026"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204EB-2CC6-41D4-85A2-6C6EED1A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6501</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ARM11</dc:creator>
  <cp:lastModifiedBy>ARM11</cp:lastModifiedBy>
  <cp:revision>2</cp:revision>
  <cp:lastPrinted>2020-03-12T12:40:00Z</cp:lastPrinted>
  <dcterms:created xsi:type="dcterms:W3CDTF">2024-07-15T20:05:00Z</dcterms:created>
  <dcterms:modified xsi:type="dcterms:W3CDTF">2024-07-15T20:05:00Z</dcterms:modified>
</cp:coreProperties>
</file>