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669" w:rsidRDefault="00AB7F58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669" w:rsidRDefault="00AB7F58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A74669" w:rsidRDefault="00AB7F5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A74669" w:rsidRDefault="00A74669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A74669" w:rsidRDefault="00AB7F5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13 июля - 13 июля 2024 г.</w:t>
                            </w:r>
                          </w:p>
                          <w:p w:rsidR="00A74669" w:rsidRDefault="00AB7F58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A74669" w:rsidRDefault="00AB7F58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A74669" w:rsidRDefault="00AB7F58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A74669" w:rsidRDefault="00A74669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A74669" w:rsidRDefault="00AB7F58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13 июля - 13 июля 2024 г.</w:t>
                      </w:r>
                    </w:p>
                    <w:p w:rsidR="00A74669" w:rsidRDefault="00AB7F58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669" w:rsidRDefault="00AB7F58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A74669" w:rsidRDefault="00A74669">
      <w:pPr>
        <w:pStyle w:val="Base"/>
      </w:pPr>
    </w:p>
    <w:p w:rsidR="00A74669" w:rsidRDefault="00AB7F5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Спасатели потушили горящее поле в Калужской области</w:t>
      </w:r>
    </w:p>
    <w:p w:rsidR="00A74669" w:rsidRDefault="00AB7F5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МЧС по Калужской области, на поле загорелся силос.</w:t>
      </w:r>
    </w:p>
    <w:p w:rsidR="00A74669" w:rsidRDefault="00AB7F5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от спасателей, в результате пожара никто не пострадал. В ликвидации пожара от МЧС участвовали 4 человека и 1 единица техники.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Калуги</w:t>
        </w:r>
      </w:hyperlink>
    </w:p>
    <w:p w:rsidR="00A74669" w:rsidRDefault="00A74669">
      <w:pPr>
        <w:pStyle w:val="aff4"/>
        <w:rPr>
          <w:rFonts w:ascii="Times New Roman" w:hAnsi="Times New Roman" w:cs="Times New Roman"/>
          <w:sz w:val="24"/>
        </w:rPr>
      </w:pPr>
    </w:p>
    <w:p w:rsidR="00A74669" w:rsidRDefault="00AB7F5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Мощный пожар произошел в квартире на Калуга-2</w:t>
      </w:r>
    </w:p>
    <w:p w:rsidR="00A74669" w:rsidRDefault="00AB7F5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Причину возгорания предстоит установить инспектору Госпожнадзора, он направлен на место происшествия.</w:t>
      </w:r>
    </w:p>
    <w:p w:rsidR="00A74669" w:rsidRDefault="00AB7F5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ЧП работали пожарно-спасательные подразделения федеральной противопожарной службы МЧС России по Калужской области.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МК Калуга</w:t>
        </w:r>
      </w:hyperlink>
    </w:p>
    <w:p w:rsidR="00A74669" w:rsidRDefault="00A74669">
      <w:pPr>
        <w:pStyle w:val="aff4"/>
        <w:rPr>
          <w:rFonts w:ascii="Times New Roman" w:hAnsi="Times New Roman" w:cs="Times New Roman"/>
          <w:sz w:val="24"/>
        </w:rPr>
      </w:pPr>
    </w:p>
    <w:p w:rsidR="00B02AE3" w:rsidRDefault="00B02AE3" w:rsidP="00B02AE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Vyacheslav Lezhnin, 2 343 подписчика</w:t>
      </w:r>
    </w:p>
    <w:p w:rsidR="00B02AE3" w:rsidRDefault="00B02AE3" w:rsidP="00B02AE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❗ ГУ МЧС России по Калужской области предупреждает: по данным Калужского ЦГМС - Филиала ФГБУ "Центральный УГМС в ближайшие 1-3 часа 13 июля с сохранением до конца суток 14 июля местами по Калужской области ожидается ливневый дождь, гроза, в отдельных районах град, при грозе порывы ветра до 17 м/с. ❗ </w:t>
      </w:r>
    </w:p>
    <w:p w:rsidR="00B02AE3" w:rsidRDefault="00B02AE3" w:rsidP="00B02AE3">
      <w:pPr>
        <w:pStyle w:val="aff4"/>
        <w:keepLines/>
        <w:rPr>
          <w:rFonts w:ascii="Times New Roman" w:hAnsi="Times New Roman" w:cs="Times New Roman"/>
          <w:sz w:val="24"/>
        </w:rPr>
      </w:pP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02AE3" w:rsidRDefault="00B02AE3" w:rsidP="00B02AE3">
      <w:pPr>
        <w:pStyle w:val="aff4"/>
        <w:rPr>
          <w:rFonts w:ascii="Times New Roman" w:hAnsi="Times New Roman" w:cs="Times New Roman"/>
          <w:sz w:val="24"/>
        </w:rPr>
      </w:pPr>
    </w:p>
    <w:p w:rsidR="00B02AE3" w:rsidRDefault="00B02AE3" w:rsidP="00B02AE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Сергей Смирнов, 7 634 подписчика</w:t>
      </w:r>
    </w:p>
    <w:p w:rsidR="00B02AE3" w:rsidRDefault="00B02AE3" w:rsidP="00B02AE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Калужской области предупреждает: по данным Калужского ЦГМС - Филиала ФГБУ "Центральный УГМС в ближайшие 1-3 часа 13 июля с сохранением до конца суток 14 июля местами по Калужской области ожидается ливневый дождь, гроза, в отдельных районах град, при грозе порывы ветра до 17 м/с.  Показать полностью...Уважаемые граждане!   </w:t>
      </w:r>
    </w:p>
    <w:p w:rsidR="00B02AE3" w:rsidRDefault="00B02AE3" w:rsidP="00B02AE3">
      <w:pPr>
        <w:pStyle w:val="aff4"/>
        <w:keepLines/>
        <w:rPr>
          <w:rFonts w:ascii="Times New Roman" w:hAnsi="Times New Roman" w:cs="Times New Roman"/>
          <w:sz w:val="24"/>
        </w:rPr>
      </w:pP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02AE3" w:rsidRDefault="00B02AE3" w:rsidP="00B02AE3">
      <w:pPr>
        <w:pStyle w:val="aff4"/>
        <w:rPr>
          <w:rFonts w:ascii="Times New Roman" w:hAnsi="Times New Roman" w:cs="Times New Roman"/>
          <w:sz w:val="24"/>
        </w:rPr>
      </w:pPr>
    </w:p>
    <w:p w:rsidR="00B02AE3" w:rsidRDefault="00B02AE3" w:rsidP="00B02AE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Pressa40 | Новости, 2 057 подписчиков</w:t>
      </w:r>
    </w:p>
    <w:p w:rsidR="00B02AE3" w:rsidRDefault="00B02AE3" w:rsidP="00B02AE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РФ по Калужской области со ссылкой на синоптиков сообщило о погодных условиях в регионе 14 июля. В воскресенье специалисты прогнозируют переменную облачность, ночью и днем местами кратковременный дождь с грозой.  </w:t>
      </w:r>
    </w:p>
    <w:p w:rsidR="00B02AE3" w:rsidRDefault="00B02AE3" w:rsidP="00B02AE3">
      <w:pPr>
        <w:pStyle w:val="aff4"/>
        <w:keepLines/>
        <w:rPr>
          <w:rFonts w:ascii="Times New Roman" w:hAnsi="Times New Roman" w:cs="Times New Roman"/>
          <w:sz w:val="24"/>
        </w:rPr>
      </w:pP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02AE3" w:rsidRDefault="00B02AE3" w:rsidP="00B02AE3">
      <w:pPr>
        <w:pStyle w:val="aff4"/>
        <w:rPr>
          <w:rFonts w:ascii="Times New Roman" w:hAnsi="Times New Roman" w:cs="Times New Roman"/>
          <w:sz w:val="24"/>
        </w:rPr>
      </w:pPr>
    </w:p>
    <w:p w:rsidR="00B02AE3" w:rsidRDefault="00B02AE3" w:rsidP="00B02AE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КАЛУГА БЕЗ ЦЕНЗУРЫ, 13 936 подписчиков</w:t>
      </w:r>
    </w:p>
    <w:p w:rsidR="00B02AE3" w:rsidRDefault="00B02AE3" w:rsidP="00B02AE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по Калужской области.</w:t>
      </w:r>
    </w:p>
    <w:p w:rsidR="00B02AE3" w:rsidRDefault="00B02AE3" w:rsidP="00B02AE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Авария произошла на 95 километре дороги А130 «Москва–Малоярославец-Рославль».  31-летний мужчина, управляя легковушкой, ехал по второстепенной дороге в сторону Москвы.  </w:t>
      </w:r>
    </w:p>
    <w:p w:rsidR="00B02AE3" w:rsidRDefault="00B02AE3" w:rsidP="00B02AE3">
      <w:pPr>
        <w:pStyle w:val="aff4"/>
        <w:keepLines/>
        <w:rPr>
          <w:rFonts w:ascii="Times New Roman" w:hAnsi="Times New Roman" w:cs="Times New Roman"/>
          <w:sz w:val="24"/>
        </w:rPr>
      </w:pP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02AE3" w:rsidRDefault="00B02AE3" w:rsidP="00B02AE3">
      <w:pPr>
        <w:pStyle w:val="aff4"/>
        <w:rPr>
          <w:rFonts w:ascii="Times New Roman" w:hAnsi="Times New Roman" w:cs="Times New Roman"/>
          <w:sz w:val="24"/>
        </w:rPr>
      </w:pPr>
    </w:p>
    <w:p w:rsidR="00B02AE3" w:rsidRDefault="00B02AE3" w:rsidP="00B02AE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МК в Калуге, 3 155 подписчиков</w:t>
      </w:r>
    </w:p>
    <w:p w:rsidR="00B02AE3" w:rsidRDefault="00B02AE3" w:rsidP="00B02AE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МЧС по Калужской области</w:t>
      </w:r>
    </w:p>
    <w:p w:rsidR="00B02AE3" w:rsidRDefault="00B02AE3" w:rsidP="00B02AE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Мощный пожар произошел в квартире на Калуга-2. Сообщение о возгорании поступило в 23:27 мск, сообщается региональным МЧС. </w:t>
      </w:r>
    </w:p>
    <w:p w:rsidR="00B02AE3" w:rsidRDefault="00B02AE3" w:rsidP="00B02AE3">
      <w:pPr>
        <w:pStyle w:val="aff4"/>
        <w:keepLines/>
        <w:rPr>
          <w:rFonts w:ascii="Times New Roman" w:hAnsi="Times New Roman" w:cs="Times New Roman"/>
          <w:sz w:val="24"/>
        </w:rPr>
      </w:pP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02AE3" w:rsidRDefault="00B02AE3" w:rsidP="00B02AE3">
      <w:pPr>
        <w:pStyle w:val="aff4"/>
        <w:rPr>
          <w:rFonts w:ascii="Times New Roman" w:hAnsi="Times New Roman" w:cs="Times New Roman"/>
          <w:sz w:val="24"/>
        </w:rPr>
      </w:pPr>
    </w:p>
    <w:p w:rsidR="00B02AE3" w:rsidRDefault="00B02AE3" w:rsidP="00B02AE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Медынь, 4 908 подписчиков</w:t>
      </w:r>
    </w:p>
    <w:p w:rsidR="00B02AE3" w:rsidRDefault="00B02AE3" w:rsidP="00B02AE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Нет пока и сообщений об аварии и от ГУ МЧС по Калужской области. Так что подробности о причинах аварии и наличии пострадавших будет позже.</w:t>
      </w:r>
    </w:p>
    <w:p w:rsidR="00B02AE3" w:rsidRDefault="00B02AE3" w:rsidP="00B02AE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#новости@medyn_city </w:t>
      </w:r>
    </w:p>
    <w:p w:rsidR="00B02AE3" w:rsidRDefault="00B02AE3" w:rsidP="00B02AE3">
      <w:pPr>
        <w:pStyle w:val="aff4"/>
        <w:keepLines/>
        <w:rPr>
          <w:rFonts w:ascii="Times New Roman" w:hAnsi="Times New Roman" w:cs="Times New Roman"/>
          <w:sz w:val="24"/>
        </w:rPr>
      </w:pP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  <w:bookmarkStart w:id="0" w:name="_GoBack"/>
      <w:bookmarkEnd w:id="0"/>
    </w:p>
    <w:p w:rsidR="00B02AE3" w:rsidRDefault="00B02AE3" w:rsidP="00B02AE3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A74669" w:rsidRDefault="00A74669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A74669">
      <w:headerReference w:type="default" r:id="rId17"/>
      <w:footerReference w:type="even" r:id="rId18"/>
      <w:footerReference w:type="default" r:id="rId19"/>
      <w:headerReference w:type="first" r:id="rId20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EA3" w:rsidRDefault="00297EA3">
      <w:r>
        <w:separator/>
      </w:r>
    </w:p>
  </w:endnote>
  <w:endnote w:type="continuationSeparator" w:id="0">
    <w:p w:rsidR="00297EA3" w:rsidRDefault="0029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669" w:rsidRDefault="00AB7F5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A74669" w:rsidRDefault="00A74669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A74669" w:rsidRDefault="00AB7F58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02A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EA3" w:rsidRDefault="00297EA3">
      <w:r>
        <w:separator/>
      </w:r>
    </w:p>
  </w:footnote>
  <w:footnote w:type="continuationSeparator" w:id="0">
    <w:p w:rsidR="00297EA3" w:rsidRDefault="00297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669" w:rsidRDefault="00AB7F58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669" w:rsidRDefault="00A74669">
    <w:pPr>
      <w:pStyle w:val="ae"/>
      <w:rPr>
        <w:color w:val="FFFFFF"/>
        <w:sz w:val="20"/>
        <w:szCs w:val="20"/>
      </w:rPr>
    </w:pPr>
  </w:p>
  <w:p w:rsidR="00A74669" w:rsidRDefault="00A7466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669"/>
    <w:rsid w:val="00297EA3"/>
    <w:rsid w:val="00A74669"/>
    <w:rsid w:val="00AB7F58"/>
    <w:rsid w:val="00B02AE3"/>
    <w:rsid w:val="00FD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93AE4B8-4066-4B81-B452-925CB4E8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wall-145771240_38433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vk.com/photo206442860_457250477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vk.com/wall-215849488_784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wall383696056_1100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zen.ru/a/ZpIZGXVpIG0xmh3F" TargetMode="External"/><Relationship Id="rId10" Type="http://schemas.openxmlformats.org/officeDocument/2006/relationships/hyperlink" Target="https://www.mkkaluga.ru/incident/2024/07/13/moshhnyy-pozhar-proizoshel-v-kvartire-na-kaluga2.htm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kaluga-news.net/incident/2024/07/13/182258.html" TargetMode="External"/><Relationship Id="rId14" Type="http://schemas.openxmlformats.org/officeDocument/2006/relationships/hyperlink" Target="https://vk.com/wall-169643678_33884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02044-DBE0-4FD6-BAAE-91241A307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3</cp:revision>
  <cp:lastPrinted>2020-03-12T12:40:00Z</cp:lastPrinted>
  <dcterms:created xsi:type="dcterms:W3CDTF">2022-12-30T15:50:00Z</dcterms:created>
  <dcterms:modified xsi:type="dcterms:W3CDTF">2024-07-13T20:31:00Z</dcterms:modified>
</cp:coreProperties>
</file>