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8E" w:rsidRDefault="00081D8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08E" w:rsidRDefault="00081D8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5408E" w:rsidRDefault="00081D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5408E" w:rsidRDefault="00854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5408E" w:rsidRDefault="00081D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июля - 11 июля 2024 г.</w:t>
                            </w:r>
                          </w:p>
                          <w:p w:rsidR="0085408E" w:rsidRDefault="00081D8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5408E" w:rsidRDefault="00081D8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5408E" w:rsidRDefault="00081D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5408E" w:rsidRDefault="008540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5408E" w:rsidRDefault="00081D8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июля - 11 июля 2024 г.</w:t>
                      </w:r>
                    </w:p>
                    <w:p w:rsidR="0085408E" w:rsidRDefault="00081D8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08E" w:rsidRDefault="00081D8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5408E" w:rsidRDefault="00081D8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5408E" w:rsidRDefault="00081D8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5408E" w:rsidRDefault="00081D8F">
      <w:pPr>
        <w:pStyle w:val="Base"/>
      </w:pPr>
      <w:r>
        <w:fldChar w:fldCharType="end"/>
      </w:r>
    </w:p>
    <w:p w:rsidR="0085408E" w:rsidRDefault="00081D8F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11 июля 2024</w:t>
      </w: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Калужской области нашли снаряд и мины рядом с деревнями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Калужской области.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жуковском районе, в 300 метрах от деревни Екатериновка была найдена 120-миллиметровая миномётная мина.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ночью сгорела машина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пожар случился на улице Кабицынской во втором часу ночи. К счастью, никто из людей не пострадал.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несколько человек травмированы в перевернувшейся в кювет машине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сейчас устанавливаются.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</w:t>
      </w:r>
      <w:r>
        <w:rPr>
          <w:rFonts w:ascii="Times New Roman" w:hAnsi="Times New Roman" w:cs="Times New Roman"/>
          <w:sz w:val="24"/>
        </w:rPr>
        <w:t xml:space="preserve">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скутерист врезался в дерево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скутер врезался в дерево. Пострадал один человек.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экскурсии в музейно-выставочном центре побывали клиенты отделения «Активное долголетие»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июля на экскурсии в музейно-выставочном центре Главного управления МЧС России по Калужской области побывали граждане с ограниченными возможностями из комплексного центра социального обслуживания населения «Забота» города Калуги.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Росва под Калугой скутер влетел в дерево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в среду, 10 июля, в поселке Росва произошло ДТП. На улице Советской скутер врезался в дерево.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Калужской област</w:t>
      </w:r>
      <w:r>
        <w:rPr>
          <w:rFonts w:ascii="Times New Roman" w:hAnsi="Times New Roman" w:cs="Times New Roman"/>
          <w:sz w:val="24"/>
        </w:rPr>
        <w:t xml:space="preserve">и состояние здоровья пострадавшего не уточняется.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сгорел в Обнинске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информации, которой подели</w:t>
      </w:r>
      <w:r>
        <w:rPr>
          <w:rFonts w:ascii="Times New Roman" w:hAnsi="Times New Roman" w:cs="Times New Roman"/>
          <w:sz w:val="24"/>
        </w:rPr>
        <w:t xml:space="preserve">лись в региональном МЧС, пострадавших нет. "Всего к ликвидации пожара от МЧС России по Калужской области привлекалось 4 человека, 1 единица техники", - рассказали спасатели. Причина возгорания и обстоятельства произошедшего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Неужели жизнь ребёнка стоит 300 рублей?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Если вы находитесь в соседней комнате, окна должны быть закрыты или зафиксированы специальными удерживающими устройствами, — «обрисовал» основы безопасности начальник 3 ПСО ФПС ГПС ГУ МЧС России по Калужской области Иван Дьяченко.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очередной автомобиль вылетел в кювет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</w:t>
      </w:r>
      <w:r>
        <w:rPr>
          <w:rFonts w:ascii="Times New Roman" w:hAnsi="Times New Roman" w:cs="Times New Roman"/>
          <w:sz w:val="24"/>
        </w:rPr>
        <w:t xml:space="preserve">ГИБДД и работники скорой медицинской помощи. Всего для ликвидации последствий ДТП привлекалось всего 8 человек и 3 единицы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Молодой мот</w:t>
      </w:r>
      <w:r>
        <w:rPr>
          <w:rFonts w:ascii="Times New Roman" w:hAnsi="Times New Roman" w:cs="Times New Roman"/>
          <w:b/>
          <w:sz w:val="24"/>
        </w:rPr>
        <w:t>оциклист сбил бабушку в Калужской области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скорой помощи, ГИБДД и МЧС России по Калужской области. Для ликвидации последствий ДТП понадобилось 9 человек и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огонь уничтожил бытовой вагончик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ЧП случилось на улице Графской вечером 10 июля.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людей никто не постра</w:t>
      </w:r>
      <w:r>
        <w:rPr>
          <w:rFonts w:ascii="Times New Roman" w:hAnsi="Times New Roman" w:cs="Times New Roman"/>
          <w:sz w:val="24"/>
        </w:rPr>
        <w:t xml:space="preserve">дал.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мопед вылетел в кювет, зацепившись за ветки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сотрудники скорой помощи, ГИБДД и МЧС России по Калужской области. Для ликвидации п</w:t>
      </w:r>
      <w:r>
        <w:rPr>
          <w:rFonts w:ascii="Times New Roman" w:hAnsi="Times New Roman" w:cs="Times New Roman"/>
          <w:sz w:val="24"/>
        </w:rPr>
        <w:t xml:space="preserve">оследствий ДТП понадобилось 9 человек и 3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Неизвестные подожгли электроподстанцию на территории синагоги</w:t>
      </w:r>
      <w:r>
        <w:rPr>
          <w:rFonts w:ascii="Times New Roman" w:hAnsi="Times New Roman" w:cs="Times New Roman"/>
          <w:b/>
          <w:sz w:val="24"/>
        </w:rPr>
        <w:t xml:space="preserve"> в Обнинске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ГУ МЧС России по Калужской области ГУ МЧС России по Калужской области ГУ МЧС России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85408E" w:rsidRDefault="00081D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Два человека пострадали в страшной ночной </w:t>
      </w:r>
      <w:r>
        <w:rPr>
          <w:rFonts w:ascii="Times New Roman" w:hAnsi="Times New Roman" w:cs="Times New Roman"/>
          <w:b/>
          <w:sz w:val="24"/>
        </w:rPr>
        <w:t>аварии под Калугой</w:t>
      </w:r>
    </w:p>
    <w:p w:rsidR="0085408E" w:rsidRDefault="00081D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МЧС России по Калужской области, около 1:16 ночи на 1 километре Северного обхода на повороте в поселок Муратовский Щебзавод автомобиль «Шевроле» съехал в кювет.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5408E" w:rsidRDefault="0085408E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11 июля 2024</w:t>
      </w: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5 550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жуковском районе, в 300 метрах от деревни Екатериновка была найдена 120-миллиметровая миномётная мина. 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ДТП, 20 188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Пешехода сбил байкер, управлявший мотоциклом «Рейсер».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происшествия уточняются.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TODAY, 15 002 подписчика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июля, ГУ МЧС по Калужской области сообщает об обезвреживании в регионе трех снарядом времен Великой Отечественной войны.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Людиновский район, деревня Буда, в 500 метрах от деревни на обочине дороги найдена и обезврежена минометная мина 50 мм, 1 единица.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12 995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ДТП на улице Королева стало известно в 16 часов 40 минут.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происшествии пострадал один человек.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несколько человек травмированы в перевернувшейся в кювет машине. Авария произошла поздно ночью, 11 июля на повороте с Северного обхода к Муратовскому Щебзаводу, сообщается региональным МЧС.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Центр-Спас Вести, 1 819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Алеся, ой а можно лесоповал убрать у нас? Сообща, а то мы ждём ответа более 2-х месяцев от Управления МЧС по Калужской области...и тишина.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13 600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скутер врезался в дерево. Пострадал один человек.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июля на экскурсии в музейно-выставочном центре Главного управления МЧС России по Калужской области побывали граждане с ограниченными возможностями из комплексного центра социального обслуживания населения «Забота» города Калуги. 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Дом детского творчества с. Барятино,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‼ГУ МЧС России по Калужской области информирует: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делать, если заблудился в лесу?🌲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Заблудиться в лесу может быть страшным и опасным опытом. 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Обнинск, вперёд!, 2 480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Если вы находитесь в соседней комнате, окна должны быть закрыты или зафиксированы специальными удерживающими устройствами, - «обрисовал» основы безопасности начальник 3 ПСО ФПС ГПС ГУ МЧС России по Калужской области Иван Дьяченко.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Яна Пугачева, 128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Пешехода сбил байкер, управлявший мотоциклом «Рейсер».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происшествия уточняются.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Всего для ликвидации последствий ДТП привлекалось всего 8 человек и 3 единицы техники.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ГБОУ ЛНР "Стахановская СШ №32 им. П.Л. Дрёмова", 198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МЫ ПРОДОЛЖАЕМ экскурсию в виртуальный музей и приглашаем всех в виртуальный тур, подготовленный по экспозиции Центра противопожарной пропаганды и общественных связей «ЦУКС ГУ МЧС России по Калужской области», расположенного в г. Калуга. 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344 подписчика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случилось на улице Графской вечером 10 июля.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35 172 подписчика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 часов 52 минуты стало известно о ДТП на улице Телевизионной.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«ВАЗ 2107» сбил пешехода, ему потребовалась помощь медиков.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12 июля. В последний рабочий день недели специалисты прогнозируют переменную облачность, без осадков. 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Перископ Обнинска, 1 370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июля, на улице Графской произошел пожар. О происшествии сообщили в пресс-службе МЧС по Калужской области.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возгорания уточняются.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238 подписчиков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10 июля, на улице Графской произошел пожар. О происшествии сообщили в пресс-службе МЧС по Калужской области.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уточняются.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 ОНЛАЙН,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❗Вечером 10 июля в 19:28 поступило сообщение о том, что на улице Графской случился пожар. Причины возгорания уточняются. Пострадавших нет.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сообщили в пресс-службе МЧС по Калужской области. </w:t>
      </w:r>
    </w:p>
    <w:p w:rsidR="00367F74" w:rsidRDefault="00367F74" w:rsidP="00367F74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67F74" w:rsidRDefault="00367F74" w:rsidP="00367F74">
      <w:pPr>
        <w:pStyle w:val="aff4"/>
        <w:rPr>
          <w:rFonts w:ascii="Times New Roman" w:hAnsi="Times New Roman" w:cs="Times New Roman"/>
          <w:sz w:val="24"/>
        </w:rPr>
      </w:pPr>
    </w:p>
    <w:p w:rsidR="00367F74" w:rsidRDefault="00367F74" w:rsidP="00367F7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08E" w:rsidRDefault="0085408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85408E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8F" w:rsidRDefault="00081D8F">
      <w:r>
        <w:separator/>
      </w:r>
    </w:p>
  </w:endnote>
  <w:endnote w:type="continuationSeparator" w:id="0">
    <w:p w:rsidR="00081D8F" w:rsidRDefault="0008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8E" w:rsidRDefault="00081D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5408E" w:rsidRDefault="008540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5408E" w:rsidRDefault="00081D8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7F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8F" w:rsidRDefault="00081D8F">
      <w:r>
        <w:separator/>
      </w:r>
    </w:p>
  </w:footnote>
  <w:footnote w:type="continuationSeparator" w:id="0">
    <w:p w:rsidR="00081D8F" w:rsidRDefault="0008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8E" w:rsidRDefault="00081D8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8E" w:rsidRDefault="0085408E">
    <w:pPr>
      <w:pStyle w:val="ae"/>
      <w:rPr>
        <w:color w:val="FFFFFF"/>
        <w:sz w:val="20"/>
        <w:szCs w:val="20"/>
      </w:rPr>
    </w:pPr>
  </w:p>
  <w:p w:rsidR="0085408E" w:rsidRDefault="008540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8E"/>
    <w:rsid w:val="00081D8F"/>
    <w:rsid w:val="00367F74"/>
    <w:rsid w:val="008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278758-9C43-467C-921F-444CE626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5318275" TargetMode="External"/><Relationship Id="rId18" Type="http://schemas.openxmlformats.org/officeDocument/2006/relationships/hyperlink" Target="https://nikatv.ru/news/short/molodoy-motociklist-sbil-babushku-v-kaluzhskoy-oblasti" TargetMode="External"/><Relationship Id="rId26" Type="http://schemas.openxmlformats.org/officeDocument/2006/relationships/hyperlink" Target="https://vk.com/wall-175026808_6727" TargetMode="External"/><Relationship Id="rId39" Type="http://schemas.openxmlformats.org/officeDocument/2006/relationships/hyperlink" Target="https://t.me/obninsk2you/6848" TargetMode="External"/><Relationship Id="rId21" Type="http://schemas.openxmlformats.org/officeDocument/2006/relationships/hyperlink" Target="https://ru24.net/kaluga/383250419/" TargetMode="External"/><Relationship Id="rId34" Type="http://schemas.openxmlformats.org/officeDocument/2006/relationships/hyperlink" Target="https://dzen.ru/b/Zo-kYwRNLicfR5tN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nik-obninsk.ru/neuzheli-zhizn-rebyonka-stoit-300-rublej/" TargetMode="External"/><Relationship Id="rId29" Type="http://schemas.openxmlformats.org/officeDocument/2006/relationships/hyperlink" Target="https://t.me/kp40ru/4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7/11/v-kaluge-neskolko-chelovek-travmirovany-v-perevernuvsheysya-v-kyuvet-mashine.html" TargetMode="External"/><Relationship Id="rId24" Type="http://schemas.openxmlformats.org/officeDocument/2006/relationships/hyperlink" Target="https://vk.com/wall-181454050_26199" TargetMode="External"/><Relationship Id="rId32" Type="http://schemas.openxmlformats.org/officeDocument/2006/relationships/hyperlink" Target="https://t.me/obninsk_vperyod/8944" TargetMode="External"/><Relationship Id="rId37" Type="http://schemas.openxmlformats.org/officeDocument/2006/relationships/hyperlink" Target="https://vk.com/wall-93925359_98024" TargetMode="External"/><Relationship Id="rId40" Type="http://schemas.openxmlformats.org/officeDocument/2006/relationships/hyperlink" Target="https://vk.com/wall-214248902_7219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s.myseldon.com/ru/news/index/314853517" TargetMode="External"/><Relationship Id="rId23" Type="http://schemas.openxmlformats.org/officeDocument/2006/relationships/hyperlink" Target="https://dzen.ru/a/Zo75qQRNLicfI0ra" TargetMode="External"/><Relationship Id="rId28" Type="http://schemas.openxmlformats.org/officeDocument/2006/relationships/hyperlink" Target="https://vk.com/wall273522912_14867?reply=14869&amp;thread=14868" TargetMode="External"/><Relationship Id="rId36" Type="http://schemas.openxmlformats.org/officeDocument/2006/relationships/hyperlink" Target="https://vk.com/wall-195249935_17303" TargetMode="External"/><Relationship Id="rId10" Type="http://schemas.openxmlformats.org/officeDocument/2006/relationships/hyperlink" Target="https://nikatv.ru/news/proisshestviya/v-obninske-nochyu-sgorela-mashina" TargetMode="External"/><Relationship Id="rId19" Type="http://schemas.openxmlformats.org/officeDocument/2006/relationships/hyperlink" Target="https://www.kaluga.kp.ru/online/news/5894701/" TargetMode="External"/><Relationship Id="rId31" Type="http://schemas.openxmlformats.org/officeDocument/2006/relationships/hyperlink" Target="https://vk.com/wall-200381072_55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515077.html" TargetMode="External"/><Relationship Id="rId14" Type="http://schemas.openxmlformats.org/officeDocument/2006/relationships/hyperlink" Target="https://kgvinfo.ru/novosti/obshchestvo/v-poselke-rosva-pod-kalugoy-skuter-vletel-v-derevo/" TargetMode="External"/><Relationship Id="rId22" Type="http://schemas.openxmlformats.org/officeDocument/2006/relationships/hyperlink" Target="https://kaluganews.ru/fn_1515467.html" TargetMode="External"/><Relationship Id="rId27" Type="http://schemas.openxmlformats.org/officeDocument/2006/relationships/hyperlink" Target="https://dzen.ru/a/Zo9w_wRNLicfOUGM" TargetMode="External"/><Relationship Id="rId30" Type="http://schemas.openxmlformats.org/officeDocument/2006/relationships/hyperlink" Target="https://vk.com/wall-172504728_66252" TargetMode="External"/><Relationship Id="rId35" Type="http://schemas.openxmlformats.org/officeDocument/2006/relationships/hyperlink" Target="https://vk.com/wall-221370355_420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-news.net/society/2024/07/11/181836.html" TargetMode="External"/><Relationship Id="rId17" Type="http://schemas.openxmlformats.org/officeDocument/2006/relationships/hyperlink" Target="https://kaluga.aif.ru/incidents/crash/v-kaluge-ocherednoy-avtomobil-vyletel-v-kyuvet" TargetMode="External"/><Relationship Id="rId25" Type="http://schemas.openxmlformats.org/officeDocument/2006/relationships/hyperlink" Target="https://vk.com/wall-145316206_114774" TargetMode="External"/><Relationship Id="rId33" Type="http://schemas.openxmlformats.org/officeDocument/2006/relationships/hyperlink" Target="https://vk.com/wall861214477_37" TargetMode="External"/><Relationship Id="rId38" Type="http://schemas.openxmlformats.org/officeDocument/2006/relationships/hyperlink" Target="https://vk.com/wall-145771240_3842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nikatv.ru/news/short/v-kaluzhskoy-oblasti-moped-vyletel-v-kyuvet-zacepivshis-za-vetki" TargetMode="External"/><Relationship Id="rId41" Type="http://schemas.openxmlformats.org/officeDocument/2006/relationships/hyperlink" Target="https://vk.com/wall-73072133_9037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1F95-6DDE-4DD3-936C-948C41D6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2024-07-12T03:48:00Z</dcterms:created>
  <dcterms:modified xsi:type="dcterms:W3CDTF">2024-07-12T03:48:00Z</dcterms:modified>
</cp:coreProperties>
</file>