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12C" w:rsidRDefault="001D7E30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12C" w:rsidRDefault="001D7E30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94612C" w:rsidRDefault="001D7E3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94612C" w:rsidRDefault="0094612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94612C" w:rsidRDefault="001D7E3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10 июля - 10 июля 2024 г.</w:t>
                            </w:r>
                          </w:p>
                          <w:p w:rsidR="0094612C" w:rsidRDefault="001D7E30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94612C" w:rsidRDefault="001D7E30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94612C" w:rsidRDefault="001D7E3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94612C" w:rsidRDefault="0094612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94612C" w:rsidRDefault="001D7E30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10 июля - 10 июля 2024 г.</w:t>
                      </w:r>
                    </w:p>
                    <w:p w:rsidR="0094612C" w:rsidRDefault="001D7E30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12C" w:rsidRDefault="001D7E30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94612C" w:rsidRDefault="001D7E30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94612C" w:rsidRDefault="001D7E30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4612C" w:rsidRDefault="001D7E30">
      <w:pPr>
        <w:pStyle w:val="Base"/>
      </w:pPr>
      <w:r>
        <w:fldChar w:fldCharType="end"/>
      </w:r>
    </w:p>
    <w:p w:rsidR="0094612C" w:rsidRDefault="001D7E30">
      <w:pPr>
        <w:pStyle w:val="Base"/>
      </w:pPr>
      <w:r>
        <w:br w:type="page"/>
      </w:r>
    </w:p>
    <w:p w:rsidR="0094612C" w:rsidRDefault="001D7E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ДТП в г. Киров, ул.</w:t>
      </w:r>
      <w:r>
        <w:rPr>
          <w:rFonts w:ascii="Times New Roman" w:hAnsi="Times New Roman" w:cs="Times New Roman"/>
          <w:b/>
          <w:sz w:val="24"/>
        </w:rPr>
        <w:t xml:space="preserve"> Пролетарская</w:t>
      </w:r>
    </w:p>
    <w:p w:rsidR="0094612C" w:rsidRDefault="001D7E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медицинской помощи. Для ликвидации последствий ДТП привлекалось всего 9 человек и 3 един</w:t>
      </w:r>
      <w:r>
        <w:rPr>
          <w:rFonts w:ascii="Times New Roman" w:hAnsi="Times New Roman" w:cs="Times New Roman"/>
          <w:sz w:val="24"/>
        </w:rPr>
        <w:t xml:space="preserve">ицы техники, в том числе от МЧС 4 человека, 1 единица техники.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Провинциальный фельетон "Фома Метёлкин"</w:t>
        </w:r>
      </w:hyperlink>
    </w:p>
    <w:p w:rsidR="0094612C" w:rsidRDefault="0094612C">
      <w:pPr>
        <w:pStyle w:val="aff4"/>
        <w:rPr>
          <w:rFonts w:ascii="Times New Roman" w:hAnsi="Times New Roman" w:cs="Times New Roman"/>
          <w:sz w:val="24"/>
        </w:rPr>
      </w:pPr>
    </w:p>
    <w:p w:rsidR="0094612C" w:rsidRDefault="001D7E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Подросток на велосипеде сбил бабушку в Обнинске</w:t>
      </w:r>
    </w:p>
    <w:p w:rsidR="0094612C" w:rsidRDefault="001D7E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происшествия работали сотрудники скорой помощи, ГИБДД и МЧС России по Калужской области. Для ликвидации последствий ДТП понадобилось 8 человек и 3 единицы техники.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94612C" w:rsidRDefault="0094612C">
      <w:pPr>
        <w:pStyle w:val="aff4"/>
        <w:rPr>
          <w:rFonts w:ascii="Times New Roman" w:hAnsi="Times New Roman" w:cs="Times New Roman"/>
          <w:sz w:val="24"/>
        </w:rPr>
      </w:pPr>
    </w:p>
    <w:p w:rsidR="0094612C" w:rsidRDefault="001D7E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«Ваз» сбил пешехода в Калуге</w:t>
      </w:r>
    </w:p>
    <w:p w:rsidR="0094612C" w:rsidRDefault="001D7E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Обстоятельства происшествия устанавливаются.</w:t>
      </w:r>
    </w:p>
    <w:p w:rsidR="0094612C" w:rsidRDefault="001D7E3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ЧП работали пожарно-спасательные подразделения федеральной противопожарной службы МЧС России по Калужской области, патруль ГИБДД и работ</w:t>
      </w:r>
      <w:r>
        <w:rPr>
          <w:rFonts w:ascii="Times New Roman" w:hAnsi="Times New Roman" w:cs="Times New Roman"/>
          <w:sz w:val="24"/>
        </w:rPr>
        <w:t xml:space="preserve">ники скорой медпомощи.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94612C" w:rsidRDefault="0094612C">
      <w:pPr>
        <w:pStyle w:val="aff4"/>
        <w:rPr>
          <w:rFonts w:ascii="Times New Roman" w:hAnsi="Times New Roman" w:cs="Times New Roman"/>
          <w:sz w:val="24"/>
        </w:rPr>
      </w:pPr>
    </w:p>
    <w:p w:rsidR="0094612C" w:rsidRDefault="001D7E3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Легковушка и мопед столкнулись в Малоярославце</w:t>
      </w:r>
    </w:p>
    <w:p w:rsidR="0094612C" w:rsidRDefault="001D7E30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Девять специалистов ликвидировали последствия случившегося. Ранее в Обнинске пеше</w:t>
      </w:r>
      <w:r>
        <w:rPr>
          <w:rFonts w:ascii="Times New Roman" w:hAnsi="Times New Roman" w:cs="Times New Roman"/>
          <w:sz w:val="24"/>
        </w:rPr>
        <w:t xml:space="preserve">ход попал под колёса велосипеда. ГУ МЧС России по Калужской области ГУ МЧС России по Калужской области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8918AD" w:rsidRDefault="008918AD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8918AD" w:rsidRDefault="008918A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Style w:val="a5"/>
          <w:rFonts w:ascii="Times New Roman" w:hAnsi="Times New Roman" w:cs="Times New Roman"/>
          <w:sz w:val="24"/>
        </w:rPr>
        <w:t>СОЦМЕДИА</w:t>
      </w:r>
      <w:bookmarkStart w:id="1" w:name="_GoBack"/>
      <w:bookmarkEnd w:id="1"/>
    </w:p>
    <w:p w:rsidR="0094612C" w:rsidRDefault="0094612C">
      <w:pPr>
        <w:pStyle w:val="aff4"/>
        <w:rPr>
          <w:rFonts w:ascii="Times New Roman" w:hAnsi="Times New Roman" w:cs="Times New Roman"/>
          <w:sz w:val="24"/>
        </w:rPr>
      </w:pPr>
    </w:p>
    <w:p w:rsidR="008918AD" w:rsidRPr="008918AD" w:rsidRDefault="008918AD" w:rsidP="008918AD">
      <w:pPr>
        <w:keepNext/>
        <w:shd w:val="clear" w:color="auto" w:fill="FFFFFF"/>
        <w:outlineLvl w:val="1"/>
        <w:rPr>
          <w:rFonts w:eastAsia="Arial"/>
          <w:b/>
          <w:color w:val="000000"/>
        </w:rPr>
      </w:pPr>
      <w:r w:rsidRPr="008918AD">
        <w:rPr>
          <w:rFonts w:eastAsia="Arial"/>
          <w:b/>
          <w:color w:val="000000"/>
        </w:rPr>
        <w:t>Дзен, www.kp40.ru, 2 746 подписчиков</w:t>
      </w:r>
    </w:p>
    <w:p w:rsidR="008918AD" w:rsidRPr="008918AD" w:rsidRDefault="008918AD" w:rsidP="008918AD">
      <w:pPr>
        <w:keepLines/>
        <w:shd w:val="clear" w:color="auto" w:fill="FFFFFF"/>
        <w:rPr>
          <w:rFonts w:eastAsia="Arial"/>
          <w:color w:val="000000"/>
        </w:rPr>
      </w:pPr>
      <w:r w:rsidRPr="008918AD">
        <w:rPr>
          <w:rFonts w:eastAsia="Arial"/>
          <w:color w:val="000000"/>
        </w:rPr>
        <w:t>Об этом сообщили в пресс-службе МЧС по Калужской области.</w:t>
      </w:r>
    </w:p>
    <w:p w:rsidR="008918AD" w:rsidRPr="008918AD" w:rsidRDefault="008918AD" w:rsidP="008918AD">
      <w:pPr>
        <w:keepLines/>
        <w:shd w:val="clear" w:color="auto" w:fill="FFFFFF"/>
        <w:rPr>
          <w:rFonts w:eastAsia="Arial"/>
          <w:color w:val="000000"/>
        </w:rPr>
      </w:pPr>
      <w:r w:rsidRPr="008918AD">
        <w:rPr>
          <w:rFonts w:eastAsia="Arial"/>
          <w:color w:val="000000"/>
        </w:rPr>
        <w:t>Пешехода сбил байкер, управлявший мотоциклом «Рейсер».</w:t>
      </w:r>
    </w:p>
    <w:p w:rsidR="008918AD" w:rsidRPr="008918AD" w:rsidRDefault="008918AD" w:rsidP="008918AD">
      <w:pPr>
        <w:keepLines/>
        <w:shd w:val="clear" w:color="auto" w:fill="FFFFFF"/>
        <w:rPr>
          <w:rFonts w:eastAsia="Arial"/>
          <w:color w:val="000000"/>
        </w:rPr>
      </w:pPr>
      <w:r w:rsidRPr="008918AD">
        <w:rPr>
          <w:rFonts w:eastAsia="Arial"/>
          <w:color w:val="000000"/>
        </w:rPr>
        <w:t xml:space="preserve">Обстоятельства происшествия уточняются. </w:t>
      </w:r>
    </w:p>
    <w:p w:rsidR="008918AD" w:rsidRPr="008918AD" w:rsidRDefault="008918AD" w:rsidP="008918AD">
      <w:pPr>
        <w:keepLines/>
        <w:shd w:val="clear" w:color="auto" w:fill="FFFFFF"/>
        <w:rPr>
          <w:rFonts w:eastAsia="Arial"/>
          <w:color w:val="000000"/>
        </w:rPr>
      </w:pPr>
      <w:hyperlink r:id="rId13" w:history="1">
        <w:r w:rsidRPr="008918AD">
          <w:rPr>
            <w:rFonts w:eastAsia="Arial"/>
            <w:color w:val="0000FF"/>
            <w:u w:val="single"/>
          </w:rPr>
          <w:t>Ссылка на источник</w:t>
        </w:r>
      </w:hyperlink>
    </w:p>
    <w:p w:rsidR="008918AD" w:rsidRPr="008918AD" w:rsidRDefault="008918AD" w:rsidP="008918AD">
      <w:pPr>
        <w:shd w:val="clear" w:color="auto" w:fill="FFFFFF"/>
        <w:rPr>
          <w:rFonts w:eastAsia="Arial"/>
          <w:color w:val="000000"/>
        </w:rPr>
      </w:pPr>
    </w:p>
    <w:p w:rsidR="008918AD" w:rsidRPr="008918AD" w:rsidRDefault="008918AD" w:rsidP="008918AD">
      <w:pPr>
        <w:keepNext/>
        <w:shd w:val="clear" w:color="auto" w:fill="FFFFFF"/>
        <w:outlineLvl w:val="1"/>
        <w:rPr>
          <w:rFonts w:eastAsia="Arial"/>
          <w:b/>
          <w:color w:val="000000"/>
        </w:rPr>
      </w:pPr>
      <w:r w:rsidRPr="008918AD">
        <w:rPr>
          <w:rFonts w:eastAsia="Arial"/>
          <w:b/>
          <w:color w:val="000000"/>
        </w:rPr>
        <w:t>Telegram, kp40.ru - Калуга, Обнинск и Калужская область. Новости, 13 600 подписчиков</w:t>
      </w:r>
    </w:p>
    <w:p w:rsidR="008918AD" w:rsidRPr="008918AD" w:rsidRDefault="008918AD" w:rsidP="008918AD">
      <w:pPr>
        <w:keepLines/>
        <w:shd w:val="clear" w:color="auto" w:fill="FFFFFF"/>
        <w:rPr>
          <w:rFonts w:eastAsia="Arial"/>
          <w:color w:val="000000"/>
        </w:rPr>
      </w:pPr>
      <w:r w:rsidRPr="008918AD">
        <w:rPr>
          <w:rFonts w:eastAsia="Arial"/>
          <w:color w:val="000000"/>
        </w:rPr>
        <w:t>В среду, 10 июля, ГУ МЧС по Калужской области сообщает об обезвреживании в регионе трех снарядом времен Великой Отечественной войны.</w:t>
      </w:r>
    </w:p>
    <w:p w:rsidR="008918AD" w:rsidRPr="008918AD" w:rsidRDefault="008918AD" w:rsidP="008918AD">
      <w:pPr>
        <w:keepLines/>
        <w:shd w:val="clear" w:color="auto" w:fill="FFFFFF"/>
        <w:rPr>
          <w:rFonts w:eastAsia="Arial"/>
          <w:color w:val="000000"/>
        </w:rPr>
      </w:pPr>
      <w:r w:rsidRPr="008918AD">
        <w:rPr>
          <w:rFonts w:eastAsia="Arial"/>
          <w:color w:val="000000"/>
        </w:rPr>
        <w:t xml:space="preserve">- Людиновский район, деревня Буда, в 500 метрах от деревни на обочине дороги найдена и обезврежена минометная мина 50 мм, 1 единица. </w:t>
      </w:r>
    </w:p>
    <w:p w:rsidR="008918AD" w:rsidRPr="008918AD" w:rsidRDefault="008918AD" w:rsidP="008918AD">
      <w:pPr>
        <w:keepLines/>
        <w:shd w:val="clear" w:color="auto" w:fill="FFFFFF"/>
        <w:rPr>
          <w:rFonts w:eastAsia="Arial"/>
          <w:color w:val="000000"/>
        </w:rPr>
      </w:pPr>
      <w:hyperlink r:id="rId14" w:history="1">
        <w:r w:rsidRPr="008918AD">
          <w:rPr>
            <w:rFonts w:eastAsia="Arial"/>
            <w:color w:val="0000FF"/>
            <w:u w:val="single"/>
          </w:rPr>
          <w:t>Ссылка на источник</w:t>
        </w:r>
      </w:hyperlink>
    </w:p>
    <w:p w:rsidR="008918AD" w:rsidRPr="008918AD" w:rsidRDefault="008918AD" w:rsidP="008918AD">
      <w:pPr>
        <w:shd w:val="clear" w:color="auto" w:fill="FFFFFF"/>
        <w:rPr>
          <w:rFonts w:eastAsia="Arial"/>
          <w:color w:val="000000"/>
        </w:rPr>
      </w:pPr>
    </w:p>
    <w:p w:rsidR="008918AD" w:rsidRPr="008918AD" w:rsidRDefault="008918AD" w:rsidP="008918AD">
      <w:pPr>
        <w:keepNext/>
        <w:shd w:val="clear" w:color="auto" w:fill="FFFFFF"/>
        <w:outlineLvl w:val="1"/>
        <w:rPr>
          <w:rFonts w:eastAsia="Arial"/>
          <w:b/>
          <w:color w:val="000000"/>
        </w:rPr>
      </w:pPr>
      <w:r w:rsidRPr="008918AD">
        <w:rPr>
          <w:rFonts w:eastAsia="Arial"/>
          <w:b/>
          <w:color w:val="000000"/>
        </w:rPr>
        <w:t>Telegram, kp40.ru - Калуга, Обнинск и Калужская область. Новости, 13 600 подписчиков</w:t>
      </w:r>
    </w:p>
    <w:p w:rsidR="008918AD" w:rsidRPr="008918AD" w:rsidRDefault="008918AD" w:rsidP="008918AD">
      <w:pPr>
        <w:keepLines/>
        <w:shd w:val="clear" w:color="auto" w:fill="FFFFFF"/>
        <w:rPr>
          <w:rFonts w:eastAsia="Arial"/>
          <w:color w:val="000000"/>
        </w:rPr>
      </w:pPr>
      <w:r w:rsidRPr="008918AD">
        <w:rPr>
          <w:rFonts w:eastAsia="Arial"/>
          <w:color w:val="000000"/>
        </w:rPr>
        <w:t>Об этом сообщает ГУ МЧС по Калужской области.</w:t>
      </w:r>
    </w:p>
    <w:p w:rsidR="008918AD" w:rsidRPr="008918AD" w:rsidRDefault="008918AD" w:rsidP="008918AD">
      <w:pPr>
        <w:keepLines/>
        <w:shd w:val="clear" w:color="auto" w:fill="FFFFFF"/>
        <w:rPr>
          <w:rFonts w:eastAsia="Arial"/>
          <w:color w:val="000000"/>
        </w:rPr>
      </w:pPr>
      <w:r w:rsidRPr="008918AD">
        <w:rPr>
          <w:rFonts w:eastAsia="Arial"/>
          <w:color w:val="000000"/>
        </w:rPr>
        <w:t>О ДТП на улице Королева стало известно в 16 часов 40 минут.</w:t>
      </w:r>
    </w:p>
    <w:p w:rsidR="008918AD" w:rsidRPr="008918AD" w:rsidRDefault="008918AD" w:rsidP="008918AD">
      <w:pPr>
        <w:keepLines/>
        <w:shd w:val="clear" w:color="auto" w:fill="FFFFFF"/>
        <w:rPr>
          <w:rFonts w:eastAsia="Arial"/>
          <w:color w:val="000000"/>
        </w:rPr>
      </w:pPr>
      <w:r w:rsidRPr="008918AD">
        <w:rPr>
          <w:rFonts w:eastAsia="Arial"/>
          <w:color w:val="000000"/>
        </w:rPr>
        <w:t xml:space="preserve">При происшествии пострадал один человек. </w:t>
      </w:r>
    </w:p>
    <w:p w:rsidR="008918AD" w:rsidRPr="008918AD" w:rsidRDefault="008918AD" w:rsidP="008918AD">
      <w:pPr>
        <w:keepLines/>
        <w:shd w:val="clear" w:color="auto" w:fill="FFFFFF"/>
        <w:rPr>
          <w:rFonts w:eastAsia="Arial"/>
          <w:color w:val="000000"/>
        </w:rPr>
      </w:pPr>
      <w:hyperlink r:id="rId15" w:history="1">
        <w:r w:rsidRPr="008918AD">
          <w:rPr>
            <w:rFonts w:eastAsia="Arial"/>
            <w:color w:val="0000FF"/>
            <w:u w:val="single"/>
          </w:rPr>
          <w:t>Ссылка на источник</w:t>
        </w:r>
      </w:hyperlink>
    </w:p>
    <w:p w:rsidR="008918AD" w:rsidRPr="008918AD" w:rsidRDefault="008918AD" w:rsidP="008918AD">
      <w:pPr>
        <w:shd w:val="clear" w:color="auto" w:fill="FFFFFF"/>
        <w:rPr>
          <w:rFonts w:eastAsia="Arial"/>
          <w:color w:val="000000"/>
        </w:rPr>
      </w:pPr>
    </w:p>
    <w:p w:rsidR="008918AD" w:rsidRPr="008918AD" w:rsidRDefault="008918AD" w:rsidP="008918AD">
      <w:pPr>
        <w:keepNext/>
        <w:shd w:val="clear" w:color="auto" w:fill="FFFFFF"/>
        <w:outlineLvl w:val="1"/>
        <w:rPr>
          <w:rFonts w:eastAsia="Arial"/>
          <w:b/>
          <w:color w:val="000000"/>
        </w:rPr>
      </w:pPr>
      <w:r w:rsidRPr="008918AD">
        <w:rPr>
          <w:rFonts w:eastAsia="Arial"/>
          <w:b/>
          <w:color w:val="000000"/>
        </w:rPr>
        <w:t>Дзен, www.kp40.ru, 2 746 подписчиков</w:t>
      </w:r>
    </w:p>
    <w:p w:rsidR="008918AD" w:rsidRPr="008918AD" w:rsidRDefault="008918AD" w:rsidP="008918AD">
      <w:pPr>
        <w:keepLines/>
        <w:shd w:val="clear" w:color="auto" w:fill="FFFFFF"/>
        <w:rPr>
          <w:rFonts w:eastAsia="Arial"/>
          <w:color w:val="000000"/>
        </w:rPr>
      </w:pPr>
      <w:r w:rsidRPr="008918AD">
        <w:rPr>
          <w:rFonts w:eastAsia="Arial"/>
          <w:color w:val="000000"/>
        </w:rPr>
        <w:t>Об этом сообщает ГУ МЧС по Калужской области.</w:t>
      </w:r>
    </w:p>
    <w:p w:rsidR="008918AD" w:rsidRPr="008918AD" w:rsidRDefault="008918AD" w:rsidP="008918AD">
      <w:pPr>
        <w:keepLines/>
        <w:shd w:val="clear" w:color="auto" w:fill="FFFFFF"/>
        <w:rPr>
          <w:rFonts w:eastAsia="Arial"/>
          <w:color w:val="000000"/>
        </w:rPr>
      </w:pPr>
      <w:r w:rsidRPr="008918AD">
        <w:rPr>
          <w:rFonts w:eastAsia="Arial"/>
          <w:color w:val="000000"/>
        </w:rPr>
        <w:t>В 19 часов 52 минуты стало известно о ДТП на улице Телевизионной.</w:t>
      </w:r>
    </w:p>
    <w:p w:rsidR="008918AD" w:rsidRPr="008918AD" w:rsidRDefault="008918AD" w:rsidP="008918AD">
      <w:pPr>
        <w:keepLines/>
        <w:shd w:val="clear" w:color="auto" w:fill="FFFFFF"/>
        <w:rPr>
          <w:rFonts w:eastAsia="Arial"/>
          <w:color w:val="000000"/>
        </w:rPr>
      </w:pPr>
      <w:r w:rsidRPr="008918AD">
        <w:rPr>
          <w:rFonts w:eastAsia="Arial"/>
          <w:color w:val="000000"/>
        </w:rPr>
        <w:t xml:space="preserve">Автомобиль «ВАЗ 2107» сбил пешехода, ему потребовалась помощь медиков. </w:t>
      </w:r>
    </w:p>
    <w:p w:rsidR="008918AD" w:rsidRPr="008918AD" w:rsidRDefault="008918AD" w:rsidP="008918AD">
      <w:pPr>
        <w:keepLines/>
        <w:shd w:val="clear" w:color="auto" w:fill="FFFFFF"/>
        <w:rPr>
          <w:rFonts w:eastAsia="Arial"/>
          <w:color w:val="000000"/>
        </w:rPr>
      </w:pPr>
      <w:hyperlink r:id="rId16" w:history="1">
        <w:r w:rsidRPr="008918AD">
          <w:rPr>
            <w:rFonts w:eastAsia="Arial"/>
            <w:color w:val="0000FF"/>
            <w:u w:val="single"/>
          </w:rPr>
          <w:t>Ссылка на источник</w:t>
        </w:r>
      </w:hyperlink>
    </w:p>
    <w:p w:rsidR="008918AD" w:rsidRPr="008918AD" w:rsidRDefault="008918AD" w:rsidP="008918AD">
      <w:pPr>
        <w:shd w:val="clear" w:color="auto" w:fill="FFFFFF"/>
        <w:rPr>
          <w:rFonts w:eastAsia="Arial"/>
          <w:color w:val="000000"/>
        </w:rPr>
      </w:pPr>
    </w:p>
    <w:p w:rsidR="008918AD" w:rsidRPr="008918AD" w:rsidRDefault="008918AD" w:rsidP="008918AD">
      <w:pPr>
        <w:jc w:val="left"/>
        <w:rPr>
          <w:rFonts w:eastAsia="Arial"/>
          <w:bCs/>
          <w:color w:val="0000FF"/>
          <w:u w:val="single"/>
          <w:shd w:val="clear" w:color="auto" w:fill="FFFFFF"/>
        </w:rPr>
      </w:pPr>
    </w:p>
    <w:p w:rsidR="0094612C" w:rsidRDefault="0094612C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94612C">
      <w:headerReference w:type="default" r:id="rId17"/>
      <w:footerReference w:type="even" r:id="rId18"/>
      <w:footerReference w:type="default" r:id="rId19"/>
      <w:headerReference w:type="first" r:id="rId2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E30" w:rsidRDefault="001D7E30">
      <w:r>
        <w:separator/>
      </w:r>
    </w:p>
  </w:endnote>
  <w:endnote w:type="continuationSeparator" w:id="0">
    <w:p w:rsidR="001D7E30" w:rsidRDefault="001D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12C" w:rsidRDefault="001D7E3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4612C" w:rsidRDefault="0094612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94612C" w:rsidRDefault="001D7E30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918A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E30" w:rsidRDefault="001D7E30">
      <w:r>
        <w:separator/>
      </w:r>
    </w:p>
  </w:footnote>
  <w:footnote w:type="continuationSeparator" w:id="0">
    <w:p w:rsidR="001D7E30" w:rsidRDefault="001D7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12C" w:rsidRDefault="001D7E30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12C" w:rsidRDefault="0094612C">
    <w:pPr>
      <w:pStyle w:val="ae"/>
      <w:rPr>
        <w:color w:val="FFFFFF"/>
        <w:sz w:val="20"/>
        <w:szCs w:val="20"/>
      </w:rPr>
    </w:pPr>
  </w:p>
  <w:p w:rsidR="0094612C" w:rsidRDefault="0094612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12C"/>
    <w:rsid w:val="001D7E30"/>
    <w:rsid w:val="008918AD"/>
    <w:rsid w:val="0094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CC27C3"/>
  <w15:docId w15:val="{0767A0D2-E47E-4B28-8BC8-8620E98D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b/Zo6aO6cyHXQEkYe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u24.net/kaluga/383084533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zen.ru/b/Zo4xc_CohTI_2Pph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kkaluga.ru/incident/2024/07/10/vaz-sbil-peshekhoda-v-kalug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kp40ru/41738" TargetMode="External"/><Relationship Id="rId10" Type="http://schemas.openxmlformats.org/officeDocument/2006/relationships/hyperlink" Target="https://nikatv.ru/news/short/podrostok-na-velosipede-sbil-babushku-v-obninsk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fomametelkin.ru/articles/17195" TargetMode="External"/><Relationship Id="rId14" Type="http://schemas.openxmlformats.org/officeDocument/2006/relationships/hyperlink" Target="https://t.me/kp40ru/41742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48BC9-E01C-48A4-9106-C059978E3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2</cp:revision>
  <cp:lastPrinted>2020-03-12T12:40:00Z</cp:lastPrinted>
  <dcterms:created xsi:type="dcterms:W3CDTF">2022-12-30T15:50:00Z</dcterms:created>
  <dcterms:modified xsi:type="dcterms:W3CDTF">2024-07-10T19:10:00Z</dcterms:modified>
</cp:coreProperties>
</file>