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23" w:rsidRDefault="0034652B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A23" w:rsidRDefault="0034652B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3A3A23" w:rsidRDefault="0034652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3A3A23" w:rsidRDefault="003A3A2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3A3A23" w:rsidRDefault="0034652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08 июля - 08 июля 2024 г.</w:t>
                            </w:r>
                          </w:p>
                          <w:p w:rsidR="003A3A23" w:rsidRDefault="0034652B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3A3A23" w:rsidRDefault="0034652B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3A3A23" w:rsidRDefault="0034652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3A3A23" w:rsidRDefault="003A3A2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3A3A23" w:rsidRDefault="0034652B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08 июля - 08 июля 2024 г.</w:t>
                      </w:r>
                    </w:p>
                    <w:p w:rsidR="003A3A23" w:rsidRDefault="0034652B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E04" w:rsidRDefault="00211E04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211E04">
        <w:rPr>
          <w:rFonts w:ascii="Times New Roman" w:hAnsi="Times New Roman" w:cs="Times New Roman"/>
          <w:b/>
          <w:sz w:val="32"/>
        </w:rPr>
        <w:lastRenderedPageBreak/>
        <w:t>СМИ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211E04" w:rsidRDefault="00211E04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3A3A23" w:rsidRDefault="003465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Калуге есть </w:t>
      </w:r>
      <w:r>
        <w:rPr>
          <w:rFonts w:ascii="Times New Roman" w:hAnsi="Times New Roman" w:cs="Times New Roman"/>
          <w:b/>
          <w:sz w:val="24"/>
        </w:rPr>
        <w:t>вероятность рассеивания вредных примесей в воздухе</w:t>
      </w:r>
    </w:p>
    <w:p w:rsidR="003A3A23" w:rsidRDefault="003465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Из- за этого у некоторых людей может ухудшится самочувствие, могут обостриться заболевания органов дыхания, сердечно-сосудистой системы, а также аллергические заболеваний. В случае возникновения чрезвычайн</w:t>
      </w:r>
      <w:r>
        <w:rPr>
          <w:rFonts w:ascii="Times New Roman" w:hAnsi="Times New Roman" w:cs="Times New Roman"/>
          <w:sz w:val="24"/>
        </w:rPr>
        <w:t xml:space="preserve">ых ситуаций необходимо сообщить в оперативную дежурную смену ГУ МЧС России по Калужской области по номеру 8 (4842) 71-81-07 или по телефону 112.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3A3A23" w:rsidRDefault="003A3A23">
      <w:pPr>
        <w:pStyle w:val="aff4"/>
        <w:rPr>
          <w:rFonts w:ascii="Times New Roman" w:hAnsi="Times New Roman" w:cs="Times New Roman"/>
          <w:sz w:val="24"/>
        </w:rPr>
      </w:pPr>
    </w:p>
    <w:p w:rsidR="003A3A23" w:rsidRDefault="003465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Калуге под машину попал ребёнок, перебегавший </w:t>
      </w:r>
      <w:r>
        <w:rPr>
          <w:rFonts w:ascii="Times New Roman" w:hAnsi="Times New Roman" w:cs="Times New Roman"/>
          <w:b/>
          <w:sz w:val="24"/>
        </w:rPr>
        <w:t>дорогу</w:t>
      </w:r>
    </w:p>
    <w:p w:rsidR="003A3A23" w:rsidRDefault="003465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происшествия работали сотрудники скорой помощи, ГИБДД и МЧС России по Калужской области. Для ликвидации последствий ДТП понадобилось 9 человек и 3 единицы техники.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3A3A23" w:rsidRDefault="003A3A23">
      <w:pPr>
        <w:pStyle w:val="aff4"/>
        <w:rPr>
          <w:rFonts w:ascii="Times New Roman" w:hAnsi="Times New Roman" w:cs="Times New Roman"/>
          <w:sz w:val="24"/>
        </w:rPr>
      </w:pPr>
    </w:p>
    <w:p w:rsidR="003A3A23" w:rsidRDefault="003465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Хвастовичском районе два подростка столкнулись в ДТП – один погиб</w:t>
      </w:r>
    </w:p>
    <w:p w:rsidR="003A3A23" w:rsidRDefault="003465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ГУ МЧС по Калужской области, авария произошла неподалеку от деревни Подбужье. Как сообщает пресс-служба УМВД по Калужской о</w:t>
      </w:r>
      <w:r>
        <w:rPr>
          <w:rFonts w:ascii="Times New Roman" w:hAnsi="Times New Roman" w:cs="Times New Roman"/>
          <w:sz w:val="24"/>
        </w:rPr>
        <w:t xml:space="preserve">бласти, 17-летний водитель «Лады Ларгус» не учел дистанцию и наехал на едущий впереди мотоцикл «Мотоленд» под управлением 15-летнего подростка.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3A3A23" w:rsidRDefault="003A3A23">
      <w:pPr>
        <w:pStyle w:val="aff4"/>
        <w:rPr>
          <w:rFonts w:ascii="Times New Roman" w:hAnsi="Times New Roman" w:cs="Times New Roman"/>
          <w:sz w:val="24"/>
        </w:rPr>
      </w:pPr>
    </w:p>
    <w:p w:rsidR="003A3A23" w:rsidRDefault="003465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Екатерина и Александр Шаговы, несмотря </w:t>
      </w:r>
      <w:r>
        <w:rPr>
          <w:rFonts w:ascii="Times New Roman" w:hAnsi="Times New Roman" w:cs="Times New Roman"/>
          <w:b/>
          <w:sz w:val="24"/>
        </w:rPr>
        <w:t>на молодой возраст, знакомы уже 18 лет</w:t>
      </w:r>
    </w:p>
    <w:p w:rsidR="003A3A23" w:rsidRDefault="003465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Ее муж, лейтенант внутренней службы Александр Шагов - старший инженер, руководитель дежурной смены МЧС России по Калужской области.</w:t>
      </w:r>
      <w:r w:rsidR="00211E0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«Сила семьи, как и сила службы, - в верности друг другу» - твердо убеждены молодые су</w:t>
      </w:r>
      <w:r>
        <w:rPr>
          <w:rFonts w:ascii="Times New Roman" w:hAnsi="Times New Roman" w:cs="Times New Roman"/>
          <w:sz w:val="24"/>
        </w:rPr>
        <w:t xml:space="preserve">пруги.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3A3A23" w:rsidRDefault="003A3A23">
      <w:pPr>
        <w:pStyle w:val="aff4"/>
        <w:rPr>
          <w:rFonts w:ascii="Times New Roman" w:hAnsi="Times New Roman" w:cs="Times New Roman"/>
          <w:sz w:val="24"/>
        </w:rPr>
      </w:pPr>
    </w:p>
    <w:p w:rsidR="003A3A23" w:rsidRDefault="003465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Балабаново сбили пешехода</w:t>
      </w:r>
    </w:p>
    <w:p w:rsidR="003A3A23" w:rsidRDefault="003465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федеральная противопожарная служба МЧС России по Калужской области, на улице Боровская произошел наезд автомобиля</w:t>
      </w:r>
      <w:r>
        <w:rPr>
          <w:rFonts w:ascii="Times New Roman" w:hAnsi="Times New Roman" w:cs="Times New Roman"/>
          <w:sz w:val="24"/>
        </w:rPr>
        <w:t xml:space="preserve"> "Рено </w:t>
      </w:r>
      <w:proofErr w:type="spellStart"/>
      <w:r>
        <w:rPr>
          <w:rFonts w:ascii="Times New Roman" w:hAnsi="Times New Roman" w:cs="Times New Roman"/>
          <w:sz w:val="24"/>
        </w:rPr>
        <w:t>Логан</w:t>
      </w:r>
      <w:proofErr w:type="spellEnd"/>
      <w:r>
        <w:rPr>
          <w:rFonts w:ascii="Times New Roman" w:hAnsi="Times New Roman" w:cs="Times New Roman"/>
          <w:sz w:val="24"/>
        </w:rPr>
        <w:t>" на пешехода.</w:t>
      </w:r>
      <w:r w:rsidR="00211E0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Пострадавшему оказана помощь силами работников скорой медицинской службы.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3A3A23" w:rsidRDefault="003A3A23">
      <w:pPr>
        <w:pStyle w:val="aff4"/>
        <w:rPr>
          <w:rFonts w:ascii="Times New Roman" w:hAnsi="Times New Roman" w:cs="Times New Roman"/>
          <w:sz w:val="24"/>
        </w:rPr>
      </w:pPr>
    </w:p>
    <w:p w:rsidR="003A3A23" w:rsidRDefault="003465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Людиново сгорел автомобиль</w:t>
      </w:r>
    </w:p>
    <w:p w:rsidR="003A3A23" w:rsidRDefault="003465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происшествия выезжали п</w:t>
      </w:r>
      <w:r>
        <w:rPr>
          <w:rFonts w:ascii="Times New Roman" w:hAnsi="Times New Roman" w:cs="Times New Roman"/>
          <w:sz w:val="24"/>
        </w:rPr>
        <w:t>ожарно-спасательные подразделения федеральной противопожарной службы МЧС России по Калужской области, а также сотрудники дорожной полиции и скорой помощи.</w:t>
      </w:r>
      <w:r w:rsidR="00211E0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настоящее время выясняются причины возгорания, которое, к счастью, обошлось без жертв.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3A3A23" w:rsidRDefault="003A3A23">
      <w:pPr>
        <w:pStyle w:val="aff4"/>
        <w:rPr>
          <w:rFonts w:ascii="Times New Roman" w:hAnsi="Times New Roman" w:cs="Times New Roman"/>
          <w:sz w:val="24"/>
        </w:rPr>
      </w:pPr>
    </w:p>
    <w:p w:rsidR="003A3A23" w:rsidRDefault="003465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произошел съезд автомобиля в кювет</w:t>
      </w:r>
    </w:p>
    <w:p w:rsidR="003A3A23" w:rsidRDefault="003465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работали пожарно-спасательные подразделения федеральной противопожарной службы МЧС России по Калужской области,</w:t>
      </w:r>
      <w:r>
        <w:rPr>
          <w:rFonts w:ascii="Times New Roman" w:hAnsi="Times New Roman" w:cs="Times New Roman"/>
          <w:sz w:val="24"/>
        </w:rPr>
        <w:t xml:space="preserve"> патруль ГИБДД и работники скорой медицинской помощи. Для ликвидации последствий ДТП привлекалось всего 9 человек и 3 единицы техники.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АиФ Калуга</w:t>
        </w:r>
      </w:hyperlink>
    </w:p>
    <w:p w:rsidR="003A3A23" w:rsidRDefault="003A3A23">
      <w:pPr>
        <w:pStyle w:val="aff4"/>
        <w:rPr>
          <w:rFonts w:ascii="Times New Roman" w:hAnsi="Times New Roman" w:cs="Times New Roman"/>
          <w:sz w:val="24"/>
        </w:rPr>
      </w:pPr>
    </w:p>
    <w:p w:rsidR="003A3A23" w:rsidRDefault="003465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Ночью в О</w:t>
      </w:r>
      <w:r>
        <w:rPr>
          <w:rFonts w:ascii="Times New Roman" w:hAnsi="Times New Roman" w:cs="Times New Roman"/>
          <w:b/>
          <w:sz w:val="24"/>
        </w:rPr>
        <w:t>бнинске сгорел автомобиль</w:t>
      </w:r>
    </w:p>
    <w:p w:rsidR="003A3A23" w:rsidRDefault="003465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Сообщается, что при этом никто не пострадал. Был ли это поджег, не уточняется.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Г</w:t>
        </w:r>
        <w:r>
          <w:rPr>
            <w:rStyle w:val="a5"/>
            <w:rFonts w:ascii="Times New Roman" w:hAnsi="Times New Roman" w:cs="Times New Roman"/>
            <w:sz w:val="24"/>
          </w:rPr>
          <w:t>азета "Калужские Губернские ведомости"</w:t>
        </w:r>
      </w:hyperlink>
    </w:p>
    <w:p w:rsidR="003A3A23" w:rsidRDefault="003A3A23">
      <w:pPr>
        <w:pStyle w:val="aff4"/>
        <w:rPr>
          <w:rFonts w:ascii="Times New Roman" w:hAnsi="Times New Roman" w:cs="Times New Roman"/>
          <w:sz w:val="24"/>
        </w:rPr>
      </w:pPr>
    </w:p>
    <w:p w:rsidR="003A3A23" w:rsidRDefault="003465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Балабаново пешеход попал под колеса «Рено Логана»</w:t>
      </w:r>
    </w:p>
    <w:p w:rsidR="003A3A23" w:rsidRDefault="003465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Инцидент случился 7 июля около 20.42 на улице Боровской.</w:t>
      </w:r>
      <w:r w:rsidR="00211E0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 этом сообщило ГУ МЧС по Калужской области.</w:t>
      </w:r>
      <w:r w:rsidR="00211E0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Обстоятельства аварии уточняются.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3A3A23" w:rsidRDefault="003A3A23">
      <w:pPr>
        <w:pStyle w:val="aff4"/>
        <w:rPr>
          <w:rFonts w:ascii="Times New Roman" w:hAnsi="Times New Roman" w:cs="Times New Roman"/>
          <w:sz w:val="24"/>
        </w:rPr>
      </w:pPr>
    </w:p>
    <w:p w:rsidR="003A3A23" w:rsidRDefault="003465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Две машины сгорели за ночь в Калужской области</w:t>
      </w:r>
    </w:p>
    <w:p w:rsidR="003A3A23" w:rsidRDefault="003465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ликвидации каждого возгорания привлекалось 4 человека, была задействована 1 единица те</w:t>
      </w:r>
      <w:r>
        <w:rPr>
          <w:rFonts w:ascii="Times New Roman" w:hAnsi="Times New Roman" w:cs="Times New Roman"/>
          <w:sz w:val="24"/>
        </w:rPr>
        <w:t xml:space="preserve">хники. На места направили инспекторов ГПН.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3A3A23" w:rsidRDefault="003A3A23">
      <w:pPr>
        <w:pStyle w:val="aff4"/>
        <w:rPr>
          <w:rFonts w:ascii="Times New Roman" w:hAnsi="Times New Roman" w:cs="Times New Roman"/>
          <w:sz w:val="24"/>
        </w:rPr>
      </w:pPr>
    </w:p>
    <w:p w:rsidR="003A3A23" w:rsidRDefault="003465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сутки в Калужской области сгорели две машины</w:t>
      </w:r>
    </w:p>
    <w:p w:rsidR="003A3A23" w:rsidRDefault="003465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счастью, как сообщают в главном управлении МЧС России по Калужской области, в обоих случаях ни</w:t>
      </w:r>
      <w:r>
        <w:rPr>
          <w:rFonts w:ascii="Times New Roman" w:hAnsi="Times New Roman" w:cs="Times New Roman"/>
          <w:sz w:val="24"/>
        </w:rPr>
        <w:t xml:space="preserve">кто из людей не пострадал. О причинах возгорания автомобилей пока ничего не сообщается.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3A3A23" w:rsidRDefault="003A3A23">
      <w:pPr>
        <w:pStyle w:val="aff4"/>
        <w:rPr>
          <w:rFonts w:ascii="Times New Roman" w:hAnsi="Times New Roman" w:cs="Times New Roman"/>
          <w:sz w:val="24"/>
        </w:rPr>
      </w:pPr>
    </w:p>
    <w:p w:rsidR="003A3A23" w:rsidRDefault="003465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События, факты, мнения: гибель доброво</w:t>
      </w:r>
      <w:r>
        <w:rPr>
          <w:rFonts w:ascii="Times New Roman" w:hAnsi="Times New Roman" w:cs="Times New Roman"/>
          <w:b/>
          <w:sz w:val="24"/>
        </w:rPr>
        <w:t>льца в СВО, ДТП с «перевертышем», проблемы с водоснабжением и электричеством</w:t>
      </w:r>
    </w:p>
    <w:p w:rsidR="003A3A23" w:rsidRDefault="003465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МЧС России по Калужской области, в результате дорожно-транспортного происшествия пострадал один человек. Для ликвидации последствий аварии было задействовано девять </w:t>
      </w:r>
      <w:r>
        <w:rPr>
          <w:rFonts w:ascii="Times New Roman" w:hAnsi="Times New Roman" w:cs="Times New Roman"/>
          <w:sz w:val="24"/>
        </w:rPr>
        <w:t xml:space="preserve">человек и три единицы техники, в том числе четыре человека и одна единица техники от МЧС.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3A3A23" w:rsidRDefault="003A3A23">
      <w:pPr>
        <w:pStyle w:val="aff4"/>
        <w:rPr>
          <w:rFonts w:ascii="Times New Roman" w:hAnsi="Times New Roman" w:cs="Times New Roman"/>
          <w:sz w:val="24"/>
        </w:rPr>
      </w:pPr>
    </w:p>
    <w:p w:rsidR="003A3A23" w:rsidRDefault="00211E04">
      <w:pPr>
        <w:jc w:val="left"/>
        <w:rPr>
          <w:b/>
          <w:sz w:val="32"/>
        </w:rPr>
      </w:pPr>
      <w:r w:rsidRPr="00211E04">
        <w:rPr>
          <w:b/>
          <w:sz w:val="32"/>
        </w:rPr>
        <w:t>С</w:t>
      </w:r>
      <w:r>
        <w:rPr>
          <w:b/>
          <w:sz w:val="32"/>
        </w:rPr>
        <w:t>оцмедиа</w:t>
      </w:r>
    </w:p>
    <w:p w:rsidR="00211E04" w:rsidRDefault="00211E04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A3645" w:rsidRDefault="002A3645" w:rsidP="002A364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Pressa40 | Новости, 2 057 подписчиков</w:t>
      </w:r>
    </w:p>
    <w:p w:rsidR="002A3645" w:rsidRDefault="002A3645" w:rsidP="002A36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РФ по Калужской области со ссылкой на синоптиков сообщило о погодных условиях в регионе 9 июля. Во вторник специалисты прогнозируют возвращение 30-градусной жары.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A3645" w:rsidRDefault="002A3645" w:rsidP="002A3645">
      <w:pPr>
        <w:pStyle w:val="aff4"/>
        <w:rPr>
          <w:rFonts w:ascii="Times New Roman" w:hAnsi="Times New Roman" w:cs="Times New Roman"/>
          <w:sz w:val="24"/>
        </w:rPr>
      </w:pPr>
    </w:p>
    <w:p w:rsidR="002A3645" w:rsidRDefault="002A3645" w:rsidP="002A364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Плохие Новости | Калуга, 27 069 подписчиков</w:t>
      </w:r>
    </w:p>
    <w:p w:rsidR="002A3645" w:rsidRDefault="002A3645" w:rsidP="002A36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ГУ МЧС по Калужской области, авария произошла неподалеку от деревни </w:t>
      </w:r>
      <w:proofErr w:type="spellStart"/>
      <w:r>
        <w:rPr>
          <w:rFonts w:ascii="Times New Roman" w:hAnsi="Times New Roman" w:cs="Times New Roman"/>
          <w:sz w:val="24"/>
        </w:rPr>
        <w:t>Подбужье</w:t>
      </w:r>
      <w:proofErr w:type="spellEnd"/>
      <w:r>
        <w:rPr>
          <w:rFonts w:ascii="Times New Roman" w:hAnsi="Times New Roman" w:cs="Times New Roman"/>
          <w:sz w:val="24"/>
        </w:rPr>
        <w:t xml:space="preserve">. Как сообщает пресс-служба УМВД по Калужской области, 17-летний водитель «Лады </w:t>
      </w:r>
      <w:proofErr w:type="spellStart"/>
      <w:r>
        <w:rPr>
          <w:rFonts w:ascii="Times New Roman" w:hAnsi="Times New Roman" w:cs="Times New Roman"/>
          <w:sz w:val="24"/>
        </w:rPr>
        <w:t>Ларгус</w:t>
      </w:r>
      <w:proofErr w:type="spellEnd"/>
      <w:r>
        <w:rPr>
          <w:rFonts w:ascii="Times New Roman" w:hAnsi="Times New Roman" w:cs="Times New Roman"/>
          <w:sz w:val="24"/>
        </w:rPr>
        <w:t>» не учел дистанцию и наехал на едущий впереди мотоцикл «</w:t>
      </w:r>
      <w:proofErr w:type="spellStart"/>
      <w:r>
        <w:rPr>
          <w:rFonts w:ascii="Times New Roman" w:hAnsi="Times New Roman" w:cs="Times New Roman"/>
          <w:sz w:val="24"/>
        </w:rPr>
        <w:t>Мотоленд</w:t>
      </w:r>
      <w:proofErr w:type="spellEnd"/>
      <w:r>
        <w:rPr>
          <w:rFonts w:ascii="Times New Roman" w:hAnsi="Times New Roman" w:cs="Times New Roman"/>
          <w:sz w:val="24"/>
        </w:rPr>
        <w:t xml:space="preserve">» под управлением 15-летнего подростка.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A3645" w:rsidRDefault="002A3645" w:rsidP="002A3645">
      <w:pPr>
        <w:pStyle w:val="aff4"/>
        <w:rPr>
          <w:rFonts w:ascii="Times New Roman" w:hAnsi="Times New Roman" w:cs="Times New Roman"/>
          <w:sz w:val="24"/>
        </w:rPr>
      </w:pPr>
    </w:p>
    <w:p w:rsidR="002A3645" w:rsidRDefault="002A3645" w:rsidP="002A364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Лента новостей Калуги, 111 подписчиков</w:t>
      </w:r>
    </w:p>
    <w:p w:rsidR="002A3645" w:rsidRDefault="002A3645" w:rsidP="002A36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ГУ МЧС по Калужской области, авария произошла неподалеку от деревни </w:t>
      </w:r>
      <w:proofErr w:type="spellStart"/>
      <w:r>
        <w:rPr>
          <w:rFonts w:ascii="Times New Roman" w:hAnsi="Times New Roman" w:cs="Times New Roman"/>
          <w:sz w:val="24"/>
        </w:rPr>
        <w:t>Подбужье</w:t>
      </w:r>
      <w:proofErr w:type="spellEnd"/>
      <w:r>
        <w:rPr>
          <w:rFonts w:ascii="Times New Roman" w:hAnsi="Times New Roman" w:cs="Times New Roman"/>
          <w:sz w:val="24"/>
        </w:rPr>
        <w:t xml:space="preserve">. Как сообщает пресс-служба УМВД по Калужской области, 17-летний водитель «Лады </w:t>
      </w:r>
      <w:proofErr w:type="spellStart"/>
      <w:r>
        <w:rPr>
          <w:rFonts w:ascii="Times New Roman" w:hAnsi="Times New Roman" w:cs="Times New Roman"/>
          <w:sz w:val="24"/>
        </w:rPr>
        <w:t>Ларгус</w:t>
      </w:r>
      <w:proofErr w:type="spellEnd"/>
      <w:r>
        <w:rPr>
          <w:rFonts w:ascii="Times New Roman" w:hAnsi="Times New Roman" w:cs="Times New Roman"/>
          <w:sz w:val="24"/>
        </w:rPr>
        <w:t>» не учел дистанцию и наехал на едущий впереди мотоцикл «</w:t>
      </w:r>
      <w:proofErr w:type="spellStart"/>
      <w:r>
        <w:rPr>
          <w:rFonts w:ascii="Times New Roman" w:hAnsi="Times New Roman" w:cs="Times New Roman"/>
          <w:sz w:val="24"/>
        </w:rPr>
        <w:t>Мотоленд</w:t>
      </w:r>
      <w:proofErr w:type="spellEnd"/>
      <w:r>
        <w:rPr>
          <w:rFonts w:ascii="Times New Roman" w:hAnsi="Times New Roman" w:cs="Times New Roman"/>
          <w:sz w:val="24"/>
        </w:rPr>
        <w:t xml:space="preserve">» под управлением 15-летнего подростка.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A3645" w:rsidRDefault="002A3645" w:rsidP="002A3645">
      <w:pPr>
        <w:pStyle w:val="aff4"/>
        <w:rPr>
          <w:rFonts w:ascii="Times New Roman" w:hAnsi="Times New Roman" w:cs="Times New Roman"/>
          <w:sz w:val="24"/>
        </w:rPr>
      </w:pPr>
    </w:p>
    <w:p w:rsidR="002A3645" w:rsidRDefault="002A3645" w:rsidP="002A364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 За рулём, 56 751 подписчик</w:t>
      </w:r>
    </w:p>
    <w:p w:rsidR="002A3645" w:rsidRDefault="002A3645" w:rsidP="002A36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федеральная противопожарная служба МЧС России по Калужской области, на улице Боровская произошел наезд автомобиля "Рено </w:t>
      </w:r>
      <w:proofErr w:type="spellStart"/>
      <w:r>
        <w:rPr>
          <w:rFonts w:ascii="Times New Roman" w:hAnsi="Times New Roman" w:cs="Times New Roman"/>
          <w:sz w:val="24"/>
        </w:rPr>
        <w:t>Логан</w:t>
      </w:r>
      <w:proofErr w:type="spellEnd"/>
      <w:r>
        <w:rPr>
          <w:rFonts w:ascii="Times New Roman" w:hAnsi="Times New Roman" w:cs="Times New Roman"/>
          <w:sz w:val="24"/>
        </w:rPr>
        <w:t xml:space="preserve">" на пешехода. Пострадавшему оказана помощь силами работников скорой медицинской службы.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A3645" w:rsidRDefault="002A3645" w:rsidP="002A3645">
      <w:pPr>
        <w:pStyle w:val="aff4"/>
        <w:rPr>
          <w:rFonts w:ascii="Times New Roman" w:hAnsi="Times New Roman" w:cs="Times New Roman"/>
          <w:sz w:val="24"/>
        </w:rPr>
      </w:pPr>
    </w:p>
    <w:p w:rsidR="002A3645" w:rsidRDefault="002A3645" w:rsidP="002A364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Новости Калуги, </w:t>
      </w:r>
    </w:p>
    <w:p w:rsidR="002A3645" w:rsidRDefault="002A3645" w:rsidP="002A36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удара автомобиль перевернулся.  В результате ДТП пострадал водитель, его доставили в больницу.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A3645" w:rsidRDefault="002A3645" w:rsidP="002A3645">
      <w:pPr>
        <w:pStyle w:val="aff4"/>
        <w:rPr>
          <w:rFonts w:ascii="Times New Roman" w:hAnsi="Times New Roman" w:cs="Times New Roman"/>
          <w:sz w:val="24"/>
        </w:rPr>
      </w:pPr>
    </w:p>
    <w:p w:rsidR="002A3645" w:rsidRDefault="002A3645" w:rsidP="002A364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 Поиск, 82 301 подписчик</w:t>
      </w:r>
    </w:p>
    <w:p w:rsidR="002A3645" w:rsidRDefault="002A3645" w:rsidP="002A36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ДТП пострадал водитель, его доставили в больницу. </w:t>
      </w:r>
      <w:proofErr w:type="spellStart"/>
      <w:r>
        <w:rPr>
          <w:rFonts w:ascii="Times New Roman" w:hAnsi="Times New Roman" w:cs="Times New Roman"/>
          <w:sz w:val="24"/>
        </w:rPr>
        <w:t>Original</w:t>
      </w:r>
      <w:proofErr w:type="spellEnd"/>
      <w:r>
        <w:rPr>
          <w:rFonts w:ascii="Times New Roman" w:hAnsi="Times New Roman" w:cs="Times New Roman"/>
          <w:sz w:val="24"/>
        </w:rPr>
        <w:t xml:space="preserve">: 40.mchs.gov.ru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A3645" w:rsidRDefault="002A3645" w:rsidP="002A3645">
      <w:pPr>
        <w:pStyle w:val="aff4"/>
        <w:rPr>
          <w:rFonts w:ascii="Times New Roman" w:hAnsi="Times New Roman" w:cs="Times New Roman"/>
          <w:sz w:val="24"/>
        </w:rPr>
      </w:pPr>
    </w:p>
    <w:p w:rsidR="002A3645" w:rsidRDefault="002A3645" w:rsidP="002A364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УМВД России по Калужской области, 7 456 подписчиков</w:t>
      </w:r>
    </w:p>
    <w:p w:rsidR="002A3645" w:rsidRDefault="002A3645" w:rsidP="002A36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Ее муж, лейтенант внутренней службы Александр Шагов - старший инженер, руководитель дежурной смены МЧС России по Калужской области. «Сила семьи, как и сила службы, - в верности друг другу» - твердо убеждены молодые супруги.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A3645" w:rsidRDefault="002A3645" w:rsidP="002A3645">
      <w:pPr>
        <w:pStyle w:val="aff4"/>
        <w:rPr>
          <w:rFonts w:ascii="Times New Roman" w:hAnsi="Times New Roman" w:cs="Times New Roman"/>
          <w:sz w:val="24"/>
        </w:rPr>
      </w:pPr>
    </w:p>
    <w:p w:rsidR="002A3645" w:rsidRDefault="002A3645" w:rsidP="002A36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2 746 подписчиков</w:t>
      </w:r>
    </w:p>
    <w:p w:rsidR="002A3645" w:rsidRDefault="002A3645" w:rsidP="002A36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федеральная противопожарная служба МЧС России по Калужской области, на улице Боровская произошел наезд автомобиля "Рено </w:t>
      </w:r>
      <w:proofErr w:type="spellStart"/>
      <w:r>
        <w:rPr>
          <w:rFonts w:ascii="Times New Roman" w:hAnsi="Times New Roman" w:cs="Times New Roman"/>
          <w:sz w:val="24"/>
        </w:rPr>
        <w:t>Логан</w:t>
      </w:r>
      <w:proofErr w:type="spellEnd"/>
      <w:r>
        <w:rPr>
          <w:rFonts w:ascii="Times New Roman" w:hAnsi="Times New Roman" w:cs="Times New Roman"/>
          <w:sz w:val="24"/>
        </w:rPr>
        <w:t xml:space="preserve">" на пешехода. Пострадавшему оказана помощь силами работников скорой медицинской службы.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A3645" w:rsidRDefault="002A3645" w:rsidP="002A3645">
      <w:pPr>
        <w:pStyle w:val="aff4"/>
        <w:rPr>
          <w:rFonts w:ascii="Times New Roman" w:hAnsi="Times New Roman" w:cs="Times New Roman"/>
          <w:sz w:val="24"/>
        </w:rPr>
      </w:pPr>
    </w:p>
    <w:p w:rsidR="002A3645" w:rsidRDefault="002A3645" w:rsidP="002A36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2 746 подписчиков</w:t>
      </w:r>
    </w:p>
    <w:p w:rsidR="002A3645" w:rsidRDefault="002A3645" w:rsidP="002A36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выезжали пожарно-спасательные подразделения федеральной противопожарной службы МЧС России по Калужской области, а также сотрудники дорожной полиции и скорой помощи. В настоящее время выясняются причины возгорания, которое, к счастью, обошлось без жертв.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A3645" w:rsidRDefault="002A3645" w:rsidP="002A3645">
      <w:pPr>
        <w:pStyle w:val="aff4"/>
        <w:rPr>
          <w:rFonts w:ascii="Times New Roman" w:hAnsi="Times New Roman" w:cs="Times New Roman"/>
          <w:sz w:val="24"/>
        </w:rPr>
      </w:pPr>
    </w:p>
    <w:p w:rsidR="002A3645" w:rsidRDefault="002A3645" w:rsidP="002A364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 Жизнь, 73 298 подписчиков</w:t>
      </w:r>
    </w:p>
    <w:p w:rsidR="002A3645" w:rsidRDefault="002A3645" w:rsidP="002A36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Главного управления МЧС России по Калужской области, пострадавших нет. Причины возгорания устанавливаются.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A3645" w:rsidRDefault="002A3645" w:rsidP="002A3645">
      <w:pPr>
        <w:pStyle w:val="aff4"/>
        <w:rPr>
          <w:rFonts w:ascii="Times New Roman" w:hAnsi="Times New Roman" w:cs="Times New Roman"/>
          <w:sz w:val="24"/>
        </w:rPr>
      </w:pPr>
    </w:p>
    <w:p w:rsidR="002A3645" w:rsidRDefault="002A3645" w:rsidP="002A364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Новости Калуги - «Комсомольская правда - Калуга», 344 подписчика</w:t>
      </w:r>
    </w:p>
    <w:p w:rsidR="002A3645" w:rsidRDefault="002A3645" w:rsidP="002A36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Инцидент случился 7 июля около 20.42 на улице Боровской. Об этом сообщило ГУ МЧС по Калужской области. Обстоятельства аварии уточняются.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A3645" w:rsidRDefault="002A3645" w:rsidP="002A3645">
      <w:pPr>
        <w:pStyle w:val="aff4"/>
        <w:rPr>
          <w:rFonts w:ascii="Times New Roman" w:hAnsi="Times New Roman" w:cs="Times New Roman"/>
          <w:sz w:val="24"/>
        </w:rPr>
      </w:pPr>
    </w:p>
    <w:p w:rsidR="002A3645" w:rsidRDefault="002A3645" w:rsidP="002A364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 | Городские новости, 35 148 подписчиков</w:t>
      </w:r>
    </w:p>
    <w:p w:rsidR="002A3645" w:rsidRDefault="002A3645" w:rsidP="002A36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воскресенье, 7 июля, в Калуге произошло ДТП, об этом сообщает ГУ МЧС по Калужской области. В 01 час 40 минут стало известно, что на улице Московской автомобиль «</w:t>
      </w:r>
      <w:proofErr w:type="spellStart"/>
      <w:r>
        <w:rPr>
          <w:rFonts w:ascii="Times New Roman" w:hAnsi="Times New Roman" w:cs="Times New Roman"/>
          <w:sz w:val="24"/>
        </w:rPr>
        <w:t>Киа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Оптима</w:t>
      </w:r>
      <w:proofErr w:type="spellEnd"/>
      <w:r>
        <w:rPr>
          <w:rFonts w:ascii="Times New Roman" w:hAnsi="Times New Roman" w:cs="Times New Roman"/>
          <w:sz w:val="24"/>
        </w:rPr>
        <w:t xml:space="preserve">» врезался в электрический столб.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A3645" w:rsidRDefault="002A3645" w:rsidP="002A3645">
      <w:pPr>
        <w:pStyle w:val="aff4"/>
        <w:rPr>
          <w:rFonts w:ascii="Times New Roman" w:hAnsi="Times New Roman" w:cs="Times New Roman"/>
          <w:sz w:val="24"/>
        </w:rPr>
      </w:pPr>
    </w:p>
    <w:p w:rsidR="002A3645" w:rsidRDefault="002A3645" w:rsidP="002A36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3 155 подписчиков</w:t>
      </w:r>
    </w:p>
    <w:p w:rsidR="002A3645" w:rsidRDefault="002A3645" w:rsidP="002A36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Два автомобиля сгорели за одну ночь в Калужской области. В обоих случаях огнем машины уничтожены.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A3645" w:rsidRDefault="002A3645" w:rsidP="002A3645">
      <w:pPr>
        <w:pStyle w:val="aff4"/>
        <w:rPr>
          <w:rFonts w:ascii="Times New Roman" w:hAnsi="Times New Roman" w:cs="Times New Roman"/>
          <w:sz w:val="24"/>
        </w:rPr>
      </w:pPr>
    </w:p>
    <w:p w:rsidR="002A3645" w:rsidRDefault="002A3645" w:rsidP="002A364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Говорит Людиново, 7 555 подписчиков</w:t>
      </w:r>
    </w:p>
    <w:p w:rsidR="002A3645" w:rsidRDefault="002A3645" w:rsidP="002A36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работали пожарно-спасательные подразделения федеральной противопожарной службы МЧС России по Калужской области. Всего к ликвидации пожара от МЧС России по Калужской области привлекалось 4 человека, 1 единица техники.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11E04" w:rsidRDefault="00211E04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0" w:name="_GoBack"/>
      <w:bookmarkEnd w:id="0"/>
    </w:p>
    <w:sectPr w:rsidR="00211E04">
      <w:headerReference w:type="default" r:id="rId35"/>
      <w:footerReference w:type="even" r:id="rId36"/>
      <w:footerReference w:type="default" r:id="rId37"/>
      <w:headerReference w:type="first" r:id="rId38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52B" w:rsidRDefault="0034652B">
      <w:r>
        <w:separator/>
      </w:r>
    </w:p>
  </w:endnote>
  <w:endnote w:type="continuationSeparator" w:id="0">
    <w:p w:rsidR="0034652B" w:rsidRDefault="0034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A23" w:rsidRDefault="0034652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A3A23" w:rsidRDefault="003A3A2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3A3A23" w:rsidRDefault="0034652B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A36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52B" w:rsidRDefault="0034652B">
      <w:r>
        <w:separator/>
      </w:r>
    </w:p>
  </w:footnote>
  <w:footnote w:type="continuationSeparator" w:id="0">
    <w:p w:rsidR="0034652B" w:rsidRDefault="00346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A23" w:rsidRDefault="0034652B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A23" w:rsidRDefault="003A3A23">
    <w:pPr>
      <w:pStyle w:val="ae"/>
      <w:rPr>
        <w:color w:val="FFFFFF"/>
        <w:sz w:val="20"/>
        <w:szCs w:val="20"/>
      </w:rPr>
    </w:pPr>
  </w:p>
  <w:p w:rsidR="003A3A23" w:rsidRDefault="003A3A2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23"/>
    <w:rsid w:val="00211E04"/>
    <w:rsid w:val="002A3645"/>
    <w:rsid w:val="0034652B"/>
    <w:rsid w:val="003A3A23"/>
    <w:rsid w:val="00EC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FF27C6"/>
  <w15:docId w15:val="{1E003287-E86A-4982-95C7-1E01C6C1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luga-news.net/society/2024/07/08/181309.html" TargetMode="External"/><Relationship Id="rId18" Type="http://schemas.openxmlformats.org/officeDocument/2006/relationships/hyperlink" Target="https://www.vest-news.ru/news/212201" TargetMode="External"/><Relationship Id="rId26" Type="http://schemas.openxmlformats.org/officeDocument/2006/relationships/hyperlink" Target="https://vk.com/wall-27736909_813655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vk.com/wall-145771240_38407" TargetMode="External"/><Relationship Id="rId34" Type="http://schemas.openxmlformats.org/officeDocument/2006/relationships/hyperlink" Target="https://vk.com/wall-129913474_3519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aluga-news.net/incident/2024/07/08/181311.html" TargetMode="External"/><Relationship Id="rId17" Type="http://schemas.openxmlformats.org/officeDocument/2006/relationships/hyperlink" Target="https://www.kaluga.kp.ru/online/news/5888747/" TargetMode="External"/><Relationship Id="rId25" Type="http://schemas.openxmlformats.org/officeDocument/2006/relationships/hyperlink" Target="https://vk.com/wall-142138618_121994" TargetMode="External"/><Relationship Id="rId33" Type="http://schemas.openxmlformats.org/officeDocument/2006/relationships/hyperlink" Target="https://dzen.ru/a/ZotziwRNLicfVxO8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kgvinfo.ru/novosti/obshchestvo/nochyu-v-obninske-sgorel-avtomobil/" TargetMode="External"/><Relationship Id="rId20" Type="http://schemas.openxmlformats.org/officeDocument/2006/relationships/hyperlink" Target="https://kaluganews.ru/fn_1513818.html" TargetMode="External"/><Relationship Id="rId29" Type="http://schemas.openxmlformats.org/officeDocument/2006/relationships/hyperlink" Target="https://dzen.ru/b/ZouQFvCohTI_10U_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luganews.ru/fn_1514003.html" TargetMode="External"/><Relationship Id="rId24" Type="http://schemas.openxmlformats.org/officeDocument/2006/relationships/hyperlink" Target="https://vk.com/wall-78053332_669565" TargetMode="External"/><Relationship Id="rId32" Type="http://schemas.openxmlformats.org/officeDocument/2006/relationships/hyperlink" Target="https://vk.com/wall-93925359_97973" TargetMode="External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kaluga.aif.ru/incidents/crash/v-kaluge-proizoshel-sezd-avtomobilya-v-kyuvet" TargetMode="External"/><Relationship Id="rId23" Type="http://schemas.openxmlformats.org/officeDocument/2006/relationships/hyperlink" Target="https://vk.com/wall-175695561_16150" TargetMode="External"/><Relationship Id="rId28" Type="http://schemas.openxmlformats.org/officeDocument/2006/relationships/hyperlink" Target="https://dzen.ru/b/ZouVkvCohTI_10q4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nikatv.ru/news/short/v-kaluge-pod-mashinu-popal-rebenok-perebegavshiy-dorogu" TargetMode="External"/><Relationship Id="rId19" Type="http://schemas.openxmlformats.org/officeDocument/2006/relationships/hyperlink" Target="https://nikatv.ru/news/proisshestviya/za-sutki-v-kaluzhskoy-oblasti-sgoreli-dve-mashiny" TargetMode="External"/><Relationship Id="rId31" Type="http://schemas.openxmlformats.org/officeDocument/2006/relationships/hyperlink" Target="https://vk.com/wall-195249935_172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24.net/kaluga/382968331/" TargetMode="External"/><Relationship Id="rId14" Type="http://schemas.openxmlformats.org/officeDocument/2006/relationships/hyperlink" Target="https://kaluga-news.net/society/2024/07/08/181304.html" TargetMode="External"/><Relationship Id="rId22" Type="http://schemas.openxmlformats.org/officeDocument/2006/relationships/hyperlink" Target="https://vk.com/wall-183633378_88769" TargetMode="External"/><Relationship Id="rId27" Type="http://schemas.openxmlformats.org/officeDocument/2006/relationships/hyperlink" Target="https://vk.com/wall-71018203_10320" TargetMode="External"/><Relationship Id="rId30" Type="http://schemas.openxmlformats.org/officeDocument/2006/relationships/hyperlink" Target="https://vk.com/wall-154225721_235540" TargetMode="External"/><Relationship Id="rId35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2EAFA-A6AB-42E1-9F9F-935B789C9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1304</Words>
  <Characters>7435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4</cp:revision>
  <cp:lastPrinted>2020-03-12T12:40:00Z</cp:lastPrinted>
  <dcterms:created xsi:type="dcterms:W3CDTF">2024-07-08T19:55:00Z</dcterms:created>
  <dcterms:modified xsi:type="dcterms:W3CDTF">2024-07-08T20:08:00Z</dcterms:modified>
</cp:coreProperties>
</file>