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CC" w:rsidRDefault="0038633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ECC" w:rsidRDefault="0038633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17ECC" w:rsidRDefault="0038633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17ECC" w:rsidRDefault="00C17EC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17ECC" w:rsidRDefault="0038633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июля - 07 июля 2024 г.</w:t>
                            </w:r>
                          </w:p>
                          <w:p w:rsidR="00C17ECC" w:rsidRDefault="0038633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17ECC" w:rsidRDefault="0038633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17ECC" w:rsidRDefault="0038633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17ECC" w:rsidRDefault="00C17EC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17ECC" w:rsidRDefault="0038633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июля - 07 июля 2024 г.</w:t>
                      </w:r>
                    </w:p>
                    <w:p w:rsidR="00C17ECC" w:rsidRDefault="0038633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ECC" w:rsidRDefault="0038633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17ECC" w:rsidRDefault="00C17ECC">
      <w:pPr>
        <w:pStyle w:val="Base"/>
      </w:pPr>
    </w:p>
    <w:p w:rsidR="00C17ECC" w:rsidRDefault="003863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на улице </w:t>
      </w:r>
      <w:r>
        <w:rPr>
          <w:rFonts w:ascii="Times New Roman" w:hAnsi="Times New Roman" w:cs="Times New Roman"/>
          <w:b/>
          <w:sz w:val="24"/>
        </w:rPr>
        <w:t>Степана Разина сбили пешехода</w:t>
      </w:r>
    </w:p>
    <w:p w:rsidR="00C17ECC" w:rsidRDefault="003863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 7 июля в 09:28 на улице Степана Разина автомобиль "Лада Гранта" наехал на пешехода. В ликвидации аварии участвовали спасатели, сотрудники полиции и работники скорой помощи</w:t>
      </w:r>
      <w:r>
        <w:rPr>
          <w:rFonts w:ascii="Times New Roman" w:hAnsi="Times New Roman" w:cs="Times New Roman"/>
          <w:sz w:val="24"/>
        </w:rPr>
        <w:t xml:space="preserve">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17ECC" w:rsidRDefault="00C17ECC">
      <w:pPr>
        <w:pStyle w:val="aff4"/>
        <w:rPr>
          <w:rFonts w:ascii="Times New Roman" w:hAnsi="Times New Roman" w:cs="Times New Roman"/>
          <w:sz w:val="24"/>
        </w:rPr>
      </w:pPr>
    </w:p>
    <w:p w:rsidR="00C17ECC" w:rsidRDefault="003863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машина влетела в столб</w:t>
      </w:r>
    </w:p>
    <w:p w:rsidR="00C17ECC" w:rsidRDefault="003863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России по Калужской области. Автомобиль «Киа Оптима» врезался в электрический столб, а затем опрокинулся. Есть пострадавший. На месте происшествия работали сотрудники скорой помощи, ГИБДД и МЧС России по Калужской области.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17ECC" w:rsidRDefault="00C17ECC">
      <w:pPr>
        <w:pStyle w:val="aff4"/>
        <w:rPr>
          <w:rFonts w:ascii="Times New Roman" w:hAnsi="Times New Roman" w:cs="Times New Roman"/>
          <w:sz w:val="24"/>
        </w:rPr>
      </w:pPr>
    </w:p>
    <w:p w:rsidR="00C17ECC" w:rsidRDefault="003863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перевернулся автомобиль «Киа»</w:t>
      </w:r>
    </w:p>
    <w:p w:rsidR="00C17ECC" w:rsidRDefault="003863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7 июля, в Калуге произошло ДТП, об этом сообщает ГУ МЧС по Калужской области.</w:t>
      </w:r>
    </w:p>
    <w:p w:rsidR="00C17ECC" w:rsidRDefault="003863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01 час 40 минут стало известно, что на улице Московской автомобиль «К</w:t>
      </w:r>
      <w:r>
        <w:rPr>
          <w:rFonts w:ascii="Times New Roman" w:hAnsi="Times New Roman" w:cs="Times New Roman"/>
          <w:sz w:val="24"/>
        </w:rPr>
        <w:t xml:space="preserve">иа Оптима» врезался в электрический столб.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C17ECC" w:rsidRDefault="00C17ECC">
      <w:pPr>
        <w:pStyle w:val="aff4"/>
        <w:rPr>
          <w:rFonts w:ascii="Times New Roman" w:hAnsi="Times New Roman" w:cs="Times New Roman"/>
          <w:sz w:val="24"/>
        </w:rPr>
      </w:pPr>
    </w:p>
    <w:p w:rsidR="00C17ECC" w:rsidRDefault="003863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Kia влетела в столб и перевернулась ночью в Калуге</w:t>
      </w:r>
    </w:p>
    <w:p w:rsidR="00C17ECC" w:rsidRDefault="003863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</w:t>
      </w:r>
    </w:p>
    <w:p w:rsidR="00C17ECC" w:rsidRDefault="003863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ЧП работал</w:t>
      </w:r>
      <w:r>
        <w:rPr>
          <w:rFonts w:ascii="Times New Roman" w:hAnsi="Times New Roman" w:cs="Times New Roman"/>
          <w:sz w:val="24"/>
        </w:rPr>
        <w:t xml:space="preserve">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C17ECC" w:rsidRDefault="00C17ECC">
      <w:pPr>
        <w:pStyle w:val="aff4"/>
        <w:rPr>
          <w:rFonts w:ascii="Times New Roman" w:hAnsi="Times New Roman" w:cs="Times New Roman"/>
          <w:sz w:val="24"/>
        </w:rPr>
      </w:pPr>
    </w:p>
    <w:p w:rsidR="00BE247B" w:rsidRDefault="00BE247B" w:rsidP="00BE2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2 057 подписчиков</w:t>
      </w:r>
    </w:p>
    <w:p w:rsidR="00BE247B" w:rsidRDefault="00BE247B" w:rsidP="00BE2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регионе 8 июля. В первый рабочий день недели специалисты прогнозируют малооблачную погоду, без осадков.  </w:t>
      </w:r>
    </w:p>
    <w:p w:rsidR="00BE247B" w:rsidRDefault="00BE247B" w:rsidP="00BE247B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247B" w:rsidRDefault="00BE247B" w:rsidP="00BE247B">
      <w:pPr>
        <w:pStyle w:val="aff4"/>
        <w:rPr>
          <w:rFonts w:ascii="Times New Roman" w:hAnsi="Times New Roman" w:cs="Times New Roman"/>
          <w:sz w:val="24"/>
        </w:rPr>
      </w:pPr>
    </w:p>
    <w:p w:rsidR="00BE247B" w:rsidRDefault="00BE247B" w:rsidP="00BE2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ЧП Калуга, 20 900 подписчиков</w:t>
      </w:r>
    </w:p>
    <w:p w:rsidR="00BE247B" w:rsidRDefault="00BE247B" w:rsidP="00BE2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7 июля, в Калуге произошло ДТП, об этом сообщает ГУ МЧС по Калужской области.</w:t>
      </w:r>
    </w:p>
    <w:p w:rsidR="00BE247B" w:rsidRDefault="00BE247B" w:rsidP="00BE2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01 час 40 минут стало известно, что на улице Московской автомобиль «Киа Оптима» врезался в электрический столб. </w:t>
      </w:r>
    </w:p>
    <w:p w:rsidR="00BE247B" w:rsidRDefault="00BE247B" w:rsidP="00BE247B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247B" w:rsidRDefault="00BE247B" w:rsidP="00BE247B">
      <w:pPr>
        <w:pStyle w:val="aff4"/>
        <w:rPr>
          <w:rFonts w:ascii="Times New Roman" w:hAnsi="Times New Roman" w:cs="Times New Roman"/>
          <w:sz w:val="24"/>
        </w:rPr>
      </w:pPr>
    </w:p>
    <w:p w:rsidR="00BE247B" w:rsidRDefault="00BE247B" w:rsidP="00BE247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E247B" w:rsidRDefault="00BE247B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17ECC" w:rsidRDefault="00C17EC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17ECC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32" w:rsidRDefault="00386332">
      <w:r>
        <w:separator/>
      </w:r>
    </w:p>
  </w:endnote>
  <w:endnote w:type="continuationSeparator" w:id="0">
    <w:p w:rsidR="00386332" w:rsidRDefault="0038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CC" w:rsidRDefault="0038633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17ECC" w:rsidRDefault="00C17E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17ECC" w:rsidRDefault="0038633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E2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32" w:rsidRDefault="00386332">
      <w:r>
        <w:separator/>
      </w:r>
    </w:p>
  </w:footnote>
  <w:footnote w:type="continuationSeparator" w:id="0">
    <w:p w:rsidR="00386332" w:rsidRDefault="0038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CC" w:rsidRDefault="0038633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CC" w:rsidRDefault="00C17ECC">
    <w:pPr>
      <w:pStyle w:val="ae"/>
      <w:rPr>
        <w:color w:val="FFFFFF"/>
        <w:sz w:val="20"/>
        <w:szCs w:val="20"/>
      </w:rPr>
    </w:pPr>
  </w:p>
  <w:p w:rsidR="00C17ECC" w:rsidRDefault="00C17EC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CC"/>
    <w:rsid w:val="00386332"/>
    <w:rsid w:val="00BE247B"/>
    <w:rsid w:val="00C1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7BECAD"/>
  <w15:docId w15:val="{A50504BD-C070-4BA5-9B7D-9FA63448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145771240_3840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kkaluga.ru/incident/2024/07/07/kia-vletela-v-stolb-i-perevernulas-nochyu-v-kaluge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-news.net/society/2024/07/07/181193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24.net/kaluga/38288755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23ru.net/kaluga/382893345/" TargetMode="External"/><Relationship Id="rId14" Type="http://schemas.openxmlformats.org/officeDocument/2006/relationships/hyperlink" Target="https://t.me/chp_kaluga/544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F83B-68EA-4A59-B074-FCCEFC3A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2024-07-07T21:37:00Z</dcterms:modified>
</cp:coreProperties>
</file>