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F9" w:rsidRDefault="00163B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F9" w:rsidRDefault="00163B4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A25F9" w:rsidRDefault="00163B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A25F9" w:rsidRDefault="00AA25F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A25F9" w:rsidRDefault="00163B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июля - 06 июля 2024 г.</w:t>
                            </w:r>
                          </w:p>
                          <w:p w:rsidR="00AA25F9" w:rsidRDefault="00163B4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A25F9" w:rsidRDefault="00163B4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A25F9" w:rsidRDefault="00163B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A25F9" w:rsidRDefault="00AA25F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A25F9" w:rsidRDefault="00163B4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июля - 06 июля 2024 г.</w:t>
                      </w:r>
                    </w:p>
                    <w:p w:rsidR="00AA25F9" w:rsidRDefault="00163B4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9" w:rsidRDefault="00163B4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A25F9" w:rsidRDefault="00163B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Калужской области</w:t>
      </w:r>
      <w:r>
        <w:rPr>
          <w:rFonts w:ascii="Times New Roman" w:hAnsi="Times New Roman" w:cs="Times New Roman"/>
          <w:b/>
          <w:sz w:val="24"/>
        </w:rPr>
        <w:t xml:space="preserve"> под колеса «Джили» попал велосипедист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5 июля около 22.48 в деревне Гряда.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происшествия уточняются.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A25F9" w:rsidRDefault="00AA25F9">
      <w:pPr>
        <w:pStyle w:val="aff4"/>
        <w:rPr>
          <w:rFonts w:ascii="Times New Roman" w:hAnsi="Times New Roman" w:cs="Times New Roman"/>
          <w:sz w:val="24"/>
        </w:rPr>
      </w:pPr>
    </w:p>
    <w:p w:rsidR="00AA25F9" w:rsidRDefault="00163B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Расселенный дом в центре Калуги загорелся второй за месяц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произошел 12 июня.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пострадавших нет. Причины возгорания устанавливаются.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AA25F9" w:rsidRDefault="00AA25F9">
      <w:pPr>
        <w:pStyle w:val="aff4"/>
        <w:rPr>
          <w:rFonts w:ascii="Times New Roman" w:hAnsi="Times New Roman" w:cs="Times New Roman"/>
          <w:sz w:val="24"/>
        </w:rPr>
      </w:pPr>
    </w:p>
    <w:p w:rsidR="00AA25F9" w:rsidRDefault="00163B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сбила велосипедиста в Калужской области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</w:t>
      </w:r>
      <w:r>
        <w:rPr>
          <w:rFonts w:ascii="Times New Roman" w:hAnsi="Times New Roman" w:cs="Times New Roman"/>
          <w:sz w:val="24"/>
        </w:rPr>
        <w:t xml:space="preserve">мощи.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A25F9" w:rsidRDefault="00AA25F9">
      <w:pPr>
        <w:pStyle w:val="aff4"/>
        <w:rPr>
          <w:rFonts w:ascii="Times New Roman" w:hAnsi="Times New Roman" w:cs="Times New Roman"/>
          <w:sz w:val="24"/>
        </w:rPr>
      </w:pPr>
    </w:p>
    <w:p w:rsidR="00AA25F9" w:rsidRDefault="00163B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Молния попала в дом на Правом берегу Калуги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нет», - говорится в сообщении ведомства.</w:t>
      </w:r>
    </w:p>
    <w:p w:rsidR="00AA25F9" w:rsidRDefault="00163B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 сгорел полностью</w:t>
      </w:r>
    </w:p>
    <w:p w:rsidR="00AA25F9" w:rsidRDefault="00163B4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</w:t>
      </w:r>
      <w:r>
        <w:rPr>
          <w:rFonts w:ascii="Times New Roman" w:hAnsi="Times New Roman" w:cs="Times New Roman"/>
          <w:sz w:val="24"/>
        </w:rPr>
        <w:t xml:space="preserve">те ЧП работали пожарно-спасательные подразделения федеральной противопожарной службы МЧС России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24C9C" w:rsidRDefault="00624C9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624C9C" w:rsidRDefault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>СОЦМЕД</w:t>
      </w:r>
      <w:bookmarkStart w:id="0" w:name="_GoBack"/>
      <w:bookmarkEnd w:id="0"/>
      <w:r>
        <w:rPr>
          <w:rStyle w:val="a5"/>
          <w:rFonts w:ascii="Times New Roman" w:hAnsi="Times New Roman" w:cs="Times New Roman"/>
          <w:sz w:val="24"/>
        </w:rPr>
        <w:t>ИА</w:t>
      </w:r>
    </w:p>
    <w:p w:rsidR="00AA25F9" w:rsidRDefault="00AA25F9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9 часов утра, сообщили в ГУ МЧС по Калужской области.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108 км автодороги А-130 «Москва-Рославль» дорогу не поделили автомобиль Hongyan и мопед «Альфа». 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35 148 подписчиков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00 часов 03 минуты стало известно о пожаре в Калуге на улице Генерала Попова.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Загорелся автомобиль. Люди при происшествии не пострадали.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73 298 подписчиков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ветром повалило 48 деревьев.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 из них упало на провода контактной линии Управления калужского троллейбуса на Московской улице и остановило троллейбусы. 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Молния попала в дом на Правом берегу Калуги. Все произошло на территории СНТ «Стриотель-2» в Ромодановских двориках, сообщается региональным МЧС в пятницу, 5 июля.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В восстановительных работах были задействованы бригады «Калугаэнерго», сообщили в ГУ МЧС России по Калужской области.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Циклон "Орхан", бушевавший над Калужским регионом 5 июля, вызвал массовые отключения электроэнергии. 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СУ СК России по Калужской области,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трагедий на воде сотрудники СУ СК России по Калужской области совместно с коллегами из ГУ МЧС России по Калужской области, аппарата Уполномоченного по правам ребенка и Национального центра помощи пропавшим и пострадавшим детям посетили места отдыха на берегу Яченского водохранилища города Калуги. </w:t>
      </w:r>
    </w:p>
    <w:p w:rsidR="00624C9C" w:rsidRDefault="00624C9C" w:rsidP="00624C9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24C9C" w:rsidRDefault="00624C9C" w:rsidP="00624C9C">
      <w:pPr>
        <w:pStyle w:val="aff4"/>
        <w:rPr>
          <w:rFonts w:ascii="Times New Roman" w:hAnsi="Times New Roman" w:cs="Times New Roman"/>
          <w:sz w:val="24"/>
        </w:rPr>
      </w:pPr>
    </w:p>
    <w:p w:rsidR="00624C9C" w:rsidRDefault="00624C9C" w:rsidP="00624C9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A25F9" w:rsidRDefault="00AA25F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A25F9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45" w:rsidRDefault="00163B45">
      <w:r>
        <w:separator/>
      </w:r>
    </w:p>
  </w:endnote>
  <w:endnote w:type="continuationSeparator" w:id="0">
    <w:p w:rsidR="00163B45" w:rsidRDefault="0016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F9" w:rsidRDefault="00163B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A25F9" w:rsidRDefault="00AA25F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A25F9" w:rsidRDefault="00163B4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4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45" w:rsidRDefault="00163B45">
      <w:r>
        <w:separator/>
      </w:r>
    </w:p>
  </w:footnote>
  <w:footnote w:type="continuationSeparator" w:id="0">
    <w:p w:rsidR="00163B45" w:rsidRDefault="0016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F9" w:rsidRDefault="00163B4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F9" w:rsidRDefault="00AA25F9">
    <w:pPr>
      <w:pStyle w:val="ae"/>
      <w:rPr>
        <w:color w:val="FFFFFF"/>
        <w:sz w:val="20"/>
        <w:szCs w:val="20"/>
      </w:rPr>
    </w:pPr>
  </w:p>
  <w:p w:rsidR="00AA25F9" w:rsidRDefault="00AA25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F9"/>
    <w:rsid w:val="00163B45"/>
    <w:rsid w:val="00624C9C"/>
    <w:rsid w:val="00A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1415"/>
  <w15:docId w15:val="{BFDC040D-0732-4FC4-83F0-0782249F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70062094_45708" TargetMode="External"/><Relationship Id="rId18" Type="http://schemas.openxmlformats.org/officeDocument/2006/relationships/hyperlink" Target="https://vk.com/wall-95057400_6697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kkaluga.ru/incident/2024/07/06/molniya-popala-v-dom-na-pravom-beregu-kalugi.html" TargetMode="External"/><Relationship Id="rId17" Type="http://schemas.openxmlformats.org/officeDocument/2006/relationships/hyperlink" Target="https://vk.com/wall-70062094_457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zen.ru/a/Zojd7gRNLicf20R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7/06/mashina-sbila-velosipedista-v-kaluzhskoy-oblasti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4225721_2353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luga24.tv/news/05894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887037/" TargetMode="External"/><Relationship Id="rId14" Type="http://schemas.openxmlformats.org/officeDocument/2006/relationships/hyperlink" Target="https://vk.com/wall-93925359_97955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24E4-682E-45B4-A27D-8026252A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2024-07-06T19:06:00Z</dcterms:modified>
</cp:coreProperties>
</file>