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47" w:rsidRPr="00D22994" w:rsidRDefault="00F23B8E" w:rsidP="00D2299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647" w:rsidRDefault="00F23B8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E0647" w:rsidRDefault="00F23B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E0647" w:rsidRDefault="002E064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E0647" w:rsidRDefault="00F23B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июля - 02 июля 2024 г.</w:t>
                            </w:r>
                          </w:p>
                          <w:p w:rsidR="002E0647" w:rsidRDefault="00F23B8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E0647" w:rsidRDefault="00F23B8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E0647" w:rsidRDefault="00F23B8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E0647" w:rsidRDefault="002E064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E0647" w:rsidRDefault="00F23B8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июля - 02 июля 2024 г.</w:t>
                      </w:r>
                    </w:p>
                    <w:p w:rsidR="002E0647" w:rsidRDefault="00F23B8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47" w:rsidRDefault="002E0647">
      <w:pPr>
        <w:pStyle w:val="Base"/>
      </w:pPr>
    </w:p>
    <w:p w:rsidR="002E0647" w:rsidRDefault="00F23B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предупредило </w:t>
      </w:r>
      <w:r>
        <w:rPr>
          <w:rFonts w:ascii="Times New Roman" w:hAnsi="Times New Roman" w:cs="Times New Roman"/>
          <w:b/>
          <w:sz w:val="24"/>
        </w:rPr>
        <w:t>калужан о ливне и граде 2 июля</w:t>
      </w:r>
    </w:p>
    <w:p w:rsidR="002E0647" w:rsidRDefault="00F23B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Калужской области предупредили жителей о неблагоприятных погодных условиях.</w:t>
      </w:r>
    </w:p>
    <w:p w:rsidR="002E0647" w:rsidRDefault="00F23B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ближайшие часы 2 июля с сохранением до 19:00 местами по Калужской области ожидается ливневый дождь, гроза.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2E0647" w:rsidRDefault="002E0647">
      <w:pPr>
        <w:pStyle w:val="aff4"/>
        <w:rPr>
          <w:rFonts w:ascii="Times New Roman" w:hAnsi="Times New Roman" w:cs="Times New Roman"/>
          <w:sz w:val="24"/>
        </w:rPr>
      </w:pPr>
    </w:p>
    <w:p w:rsidR="002E0647" w:rsidRDefault="00F23B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Обнинские спасатели готовы оказывать помощь при обмороках</w:t>
      </w:r>
    </w:p>
    <w:p w:rsidR="002E0647" w:rsidRDefault="00F23B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начальника ПСО №3 ГУ МЧС по Калужской области Ивана Дьяченко, в</w:t>
      </w:r>
      <w:r>
        <w:rPr>
          <w:rFonts w:ascii="Times New Roman" w:hAnsi="Times New Roman" w:cs="Times New Roman"/>
          <w:sz w:val="24"/>
        </w:rPr>
        <w:t xml:space="preserve"> регионе уже имели место ДТП, случившиеся из-за того, что водителям становилось плохо за рулём.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2E0647" w:rsidRDefault="002E0647">
      <w:pPr>
        <w:pStyle w:val="aff4"/>
        <w:rPr>
          <w:rFonts w:ascii="Times New Roman" w:hAnsi="Times New Roman" w:cs="Times New Roman"/>
          <w:sz w:val="24"/>
        </w:rPr>
      </w:pPr>
    </w:p>
    <w:p w:rsidR="002E0647" w:rsidRDefault="00F23B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Тарусском районе нашли две минометные мины</w:t>
      </w:r>
    </w:p>
    <w:p w:rsidR="002E0647" w:rsidRDefault="00F23B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по Калужской</w:t>
      </w:r>
      <w:r>
        <w:rPr>
          <w:rFonts w:ascii="Times New Roman" w:hAnsi="Times New Roman" w:cs="Times New Roman"/>
          <w:sz w:val="24"/>
        </w:rPr>
        <w:t xml:space="preserve"> области.</w:t>
      </w:r>
    </w:p>
    <w:p w:rsidR="002E0647" w:rsidRDefault="00F23B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по вызову прибыли саперы. Боеприпасы были обезврежены.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2E0647" w:rsidRDefault="002E0647">
      <w:pPr>
        <w:pStyle w:val="aff4"/>
        <w:rPr>
          <w:rFonts w:ascii="Times New Roman" w:hAnsi="Times New Roman" w:cs="Times New Roman"/>
          <w:sz w:val="24"/>
        </w:rPr>
      </w:pPr>
    </w:p>
    <w:p w:rsidR="002E0647" w:rsidRDefault="00F23B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регионального МЧС боролась за з</w:t>
      </w:r>
      <w:r>
        <w:rPr>
          <w:rFonts w:ascii="Times New Roman" w:hAnsi="Times New Roman" w:cs="Times New Roman"/>
          <w:b/>
          <w:sz w:val="24"/>
        </w:rPr>
        <w:t>вание «Лучшее звено газодымозащитной службы в Центральном Федеральном округе»</w:t>
      </w:r>
    </w:p>
    <w:p w:rsidR="002E0647" w:rsidRDefault="00F23B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Команда ПСЧ № 40 2 ПСО ГУ МЧС России по Калужской области приняла участие в состязаниях «Лучшее звено газодымозащитной службы в Центральном Федеральном округе» в городе Туле.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2E0647" w:rsidRDefault="002E0647">
      <w:pPr>
        <w:pStyle w:val="aff4"/>
        <w:rPr>
          <w:rFonts w:ascii="Times New Roman" w:hAnsi="Times New Roman" w:cs="Times New Roman"/>
          <w:sz w:val="24"/>
        </w:rPr>
      </w:pPr>
    </w:p>
    <w:p w:rsidR="002E0647" w:rsidRDefault="00F23B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Износковском районе ВАЗ вылетел в кювет</w:t>
      </w:r>
    </w:p>
    <w:p w:rsidR="002E0647" w:rsidRDefault="00F23B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Калужской области.</w:t>
      </w:r>
    </w:p>
    <w:p w:rsidR="002E0647" w:rsidRDefault="00F23B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полицейские, медики и пожарные. Сообщается</w:t>
      </w:r>
      <w:r>
        <w:rPr>
          <w:rFonts w:ascii="Times New Roman" w:hAnsi="Times New Roman" w:cs="Times New Roman"/>
          <w:sz w:val="24"/>
        </w:rPr>
        <w:t xml:space="preserve"> о нескольких пострадавших.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2E0647" w:rsidRDefault="002E0647">
      <w:pPr>
        <w:pStyle w:val="aff4"/>
        <w:rPr>
          <w:rFonts w:ascii="Times New Roman" w:hAnsi="Times New Roman" w:cs="Times New Roman"/>
          <w:sz w:val="24"/>
        </w:rPr>
      </w:pPr>
    </w:p>
    <w:p w:rsidR="002E0647" w:rsidRDefault="00F23B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еще один автомобиль слетел с дороги</w:t>
      </w:r>
    </w:p>
    <w:p w:rsidR="002E0647" w:rsidRDefault="00F23B8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соо</w:t>
      </w:r>
      <w:r>
        <w:rPr>
          <w:rFonts w:ascii="Times New Roman" w:hAnsi="Times New Roman" w:cs="Times New Roman"/>
          <w:sz w:val="24"/>
        </w:rPr>
        <w:t>бщает, что вчера, 1 июня, в Износковском районе Калужской области в деревне Дорохово произошло ДТП. В 21:59 в спасательную службу сообщили, что на одной из дорог населенного пункта произошел съезд автомобиля "ВАЗ-2109" в кювет с последующим опрокидыванием.</w:t>
      </w:r>
      <w:r>
        <w:rPr>
          <w:rFonts w:ascii="Times New Roman" w:hAnsi="Times New Roman" w:cs="Times New Roman"/>
          <w:sz w:val="24"/>
        </w:rPr>
        <w:t xml:space="preserve">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B25CE7" w:rsidRDefault="00B25CE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B25CE7" w:rsidRDefault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sz w:val="24"/>
        </w:rPr>
        <w:t>СОЦМЕДИА</w:t>
      </w:r>
      <w:bookmarkStart w:id="0" w:name="_GoBack"/>
      <w:bookmarkEnd w:id="0"/>
    </w:p>
    <w:p w:rsidR="002E0647" w:rsidRDefault="002E0647">
      <w:pPr>
        <w:pStyle w:val="aff4"/>
        <w:rPr>
          <w:rFonts w:ascii="Times New Roman" w:hAnsi="Times New Roman" w:cs="Times New Roman"/>
          <w:sz w:val="24"/>
        </w:rPr>
      </w:pPr>
    </w:p>
    <w:p w:rsidR="00B25CE7" w:rsidRDefault="00B25CE7" w:rsidP="00B25C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3 879 подписчиков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| Сообщает "</w:t>
      </w: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>ГУ МЧС по Калужской области</w:t>
      </w: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" | </w:t>
      </w: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по данным Калужского ЦГМС - Филиала ФГБУ "Центральный УГМС" в ближайшие 1-3 часа 2 июля с сохранением до 10.00 утра 3 июля местами по Калужской области ожидается ливневый дождь, гроза, при грозе порывы ветра 15 м/с.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Уважаемые граждане!  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CE7" w:rsidRDefault="00B25CE7" w:rsidP="00B25CE7">
      <w:pPr>
        <w:pStyle w:val="aff4"/>
        <w:rPr>
          <w:rFonts w:ascii="Times New Roman" w:hAnsi="Times New Roman" w:cs="Times New Roman"/>
          <w:sz w:val="24"/>
        </w:rPr>
      </w:pPr>
    </w:p>
    <w:p w:rsidR="00B25CE7" w:rsidRDefault="00B25CE7" w:rsidP="00B25C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в районе 17 часов, сообщили в ГУ МЧС по Калужской области.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на улице Курчатова в наукограде столкнулись две иномарки: Chery Tiggo и Opel.  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CE7" w:rsidRDefault="00B25CE7" w:rsidP="00B25CE7">
      <w:pPr>
        <w:pStyle w:val="aff4"/>
        <w:rPr>
          <w:rFonts w:ascii="Times New Roman" w:hAnsi="Times New Roman" w:cs="Times New Roman"/>
          <w:sz w:val="24"/>
        </w:rPr>
      </w:pPr>
    </w:p>
    <w:p w:rsidR="00B25CE7" w:rsidRDefault="00B25CE7" w:rsidP="00B25C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регионе 3 июля. В среду специалисты прогнозируют переменную облачность, ночью преимущественно без осадков, днем местами кратковременный дождь, в отдельных районах гроза.  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CE7" w:rsidRDefault="00B25CE7" w:rsidP="00B25CE7">
      <w:pPr>
        <w:pStyle w:val="aff4"/>
        <w:rPr>
          <w:rFonts w:ascii="Times New Roman" w:hAnsi="Times New Roman" w:cs="Times New Roman"/>
          <w:sz w:val="24"/>
        </w:rPr>
      </w:pPr>
    </w:p>
    <w:p w:rsidR="00B25CE7" w:rsidRDefault="00B25CE7" w:rsidP="00B25C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центре Калуги по улице Кирова во вторник, 2 июля столкнулись две маршрутки. Два человека в итоге пострадали. 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CE7" w:rsidRDefault="00B25CE7" w:rsidP="00B25CE7">
      <w:pPr>
        <w:pStyle w:val="aff4"/>
        <w:rPr>
          <w:rFonts w:ascii="Times New Roman" w:hAnsi="Times New Roman" w:cs="Times New Roman"/>
          <w:sz w:val="24"/>
        </w:rPr>
      </w:pPr>
    </w:p>
    <w:p w:rsidR="00B25CE7" w:rsidRDefault="00B25CE7" w:rsidP="00B25C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КГВ, 2 000 подписчиков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️В ближайшие 1-3 часа 2 июля с сохранением до 19.00 местами по Калужской области ожидается ливневый дождь, гроза, в отдельных районах град, при грозе порывы ветра 15 м/с, — ГУ МЧС России по Калужской области 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CE7" w:rsidRDefault="00B25CE7" w:rsidP="00B25CE7">
      <w:pPr>
        <w:pStyle w:val="aff4"/>
        <w:rPr>
          <w:rFonts w:ascii="Times New Roman" w:hAnsi="Times New Roman" w:cs="Times New Roman"/>
          <w:sz w:val="24"/>
        </w:rPr>
      </w:pPr>
    </w:p>
    <w:p w:rsidR="00B25CE7" w:rsidRDefault="00B25CE7" w:rsidP="00B25C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1 593 подписчика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сообщает, что вчера, 1 июня, в Износковском районе Калужской области в деревне Дорохово произошло ДТП. В 21:59 в спасательную службу сообщили, что на одной из дорог населенного пункта произошел съезд автомобиля "ВАЗ-2109" в кювет с последующим опрокидыванием.  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CE7" w:rsidRDefault="00B25CE7" w:rsidP="00B25CE7">
      <w:pPr>
        <w:pStyle w:val="aff4"/>
        <w:rPr>
          <w:rFonts w:ascii="Times New Roman" w:hAnsi="Times New Roman" w:cs="Times New Roman"/>
          <w:sz w:val="24"/>
        </w:rPr>
      </w:pPr>
    </w:p>
    <w:p w:rsidR="00B25CE7" w:rsidRDefault="00B25CE7" w:rsidP="00B25C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Несколько человек пострадали в перевернувшемся в кювет «Вазе» в Калужской области. авария произошла вечером в понедельник, 1 июля в деревне Дорохово, Износковского района, сообщается региональным МЧС. 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CE7" w:rsidRDefault="00B25CE7" w:rsidP="00B25CE7">
      <w:pPr>
        <w:pStyle w:val="aff4"/>
        <w:rPr>
          <w:rFonts w:ascii="Times New Roman" w:hAnsi="Times New Roman" w:cs="Times New Roman"/>
          <w:sz w:val="24"/>
        </w:rPr>
      </w:pPr>
    </w:p>
    <w:p w:rsidR="00B25CE7" w:rsidRDefault="00B25CE7" w:rsidP="00B25C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110 подписчиков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со 2 по 5 июля местами по Калужской области ожидается высокая пожароопасность (4 класс), — ГУ МЧС России по Калужской области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Подпишись на КГВ </w:t>
      </w:r>
    </w:p>
    <w:p w:rsidR="00B25CE7" w:rsidRDefault="00B25CE7" w:rsidP="00B25CE7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CE7" w:rsidRDefault="00B25CE7" w:rsidP="00B25CE7">
      <w:pPr>
        <w:pStyle w:val="aff4"/>
        <w:rPr>
          <w:rFonts w:ascii="Times New Roman" w:hAnsi="Times New Roman" w:cs="Times New Roman"/>
          <w:sz w:val="24"/>
        </w:rPr>
      </w:pPr>
    </w:p>
    <w:p w:rsidR="002E0647" w:rsidRDefault="002E064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E0647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8E" w:rsidRDefault="00F23B8E">
      <w:r>
        <w:separator/>
      </w:r>
    </w:p>
  </w:endnote>
  <w:endnote w:type="continuationSeparator" w:id="0">
    <w:p w:rsidR="00F23B8E" w:rsidRDefault="00F2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47" w:rsidRDefault="00F23B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E0647" w:rsidRDefault="002E064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E0647" w:rsidRDefault="00F23B8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25C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8E" w:rsidRDefault="00F23B8E">
      <w:r>
        <w:separator/>
      </w:r>
    </w:p>
  </w:footnote>
  <w:footnote w:type="continuationSeparator" w:id="0">
    <w:p w:rsidR="00F23B8E" w:rsidRDefault="00F2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47" w:rsidRDefault="00F23B8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47" w:rsidRDefault="002E0647">
    <w:pPr>
      <w:pStyle w:val="ae"/>
      <w:rPr>
        <w:color w:val="FFFFFF"/>
        <w:sz w:val="20"/>
        <w:szCs w:val="20"/>
      </w:rPr>
    </w:pPr>
  </w:p>
  <w:p w:rsidR="002E0647" w:rsidRDefault="002E064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47"/>
    <w:rsid w:val="002E0647"/>
    <w:rsid w:val="00B25CE7"/>
    <w:rsid w:val="00D22994"/>
    <w:rsid w:val="00F2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FCE78"/>
  <w15:docId w15:val="{E1D70515-24F8-4870-9B3C-EBED69F8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gvinfo.ru/novosti/obshchestvo/v-iznoskovskom-rayone-vaz-vyletel-v-kyuvet/" TargetMode="External"/><Relationship Id="rId18" Type="http://schemas.openxmlformats.org/officeDocument/2006/relationships/hyperlink" Target="https://dzen.ru/a/ZoQJBUe3egJ_P_Iy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dzen.ru/a/ZoOUHEe3egJ_IJ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aluga-news.net/incident/2024/07/02/180310.html" TargetMode="External"/><Relationship Id="rId17" Type="http://schemas.openxmlformats.org/officeDocument/2006/relationships/hyperlink" Target="https://vk.com/wall-145771240_38354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vk.com/wall-70062094_45687" TargetMode="External"/><Relationship Id="rId20" Type="http://schemas.openxmlformats.org/officeDocument/2006/relationships/hyperlink" Target="https://dzen.ru/b/ZoO-6Ue3egJ_K5q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gvinfo.ru/novosti/obshchestvo/v-tarusskom-rayone-nashli-dve-minometnye-miny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22018912_18162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obninsk.name/news59460.htm" TargetMode="External"/><Relationship Id="rId19" Type="http://schemas.openxmlformats.org/officeDocument/2006/relationships/hyperlink" Target="https://t.me/izdatkgv/7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mchs-predupredilo-kaluzhan-o-livne-i-grade-2-iyulya" TargetMode="External"/><Relationship Id="rId14" Type="http://schemas.openxmlformats.org/officeDocument/2006/relationships/hyperlink" Target="https://kaluga.aif.ru/incidents/crash/v-kaluzhskoy-oblasti-eshche-odin-avtomobil-sletel-s-dorogi" TargetMode="External"/><Relationship Id="rId22" Type="http://schemas.openxmlformats.org/officeDocument/2006/relationships/hyperlink" Target="https://vk.com/wall-175695561_15823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5BB3-11B4-4910-BE48-D01ED8A0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2024-07-02T20:04:00Z</dcterms:modified>
</cp:coreProperties>
</file>