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CA" w:rsidRDefault="003F56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5CA" w:rsidRDefault="003F56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35CA" w:rsidRDefault="003F56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35CA" w:rsidRDefault="00FA35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35CA" w:rsidRDefault="003F56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мая - 31 мая 2024 г.</w:t>
                            </w:r>
                          </w:p>
                          <w:p w:rsidR="00FA35CA" w:rsidRDefault="003F56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35CA" w:rsidRDefault="003F56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35CA" w:rsidRDefault="003F56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35CA" w:rsidRDefault="00FA35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35CA" w:rsidRDefault="003F56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мая - 31 мая 2024 г.</w:t>
                      </w:r>
                    </w:p>
                    <w:p w:rsidR="00FA35CA" w:rsidRDefault="003F56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CA" w:rsidRDefault="003F56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предупредило о </w:t>
      </w:r>
      <w:r>
        <w:rPr>
          <w:rFonts w:ascii="Times New Roman" w:hAnsi="Times New Roman" w:cs="Times New Roman"/>
          <w:b/>
          <w:sz w:val="24"/>
        </w:rPr>
        <w:t>высокой пожарной опасности в Калужской области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синоптиков предупреждает о высоком уровне пожарной опасности в регионе. В период с 1 по 3 июня в некоторых районах области ожидается 4 уровень. 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Мастерство и инновации: конкурс операторов робототехнических комплексов пожаротушения прошёл в рамках салона «Комплексная безопасность»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Второе место у Главного управления МЧС России по Калужской области, бронзу же завоевали сотрудники Специального управления ФПС № 3. В личном зачёте лидировал Игорь Юденков – пожарный пожарно-спасательной части № 45 ФПС ПСО ФПС Управления по ЗАО ГУ МЧС Росс</w:t>
      </w:r>
      <w:r>
        <w:rPr>
          <w:rFonts w:ascii="Times New Roman" w:hAnsi="Times New Roman" w:cs="Times New Roman"/>
          <w:sz w:val="24"/>
        </w:rPr>
        <w:t xml:space="preserve">ии по городу Москве.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Новости Москвы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мобильная станция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Произошел пожар базовой мобильной станции. Пострадавших нет», - сказали в ведомстве. Пожар удалось ликвидироват</w:t>
      </w:r>
      <w:r>
        <w:rPr>
          <w:rFonts w:ascii="Times New Roman" w:hAnsi="Times New Roman" w:cs="Times New Roman"/>
          <w:sz w:val="24"/>
        </w:rPr>
        <w:t xml:space="preserve">ь до прибытия пожарно-спасательных подразделений федеральной противопожарной службы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Массовая авария произошла</w:t>
      </w:r>
      <w:r>
        <w:rPr>
          <w:rFonts w:ascii="Times New Roman" w:hAnsi="Times New Roman" w:cs="Times New Roman"/>
          <w:b/>
          <w:sz w:val="24"/>
        </w:rPr>
        <w:t xml:space="preserve"> в Калужской области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у деревни Воробьи опубликовало ГУ МЧС по Калужской области. Судя по снимкам, «Хендай» смяло. Также участниками ДТП были грузовик ДАФ и автомобиль «Рено».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фурой и двумя легковушками в Жуковском районе пострадал человек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десять часов утра в Жуковском районе на трассе «А-130» произошла авария, с одним пострадавшим, сообщили в управлении МЧС по Калужской области. На дороге столкнулис</w:t>
      </w:r>
      <w:r>
        <w:rPr>
          <w:rFonts w:ascii="Times New Roman" w:hAnsi="Times New Roman" w:cs="Times New Roman"/>
          <w:sz w:val="24"/>
        </w:rPr>
        <w:t xml:space="preserve">ь фура DAF и две легковушки Renault и Hyundai.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31 мая в Калужской области ожидаются ливни и грозы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</w:t>
      </w:r>
      <w:r>
        <w:rPr>
          <w:rFonts w:ascii="Times New Roman" w:hAnsi="Times New Roman" w:cs="Times New Roman"/>
          <w:sz w:val="24"/>
        </w:rPr>
        <w:t xml:space="preserve">жской области со ссылкой на данные от синоптиков предупреждает, что в ближайшие 1-3 часа 31 мая с сохранением до 20:00 местами по региону ожидаются ливни с грозами, при грозе порывы ветра до 15 метров в секунду.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произошел пожар в подъезде жилого дома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МЧС по Калужской области. К ликвидации пожара привлекалось 9 человек, было задействовано 2 единицы техники. Сейчас На место направлен инспектор ГПН.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азета "Весть"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легковушка столкнулась с грузовиком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медики и спасатели. Состояние здоровья пострадавшего не сообщается.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в Анненках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улице Вишневского в Калуге произошел днем 30 мая, сообщили в ГУ МЧС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FA35CA" w:rsidRDefault="003F56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ДТП с грузовиком в Обнинске</w:t>
      </w:r>
    </w:p>
    <w:p w:rsidR="00FA35CA" w:rsidRDefault="003F56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ранее ещё одна авария с пострадавшим случилась в Балабанове. Там «Нива» вылетела с дороги и протаранила препятствие, коим оказался бетонный столб. ГУ МЧ</w:t>
      </w:r>
      <w:r>
        <w:rPr>
          <w:rFonts w:ascii="Times New Roman" w:hAnsi="Times New Roman" w:cs="Times New Roman"/>
          <w:sz w:val="24"/>
        </w:rPr>
        <w:t xml:space="preserve">С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A35CA" w:rsidRDefault="00FA35CA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СОЦМЕДИА</w:t>
      </w: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ВКонтакте, Школа село Трубино,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(г. Таруса) центра ГИМС ГУ МЧС России по Калужской области предупреждает:  ЗАПРЕЩАЕТСЯ: - Купаться в местах, отмеченных предупредительными щитами;  - Заплывать за пределы ограждений мест купаний;  - Подплывать близко к проходящим судам, катерам, баржам, яхтам, лодкам;  - Взбираться на технические предупредительные знаки;  - Прыгать в воду с лодок, катеров и других плавучих средств, а также...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336 подписчиков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у деревни Воробьи опубликовало ГУ МЧС по Калужской области. Судя по снимкам, «Хендай» смяло.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участниками ДТП были грузовик ДАФ и автомобиль «Рено».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 июня.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день лета ожидается переменная облачность, местами кратковременный дождь, гроза, ночью и утром туман.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Евгений Водолазов, 2 483 подписчика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учебно-методическом сборе системы наблюдения и лабораторного контроля, который проводился на базе Главного управления МЧС России по Калужской области, выступил с информацией об эпизоотической ситуации и биологических угрозах на территории региона.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загорелась мобильная станция. Пожар произошел в четверг, 30 мая по улице Можайской, сообщается региональным МЧС.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Малоярославецкое Районное Собрание, 3 подписчика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"Центральный УГМС":  в период с 01 по 03 июня местами по Калужской области ожидается высокая пожарная опасность (4 класс).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десять часов утра в Жуковском районе на трассе «А-130» произошла авария, с одним пострадавшим, сообщили в управлении МЧС по Калужской области.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дороге столкнулись фура DAF и две легковушки Renault и Hyundai.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Районный информационный центр "МАЯК", 4 890 подписчиков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Плывите вниз по течению, постепенно, под небольшим углом, меняя направление, постепенно приближаясь к берегу.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чрезвычайного происшествия единый номер экстренных оперативных служб «112».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центра ГИМС ГУ МЧС России по Калужской области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62 901 подписчик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вновь предупреждает о неблагоприятных погодных условиях. 31 мая с сохранением до 20:00 местами по области ожидается гроза и ливень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Читайте подробнее на сайте: kaluganews.ru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Алла Чичерина, 384 подписчика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9 человек, 2 единиц техники.  </w:t>
      </w:r>
    </w:p>
    <w:p w:rsidR="003B5DFC" w:rsidRDefault="003B5DFC" w:rsidP="003B5DFC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B5DFC" w:rsidRDefault="003B5DFC" w:rsidP="003B5DFC">
      <w:pPr>
        <w:pStyle w:val="aff4"/>
        <w:rPr>
          <w:rFonts w:ascii="Times New Roman" w:hAnsi="Times New Roman" w:cs="Times New Roman"/>
          <w:sz w:val="24"/>
        </w:rPr>
      </w:pPr>
    </w:p>
    <w:p w:rsidR="003B5DFC" w:rsidRDefault="003B5DFC" w:rsidP="003B5DF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A35CA" w:rsidRDefault="00FA35C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A35CA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97" w:rsidRDefault="003F5697">
      <w:r>
        <w:separator/>
      </w:r>
    </w:p>
  </w:endnote>
  <w:endnote w:type="continuationSeparator" w:id="0">
    <w:p w:rsidR="003F5697" w:rsidRDefault="003F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CA" w:rsidRDefault="003F56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35CA" w:rsidRDefault="00FA35C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35CA" w:rsidRDefault="003F56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5D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97" w:rsidRDefault="003F5697">
      <w:r>
        <w:separator/>
      </w:r>
    </w:p>
  </w:footnote>
  <w:footnote w:type="continuationSeparator" w:id="0">
    <w:p w:rsidR="003F5697" w:rsidRDefault="003F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CA" w:rsidRDefault="003F56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CA" w:rsidRDefault="00FA35CA">
    <w:pPr>
      <w:pStyle w:val="ae"/>
      <w:rPr>
        <w:color w:val="FFFFFF"/>
        <w:sz w:val="20"/>
        <w:szCs w:val="20"/>
      </w:rPr>
    </w:pPr>
  </w:p>
  <w:p w:rsidR="00FA35CA" w:rsidRDefault="00FA35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CA"/>
    <w:rsid w:val="003B5DFC"/>
    <w:rsid w:val="003F5697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85A62"/>
  <w15:docId w15:val="{32662EE6-83FD-4F5F-9D3E-A72C47CD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5/31/v-dtp-s-furoj-i-dvumya-legkovushkami-v-zhukovskom-rajone-postradal-chelovek/" TargetMode="External"/><Relationship Id="rId18" Type="http://schemas.openxmlformats.org/officeDocument/2006/relationships/hyperlink" Target="https://znamkaluga.ru/2024/05/31/chelovek-postradal-v-dtp-s-gruzovikom-v-obninske/" TargetMode="External"/><Relationship Id="rId26" Type="http://schemas.openxmlformats.org/officeDocument/2006/relationships/hyperlink" Target="https://vk.com/wall-156382339_365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805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833506/" TargetMode="External"/><Relationship Id="rId17" Type="http://schemas.openxmlformats.org/officeDocument/2006/relationships/hyperlink" Target="https://ru24.net/kaluga/379984565/" TargetMode="External"/><Relationship Id="rId25" Type="http://schemas.openxmlformats.org/officeDocument/2006/relationships/hyperlink" Target="https://vk.com/wall-70062094_4504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obshchestvo/v-obninske-legkovushka-stolknulas-s-gruzovikom/" TargetMode="External"/><Relationship Id="rId20" Type="http://schemas.openxmlformats.org/officeDocument/2006/relationships/hyperlink" Target="https://vk.com/wall-195249935_1660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5/31/v-kaluge-zagorelas-mobilnaya-stanciya.html" TargetMode="External"/><Relationship Id="rId24" Type="http://schemas.openxmlformats.org/officeDocument/2006/relationships/hyperlink" Target="https://vk.com/wall-217388730_547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10673" TargetMode="External"/><Relationship Id="rId23" Type="http://schemas.openxmlformats.org/officeDocument/2006/relationships/hyperlink" Target="https://dzen.ru/a/ZlnCA9A-jxLsF6aL" TargetMode="External"/><Relationship Id="rId28" Type="http://schemas.openxmlformats.org/officeDocument/2006/relationships/hyperlink" Target="https://vk.com/wall172609751_15097" TargetMode="External"/><Relationship Id="rId10" Type="http://schemas.openxmlformats.org/officeDocument/2006/relationships/hyperlink" Target="https://msk-news.net/incident/2024/05/31/515465.html" TargetMode="External"/><Relationship Id="rId19" Type="http://schemas.openxmlformats.org/officeDocument/2006/relationships/hyperlink" Target="https://vk.com/wall-1263923_2506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97728.html" TargetMode="External"/><Relationship Id="rId14" Type="http://schemas.openxmlformats.org/officeDocument/2006/relationships/hyperlink" Target="https://pressa40.ru/31-maya-v-kaluzhskoy-oblasti-ozhidayutsya-livni-i-grozy/" TargetMode="External"/><Relationship Id="rId22" Type="http://schemas.openxmlformats.org/officeDocument/2006/relationships/hyperlink" Target="https://vk.com/wall582949376_1915" TargetMode="External"/><Relationship Id="rId27" Type="http://schemas.openxmlformats.org/officeDocument/2006/relationships/hyperlink" Target="https://vk.com/wall-102468629_343854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9193-BC6E-494F-9B66-CA52F540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2024-05-31T18:01:00Z</dcterms:modified>
</cp:coreProperties>
</file>