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C" w:rsidRDefault="005D6AF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FBC" w:rsidRDefault="005D6AF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F2FBC" w:rsidRDefault="005D6A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F2FBC" w:rsidRDefault="00AF2FB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F2FBC" w:rsidRDefault="005D6A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мая - 29 мая 2024 г.</w:t>
                            </w:r>
                          </w:p>
                          <w:p w:rsidR="00AF2FBC" w:rsidRDefault="005D6AF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F2FBC" w:rsidRDefault="005D6AF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F2FBC" w:rsidRDefault="005D6AF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F2FBC" w:rsidRDefault="00AF2FB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F2FBC" w:rsidRDefault="005D6AF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мая - 29 мая 2024 г.</w:t>
                      </w:r>
                    </w:p>
                    <w:p w:rsidR="00AF2FBC" w:rsidRDefault="005D6AF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AED" w:rsidRPr="00EB6AED" w:rsidRDefault="00EB6AED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EB6AED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EB6AED" w:rsidRDefault="00EB6AE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Путепровод на Московской окутало черным дымом из-за возгорания мусора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Днем 29 мая в подмостовом пространстве путепровода на Московской улице в Калуге горел мусор, складированный рядом с автосервисом. Сам автосервис в результате пожара практически не пострадал. «Все имущество было спасено», — сообщили «Калуге 24» в Главном уп</w:t>
      </w:r>
      <w:r>
        <w:rPr>
          <w:rFonts w:ascii="Times New Roman" w:hAnsi="Times New Roman" w:cs="Times New Roman"/>
          <w:sz w:val="24"/>
        </w:rPr>
        <w:t xml:space="preserve">равлении МЧС России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Жуковском районе столкнулись «КAMAZ» и «Harley-Davidson»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грузовки «КAMAZ» и мотоцикл</w:t>
      </w:r>
      <w:r>
        <w:rPr>
          <w:rFonts w:ascii="Times New Roman" w:hAnsi="Times New Roman" w:cs="Times New Roman"/>
          <w:sz w:val="24"/>
        </w:rPr>
        <w:t xml:space="preserve"> «Harley-Davidson». В ДТП есть пострадавший, уточняет ведомство. На место происшествия прибыли пожарно-спасательные подразделения, сотрудники ГИБДД, медики.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Гроза и ливни надвигаются на Калужскую область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Калужской области, в ближайшие 1-3 часа и до 20 часов 29 мая местами по области ожидаются ливни, порывистый ветер до 15 метров в секунду и гроза.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пешеход попал под колеса «Рено»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Ферзиковском районе произошло ДТП Авария случилась 29 мая около 8 утра в деревне Петрово. Об этом рассказало ГУ МЧС по Калужской о</w:t>
      </w:r>
      <w:r>
        <w:rPr>
          <w:rFonts w:ascii="Times New Roman" w:hAnsi="Times New Roman" w:cs="Times New Roman"/>
          <w:sz w:val="24"/>
        </w:rPr>
        <w:t xml:space="preserve">бласти. Сведения о состоянии здоровья пострадавшего уточняются.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в массовом ДТП пострадали два человека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пострадали па</w:t>
      </w:r>
      <w:r>
        <w:rPr>
          <w:rFonts w:ascii="Times New Roman" w:hAnsi="Times New Roman" w:cs="Times New Roman"/>
          <w:sz w:val="24"/>
        </w:rPr>
        <w:t xml:space="preserve">ссажиры “Лады” – молодые люди 1994 и 1996 годов рождения. Отмечается, что в момент ДТП водитель “МАЗа” находился в состоянии опьянения.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Водитель «Рено» в </w:t>
      </w:r>
      <w:r>
        <w:rPr>
          <w:rFonts w:ascii="Times New Roman" w:hAnsi="Times New Roman" w:cs="Times New Roman"/>
          <w:b/>
          <w:sz w:val="24"/>
        </w:rPr>
        <w:t>Калужской области сбил пешехода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Петрово автомобиль Renault Sandero Stepway сбил пешехода. Пострадавшему оказали помощь медики. На место ДТП также выезжали спасатели и сотрудники ГАИ, сообщили в пресс-службе МЧС России по Калужской области.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Калужская область принимает участие во Всероссийской неделе безопасности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началом урока сотрудниками МЧС России по Калужской области была организованна выставка, на которой они показали со</w:t>
      </w:r>
      <w:r>
        <w:rPr>
          <w:rFonts w:ascii="Times New Roman" w:hAnsi="Times New Roman" w:cs="Times New Roman"/>
          <w:sz w:val="24"/>
        </w:rPr>
        <w:t xml:space="preserve">временное водолазное и спасательное оборудование, подробно разъяснив, для чего оно служит.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Единая Россия Калуга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в Ферзи</w:t>
      </w:r>
      <w:r>
        <w:rPr>
          <w:rFonts w:ascii="Times New Roman" w:hAnsi="Times New Roman" w:cs="Times New Roman"/>
          <w:b/>
          <w:sz w:val="24"/>
        </w:rPr>
        <w:t>ковском районе сбила пешехода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Пострадавшему пешеходу помогли фельдшеры «скорой». На месте ДТП работали инспекторы ДПС, а также калужские спасатели. ГУ МЧС России по Калужской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Калугой легковушка сбила пешехода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помощи», - уто</w:t>
      </w:r>
      <w:r>
        <w:rPr>
          <w:rFonts w:ascii="Times New Roman" w:hAnsi="Times New Roman" w:cs="Times New Roman"/>
          <w:sz w:val="24"/>
        </w:rPr>
        <w:t xml:space="preserve">чнили в ведомстве, отметив, что для ликвидации последствий ДТП были привлечены 9 человек и 3 единицы техники.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Огонь уничтожил баню в </w:t>
      </w:r>
      <w:r>
        <w:rPr>
          <w:rFonts w:ascii="Times New Roman" w:hAnsi="Times New Roman" w:cs="Times New Roman"/>
          <w:b/>
          <w:sz w:val="24"/>
        </w:rPr>
        <w:t>Калужской области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фото, опубликованным пресс-службой управления МЧС России по Калужской области, огонь уничтожил строение полностью. Из людей в результате пожара никто не пострадал.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"Весть</w:t>
        </w:r>
        <w:r>
          <w:rPr>
            <w:rStyle w:val="a5"/>
            <w:rFonts w:ascii="Times New Roman" w:hAnsi="Times New Roman" w:cs="Times New Roman"/>
            <w:sz w:val="24"/>
          </w:rPr>
          <w:t>"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4 КЛАСС ПОЖАРНОЙ ОПАСНОСТИ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природного пожара будьте внимательны и осторожны, незамедлительно вызывайте пожарных.</w:t>
      </w:r>
      <w:r w:rsidR="00EB6A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случае возникновения чрезвычайной ситуации звоните в ЕДИНУЮ СЛУЖБУ СПАСЕНИЯ по телефонам 01, 101, 112. Единый «т</w:t>
      </w:r>
      <w:r>
        <w:rPr>
          <w:rFonts w:ascii="Times New Roman" w:hAnsi="Times New Roman" w:cs="Times New Roman"/>
          <w:sz w:val="24"/>
        </w:rPr>
        <w:t xml:space="preserve">елефон доверия» Главного управления МЧС России по Калужской области – (4842) 54-77-90.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УСТАНОВЛЕН ПРЕДКРИТИЧЕСКИЙ УРОВЕНЬ ПОЖАРНОЙ ОПАСНОСТИ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</w:t>
      </w:r>
      <w:r>
        <w:rPr>
          <w:rFonts w:ascii="Times New Roman" w:hAnsi="Times New Roman" w:cs="Times New Roman"/>
          <w:sz w:val="24"/>
        </w:rPr>
        <w:t>сообщил начальник 3 ПСО ФПС ГПС ГУ МЧС России по Калужской области Иван Дьяченко.</w:t>
      </w:r>
      <w:r w:rsidR="00EB6A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Чтобы избежать возможных пожаров, спасатели пошли на крайние меры и до 9 июня ограничили гражданам доступ в леса.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Обнинский Вестник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на пожаре автомобиля на трассе в Калужской области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состоянии пострадавшего не указывается, обстоятельства происшествия устанавливаются. На месте ЧП работали </w:t>
      </w:r>
      <w:r>
        <w:rPr>
          <w:rFonts w:ascii="Times New Roman" w:hAnsi="Times New Roman" w:cs="Times New Roman"/>
          <w:sz w:val="24"/>
        </w:rPr>
        <w:t xml:space="preserve">пожарно-спасательные подразделения федеральной противопожарной службы МЧС России по Калужской области.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</w:t>
      </w:r>
      <w:r>
        <w:rPr>
          <w:rFonts w:ascii="Times New Roman" w:hAnsi="Times New Roman" w:cs="Times New Roman"/>
          <w:b/>
          <w:sz w:val="24"/>
        </w:rPr>
        <w:t>лужской области оштрафовали отца 13-летнего мотоциклиста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Полицейские выяснили, что техника принадлежит папе ребёнка, и составили на него протокол за неисполнение обязанностей по воспитанию. Плюс административно оштрафовали на 30 тыс. рублей. ГУ МЧС по Калужской области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AF2FBC" w:rsidRDefault="005D6A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в ДТП с тремя машинами в Обнинске</w:t>
      </w:r>
    </w:p>
    <w:p w:rsidR="00AF2FBC" w:rsidRDefault="005D6A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тот же вечер ещё одна авария произошла и на Гагаринском мосту в Калуге, что сразу осложнило движение в этой части го</w:t>
      </w:r>
      <w:r>
        <w:rPr>
          <w:rFonts w:ascii="Times New Roman" w:hAnsi="Times New Roman" w:cs="Times New Roman"/>
          <w:sz w:val="24"/>
        </w:rPr>
        <w:t xml:space="preserve">рода. ГУ МЧС по Калужской области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F2FBC" w:rsidRDefault="00AF2FBC">
      <w:pPr>
        <w:pStyle w:val="aff4"/>
        <w:rPr>
          <w:rFonts w:ascii="Times New Roman" w:hAnsi="Times New Roman" w:cs="Times New Roman"/>
          <w:sz w:val="24"/>
        </w:rPr>
      </w:pPr>
    </w:p>
    <w:p w:rsidR="00EB6AED" w:rsidRPr="00EB6AED" w:rsidRDefault="00EB6AED" w:rsidP="00EB6AED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EB6AED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AF2FBC" w:rsidRDefault="00AF2FB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нашем регионе 30 мая. В четверг ожидается переменная облачность, без осадков.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Калужская неделя, 5 521 подписчик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Высокая пожарная опасность сохранится по 31 мая. С 28 мая посещение лесов ограничено. Ограничения будут действовать до 9 июня.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Подслушано Козельск, 12 534 подписчика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42 ПСЧ 1 пожарно –спасательного отряда ФПС ГПС Главного управления МЧС России по Калужской области требуются пожарные и водители автомобилей (пожарных).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природного пожара будьте внимательны и осторожны, незамедлительно вызывайте пожарных. В случае возникновения чрезвычайной ситуации звоните в ЕДИНУЮ СЛУЖБУ СПАСЕНИЯ по телефонам 01, 101, 112. Единый «телефон доверия» Главного управления МЧС России по Калужской области – (4842) 54-77-90.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Лента новостей Калуги, 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ближайшие часы 29 мая с сохранением до 20:00 местами по Калужской области ожидается ливневый дождь, гроза, при грозе порывы ветра 15 м/с, — ГУ МЧС России по Калужской области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Перемышль Online, 7 731 подписчик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пожарно –спасательного отряда ФПС ГПС Главного управления МЧС России по Калужской области требуются: пожарные и водители автомобилей (пожарных). По вопросу трудоустройства обращаться по адресу: г. Калуга, ул. Энергетиков, д. 35 и по телефону 8 (4842) 72-84-23, 8(920)612-59-03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ВКонтакте, Весь Обнинск, 3 533 подписчика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 "ГУ МЧС по Калужской области" | ГУ МЧС России по Калужской области предупреждает: по данным Калужского ЦГМС - Филиала ФГБУ "Центральный УГМС" в ближайшие 1-3 часа 29 мая с сохранением до…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Калужской области, в ближайшие 1-3 часа и до 20 часов 29 мая местами по области ожидаются ливни, порывистый ветер до 15 метров в секунду и гроза.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❗❗❗</w:t>
      </w: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ближайшие 1-3 часа 29 мая с сохранением до 20.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336 подписчиков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случилась 29 мая около 8 утра в деревне Петрово. Об этом рассказало ГУ МЧС по Калужской области. Сведения о состоянии здоровья пострадавшего уточняются.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Проект "Крепкая семья" Калужская область, 95 подписчиков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 члены общественного проекта «Крепкая семья» Андрей Петров, Алексей Максименко и Оксана Домме совместно с ГУ МЧС России по Калужской области  в рамках Всероссийской неделе безопасности, познакомили детей и взрослых с подводным оборудованием, БПЛА, а также рассказали как вести себя на воде и в пожароопасный период.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помощи», - уточнили в ведомстве, отметив, что для ликвидации последствий ДТП были привлечены 9 человек и 3 единицы техники.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ИД «Калужские губернские ведомости», 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провели урок безопасности в региональном отделении «Единой России» в рамках партийного проекта «Крепкая семья» и Всероссийской недели безопасности. ⏩ Сотрудников МЧС выслушали школьники, многодетные семьи, представители советов отцов из разных школ, руководители летних оздоровительных лагерей.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Горбачёвская школа, 171 подписчик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Только неукоснительное соблюдение мер безопасного поведения на воде может предупредить беду. Государственная инспекция по маломерным судам МЧС России по Калужской области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Настоящий Обнинск, 57 подписчиков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ликвидации последствий аварии на место происшествия были направлены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43-летний мужчина получил серьезные ожоги после пожара его же машины. Возгорание произошло на федеральной трассе М-3 «Украина» на территории Бабынинского района.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Человек пострадал на пожаре автомобиля на трассе в Калужской области. Возгорание произошло во вторник, 28 мая на 202 км федеральной автотрассы М-3 «Украина» в Бабынинском районе, сообщается региональным МЧС.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F3160" w:rsidRDefault="003F3160" w:rsidP="003F3160">
      <w:pPr>
        <w:pStyle w:val="aff4"/>
        <w:rPr>
          <w:rFonts w:ascii="Times New Roman" w:hAnsi="Times New Roman" w:cs="Times New Roman"/>
          <w:sz w:val="24"/>
        </w:rPr>
      </w:pPr>
    </w:p>
    <w:p w:rsidR="003F3160" w:rsidRDefault="003F3160" w:rsidP="003F316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194 подписчика</w:t>
      </w:r>
    </w:p>
    <w:p w:rsidR="003F3160" w:rsidRDefault="003F3160" w:rsidP="003F316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этот момент в нем находился водитель. В Калужской области на трассе вспыхнула машина nikatv.ru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B6AED" w:rsidRDefault="00EB6AE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EB6AED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F8" w:rsidRDefault="005D6AF8">
      <w:r>
        <w:separator/>
      </w:r>
    </w:p>
  </w:endnote>
  <w:endnote w:type="continuationSeparator" w:id="0">
    <w:p w:rsidR="005D6AF8" w:rsidRDefault="005D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BC" w:rsidRDefault="005D6AF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F2FBC" w:rsidRDefault="00AF2FB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F2FBC" w:rsidRDefault="005D6AF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31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F8" w:rsidRDefault="005D6AF8">
      <w:r>
        <w:separator/>
      </w:r>
    </w:p>
  </w:footnote>
  <w:footnote w:type="continuationSeparator" w:id="0">
    <w:p w:rsidR="005D6AF8" w:rsidRDefault="005D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BC" w:rsidRDefault="005D6AF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BC" w:rsidRDefault="00AF2FBC">
    <w:pPr>
      <w:pStyle w:val="ae"/>
      <w:rPr>
        <w:color w:val="FFFFFF"/>
        <w:sz w:val="20"/>
        <w:szCs w:val="20"/>
      </w:rPr>
    </w:pPr>
  </w:p>
  <w:p w:rsidR="00AF2FBC" w:rsidRDefault="00AF2FB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BC"/>
    <w:rsid w:val="003F3160"/>
    <w:rsid w:val="005D6AF8"/>
    <w:rsid w:val="00AF2FBC"/>
    <w:rsid w:val="00E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12BA6"/>
  <w15:docId w15:val="{9398655A-D608-4F49-87A5-E347FE35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v-obninske-v-massovom-dtp-postradali-dva-cheloveka/" TargetMode="External"/><Relationship Id="rId18" Type="http://schemas.openxmlformats.org/officeDocument/2006/relationships/hyperlink" Target="https://www.vest-news.ru/news/210552" TargetMode="External"/><Relationship Id="rId26" Type="http://schemas.openxmlformats.org/officeDocument/2006/relationships/hyperlink" Target="https://vk.com/wall-80016950_59336" TargetMode="External"/><Relationship Id="rId39" Type="http://schemas.openxmlformats.org/officeDocument/2006/relationships/hyperlink" Target="https://dzen.ru/a/ZlbFXAVepXYHqY2j" TargetMode="External"/><Relationship Id="rId21" Type="http://schemas.openxmlformats.org/officeDocument/2006/relationships/hyperlink" Target="https://www.mkkaluga.ru/incident/2024/05/29/chelovek-postradal-na-pozhare-avtomobilya-na-trasse-v-kaluzhskoy-oblasti.html" TargetMode="External"/><Relationship Id="rId34" Type="http://schemas.openxmlformats.org/officeDocument/2006/relationships/hyperlink" Target="https://vk.com/wall-214392757_462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4/05/29/inomarka-v-ferzikovskom-rajone-sbila-peshehoda/" TargetMode="External"/><Relationship Id="rId29" Type="http://schemas.openxmlformats.org/officeDocument/2006/relationships/hyperlink" Target="https://vk.com/wall-152201944_536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news.ru/fn_1496581.html" TargetMode="External"/><Relationship Id="rId24" Type="http://schemas.openxmlformats.org/officeDocument/2006/relationships/hyperlink" Target="https://vk.com/wall-145771240_38029" TargetMode="External"/><Relationship Id="rId32" Type="http://schemas.openxmlformats.org/officeDocument/2006/relationships/hyperlink" Target="https://ok.ru/group/54458872365148/topic/156000843210076" TargetMode="External"/><Relationship Id="rId37" Type="http://schemas.openxmlformats.org/officeDocument/2006/relationships/hyperlink" Target="https://vk.com/wall-191769198_926" TargetMode="External"/><Relationship Id="rId40" Type="http://schemas.openxmlformats.org/officeDocument/2006/relationships/hyperlink" Target="https://dzen.ru/a/Zla-tAVepXYHqAgt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kaluga.er.ru/activity/news/kaluzhskaya-oblast-prinimaet-uchastie-vo-vserossijskoj-nedele-bezopasnosti" TargetMode="External"/><Relationship Id="rId23" Type="http://schemas.openxmlformats.org/officeDocument/2006/relationships/hyperlink" Target="https://znamkaluga.ru/2024/05/29/chelovek-postradal-v-dtp-s-tremya-mashinami-v-obninske/" TargetMode="External"/><Relationship Id="rId28" Type="http://schemas.openxmlformats.org/officeDocument/2006/relationships/hyperlink" Target="https://ok.ru/group/54782182948955/topic/156453356286811" TargetMode="External"/><Relationship Id="rId36" Type="http://schemas.openxmlformats.org/officeDocument/2006/relationships/hyperlink" Target="https://ok.ru/group/68824616009768/topic/156551749311272" TargetMode="External"/><Relationship Id="rId10" Type="http://schemas.openxmlformats.org/officeDocument/2006/relationships/hyperlink" Target="https://pressa40.ru/na-trasse-v-zhukovskom-rayone-stolknulis-kamaz-i-harley-davidson/" TargetMode="External"/><Relationship Id="rId19" Type="http://schemas.openxmlformats.org/officeDocument/2006/relationships/hyperlink" Target="https://40.mchs.gov.ru/deyatelnost/press-centr/novosti/5288016" TargetMode="External"/><Relationship Id="rId31" Type="http://schemas.openxmlformats.org/officeDocument/2006/relationships/hyperlink" Target="https://dzen.ru/b/ZlcBzgVepXYHum30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aluga24.tv/news/058244" TargetMode="External"/><Relationship Id="rId14" Type="http://schemas.openxmlformats.org/officeDocument/2006/relationships/hyperlink" Target="https://www.vest-news.ru/news/210555" TargetMode="External"/><Relationship Id="rId22" Type="http://schemas.openxmlformats.org/officeDocument/2006/relationships/hyperlink" Target="https://znamkaluga.ru/2024/05/29/v-kaluzhskoj-oblasti-oshtrafovali-otcza-13-letnego-motocziklista/" TargetMode="External"/><Relationship Id="rId27" Type="http://schemas.openxmlformats.org/officeDocument/2006/relationships/hyperlink" Target="https://vk.com/wall-172504728_66015" TargetMode="External"/><Relationship Id="rId30" Type="http://schemas.openxmlformats.org/officeDocument/2006/relationships/hyperlink" Target="https://vk.com/wall-222018912_15851" TargetMode="External"/><Relationship Id="rId35" Type="http://schemas.openxmlformats.org/officeDocument/2006/relationships/hyperlink" Target="https://dzen.ru/a/ZlbtKgVepXYHtKZP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kaluga.kp.ru/online/news/5829569/" TargetMode="External"/><Relationship Id="rId17" Type="http://schemas.openxmlformats.org/officeDocument/2006/relationships/hyperlink" Target="https://www.mkkaluga.ru/incident/2024/05/29/pod-kalugoy-legkovushka-sbila-peshekhoda.html" TargetMode="External"/><Relationship Id="rId25" Type="http://schemas.openxmlformats.org/officeDocument/2006/relationships/hyperlink" Target="https://vk.com/wall-212679024_7112" TargetMode="External"/><Relationship Id="rId33" Type="http://schemas.openxmlformats.org/officeDocument/2006/relationships/hyperlink" Target="https://vk.com/wall-195249935_16546" TargetMode="External"/><Relationship Id="rId38" Type="http://schemas.openxmlformats.org/officeDocument/2006/relationships/hyperlink" Target="https://dzen.ru/a/ZlbVEAVepXYHreCo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vestnik-obninsk.ru/v-kaluzhskoj-oblasti-ustanovlen-predkriticheskij-uroven-pozharnoj-opasnosti/" TargetMode="External"/><Relationship Id="rId41" Type="http://schemas.openxmlformats.org/officeDocument/2006/relationships/hyperlink" Target="https://vk.com/wall-187383359_4499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A42A-2FD5-4946-8552-84242628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9872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2024-05-29T19:39:00Z</dcterms:created>
  <dcterms:modified xsi:type="dcterms:W3CDTF">2024-05-29T19:39:00Z</dcterms:modified>
</cp:coreProperties>
</file>