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A2" w:rsidRDefault="000D628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A2" w:rsidRDefault="000D628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564A2" w:rsidRDefault="000D628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564A2" w:rsidRDefault="00F564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564A2" w:rsidRDefault="000D628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апреля - 28 апреля 2024 г.</w:t>
                            </w:r>
                          </w:p>
                          <w:p w:rsidR="00F564A2" w:rsidRDefault="000D628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564A2" w:rsidRDefault="000D628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564A2" w:rsidRDefault="000D628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564A2" w:rsidRDefault="00F564A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564A2" w:rsidRDefault="000D628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апреля - 28 апреля 2024 г.</w:t>
                      </w:r>
                    </w:p>
                    <w:p w:rsidR="00F564A2" w:rsidRDefault="000D628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4A2" w:rsidRDefault="000D628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564A2" w:rsidRDefault="00F564A2">
      <w:pPr>
        <w:pStyle w:val="Base"/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апреля в Калужской области прогнозируют температуру от +16 до +21°С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29 апреля 2024 года.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 в нашей области ожидается переменная облачная, без осадков, местами туман.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иномарка в Жиздринском районе вылетела</w:t>
      </w:r>
      <w:r>
        <w:rPr>
          <w:rFonts w:ascii="Times New Roman" w:hAnsi="Times New Roman" w:cs="Times New Roman"/>
          <w:b/>
          <w:sz w:val="24"/>
        </w:rPr>
        <w:t xml:space="preserve"> с дороги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произошёл в 02:51 на 294 километре автодороги М-3 «Украина», сообщили в ГУ МЧС России по Калужской области. Около села Ясенок в кювет улетела иномарка Geely Emgrand.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Сборная команда Главного управления - призёр Всероссийских соревнований по пожарно-спасательному спорту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3-х соревновательных дней, сборная команда Главного управления МЧС России по Калужской облас</w:t>
      </w:r>
      <w:r>
        <w:rPr>
          <w:rFonts w:ascii="Times New Roman" w:hAnsi="Times New Roman" w:cs="Times New Roman"/>
          <w:sz w:val="24"/>
        </w:rPr>
        <w:t xml:space="preserve">ти в упорной борьбе заняла 2 место в комплексном зачете среди мужчин и женщин, продемонстрировав высокий уровень спортивной подготовки, морально-волевые качества и стремление к победе.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охрана сквозь призму времени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Пожарная охрана сквозь призму времени В преддверии 375-летия пожарной охраны Главным управлением МЧС России по Калужской области была организована выставка, где в фотоснимках показана история о</w:t>
      </w:r>
      <w:r>
        <w:rPr>
          <w:rFonts w:ascii="Times New Roman" w:hAnsi="Times New Roman" w:cs="Times New Roman"/>
          <w:sz w:val="24"/>
        </w:rPr>
        <w:t xml:space="preserve">бразования пожарной охраны Калужской области, техника спасателей и захватывающие снимки огнеборцев в их непростой, но нужной для нас работе.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деревне</w:t>
      </w:r>
      <w:r>
        <w:rPr>
          <w:rFonts w:ascii="Times New Roman" w:hAnsi="Times New Roman" w:cs="Times New Roman"/>
          <w:b/>
          <w:sz w:val="24"/>
        </w:rPr>
        <w:t xml:space="preserve"> 14-летний подросток на мопеде сбил 4-летнего мальчика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вечером 27 апреля в деревне Нестеровка Мещовского района, сообщили в УМВД по Калужской области.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Пострадавшего малыша отвезли в больницу.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китайская иномарка вылетела в кювет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автомобиль «Джилли Эмгранд»</w:t>
      </w:r>
      <w:r>
        <w:rPr>
          <w:rFonts w:ascii="Times New Roman" w:hAnsi="Times New Roman" w:cs="Times New Roman"/>
          <w:sz w:val="24"/>
        </w:rPr>
        <w:t xml:space="preserve"> вылетел в кювет. Пострадал один человек. Его состояние не уточняется.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вылетела в кювет на трассе в Калужской области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Обстоятельства происшествия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«Это про вас»: Шапша поздравил калужских пожарных с 375-летием службы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Губернатор Калужской области Владислав Шапша поздравил пожарных с праздником. В эти дни Пожарной</w:t>
      </w:r>
      <w:r>
        <w:rPr>
          <w:rFonts w:ascii="Times New Roman" w:hAnsi="Times New Roman" w:cs="Times New Roman"/>
          <w:sz w:val="24"/>
        </w:rPr>
        <w:t xml:space="preserve"> охране России исполняется 375 лет. В Калужском регионе ежегодно силы пожарной охраны тушат до 3 тысяч пожаров и спасают тысячи человек.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Сборная команда Главного управления - призёр Всероссийских сор</w:t>
      </w:r>
      <w:r>
        <w:rPr>
          <w:rFonts w:ascii="Times New Roman" w:hAnsi="Times New Roman" w:cs="Times New Roman"/>
          <w:b/>
          <w:sz w:val="24"/>
        </w:rPr>
        <w:t>евнований по пожарно-спасательному спорту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3-х соревновательных дней, сборная команда Главного управления МЧС России по Калужской области в упорной борьбе заняла 2 место в комплексном зачете среди мужчин и женщин, продемонстрировав высокий уровень</w:t>
      </w:r>
      <w:r>
        <w:rPr>
          <w:rFonts w:ascii="Times New Roman" w:hAnsi="Times New Roman" w:cs="Times New Roman"/>
          <w:sz w:val="24"/>
        </w:rPr>
        <w:t xml:space="preserve"> спортивной подготовки, морально-волевые качества и стремление к победе.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F564A2" w:rsidRDefault="000D628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Губернатор поздравил калужских огнеборцев с 375-летием пожарной охраны России</w:t>
      </w:r>
    </w:p>
    <w:p w:rsidR="00F564A2" w:rsidRDefault="000D628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апреля в Калуге глава региона Владислав Шапша и начальник Главного управления МЧС России по Калужской области Владислав Блеснов приняли участие в торжественном мероприятии, посвященном 375-летию пожарной охраны России.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564A2" w:rsidRDefault="00F564A2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Детский сад Незабудка,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 по пожарной безопасности для детей старшего дошкольного возраста с участием Корыхаловой Н.А., представителем ГУ МЧС России по Калужской области. Дети вспомнили, основные правила пожарной безопасности, сделали вывод, что спички не игрушка. 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29 апреля 2024 года.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 в нашей области ожидается переменная облачная, без осадков, местами туман. 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произошёл в 02:51 на 294 километре автодороги М-3 «Украина», сообщили в ГУ МЧС России по Калужской области.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села Ясенок в кювет улетела иномарка Geely Emgrand. 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88 подписчиков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3-х соревновательных дней, сборная команда Главного управления МЧС России по Калужской области в упорной борьбе заняла 2 место в комплексном зачете среди мужчин и женщин, продемонстрировав высокий уровень спортивной подготовки, морально-волевые качества и стремление к победе.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88 подписчиков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автомобиль «Джилли Эмгранд» вылетел в кювет.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 один человек. Его состояние не уточняется.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3-х соревновательных дней, сборная команда Главного управления МЧС России по Калужской области в упорной борьбе заняла 2 место в комплексном зачете среди мужчин и женщин, продемонстрировав высокий уровень спортивной подготовки, морально-волевые качества и стремление к победе. 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294 км федеральной автотрассы М-3 «Украина» в Жиздринском районе Калужской области произошло ДТП. Автомобиль Geely Emgrand вылетел с трассы в кювет, сообщается региональным МЧС.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Московский Комсомолец в Калуге, 2 003 подписчика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«Это про вас»: Шапша поздравил калужских пожарных с 375-летием службы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www.mkkaluga.ru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#калуга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МК в Калуге,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«Это про вас»: Шапша поздравил калужских пожарных с 375-летием службы www.mkkaluga.ru Губернатор Калужской области Владислав Шапша поздравил...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Блиц,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Недавно калужские спасатели эвакуировали 160 жителей из-за начавшегося крупного возгорания. Ежедневно пожарные не допускают жертв огня. Каждый год они ликвидируют около трех тысяч пожаров.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Нестеровка Мещовского района Калужской области в субботу, 27 апреля произошло ДТП. Четырнадцатилетний подросток на мопеде сбил ребенка, сообщает пресс-служба регионального УМВД.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апреля в Калуге глава региона Владислав Шапша и начальник Главного управления МЧС России по Калужской области Владислав Блеснов приняли участие в торжественном мероприятии, посвященном 375-летию пожарной охраны России.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Олег Новиков, 2 496 подписчиков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Начальника ГУ МЧС России по Калужской области Владислава Блеснова. Участников добровольных пожарных дружин. И конечно, ветеранов.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Профессионализм, мужество, самоотверженность, взаимовыручка – то, что отличает наших пожарных.  </w:t>
      </w:r>
    </w:p>
    <w:p w:rsidR="00AC077A" w:rsidRDefault="00AC077A" w:rsidP="00AC077A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C077A" w:rsidRDefault="00AC077A" w:rsidP="00AC077A">
      <w:pPr>
        <w:pStyle w:val="aff4"/>
        <w:rPr>
          <w:rFonts w:ascii="Times New Roman" w:hAnsi="Times New Roman" w:cs="Times New Roman"/>
          <w:sz w:val="24"/>
        </w:rPr>
      </w:pPr>
    </w:p>
    <w:p w:rsidR="00AC077A" w:rsidRDefault="00AC077A" w:rsidP="00AC077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64A2" w:rsidRDefault="00F564A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F564A2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8D" w:rsidRDefault="000D628D">
      <w:r>
        <w:separator/>
      </w:r>
    </w:p>
  </w:endnote>
  <w:endnote w:type="continuationSeparator" w:id="0">
    <w:p w:rsidR="000D628D" w:rsidRDefault="000D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A2" w:rsidRDefault="000D62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564A2" w:rsidRDefault="00F564A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564A2" w:rsidRDefault="000D628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07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8D" w:rsidRDefault="000D628D">
      <w:r>
        <w:separator/>
      </w:r>
    </w:p>
  </w:footnote>
  <w:footnote w:type="continuationSeparator" w:id="0">
    <w:p w:rsidR="000D628D" w:rsidRDefault="000D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A2" w:rsidRDefault="000D628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A2" w:rsidRDefault="00F564A2">
    <w:pPr>
      <w:pStyle w:val="ae"/>
      <w:rPr>
        <w:color w:val="FFFFFF"/>
        <w:sz w:val="20"/>
        <w:szCs w:val="20"/>
      </w:rPr>
    </w:pPr>
  </w:p>
  <w:p w:rsidR="00F564A2" w:rsidRDefault="00F564A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2"/>
    <w:rsid w:val="000D628D"/>
    <w:rsid w:val="0022706B"/>
    <w:rsid w:val="00AC077A"/>
    <w:rsid w:val="00F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868BDA-FFD5-495B-9D06-1859D2A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kaluzhskoy-derevne-14-letniy-podrostok/130956850/" TargetMode="External"/><Relationship Id="rId18" Type="http://schemas.openxmlformats.org/officeDocument/2006/relationships/hyperlink" Target="https://pressa40.ru/gubernator-pozdravil-kaluzhskih-ognebortsev-s-375-letiem-pozharnoy-ohrany-rossii/" TargetMode="External"/><Relationship Id="rId26" Type="http://schemas.openxmlformats.org/officeDocument/2006/relationships/hyperlink" Target="https://vk.com/wall-147830639_65353" TargetMode="External"/><Relationship Id="rId21" Type="http://schemas.openxmlformats.org/officeDocument/2006/relationships/hyperlink" Target="https://vk.com/wall-70062094_44238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aluga-news.net/incident/2024/04/28/169388.html" TargetMode="External"/><Relationship Id="rId17" Type="http://schemas.openxmlformats.org/officeDocument/2006/relationships/hyperlink" Target="https://40.mchs.gov.ru/deyatelnost/press-centr/novosti/5264813" TargetMode="External"/><Relationship Id="rId25" Type="http://schemas.openxmlformats.org/officeDocument/2006/relationships/hyperlink" Target="https://dzen.ru/a/Zi39X2V1MSDne0Pb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mi2.ru/article/153584446" TargetMode="External"/><Relationship Id="rId20" Type="http://schemas.openxmlformats.org/officeDocument/2006/relationships/hyperlink" Target="https://vk.com/wall-145771240_37742" TargetMode="External"/><Relationship Id="rId29" Type="http://schemas.openxmlformats.org/officeDocument/2006/relationships/hyperlink" Target="https://dzen.ru/a/Zi3wQ2V1MSDneER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-news.net/incident/2024/04/28/169390.html" TargetMode="External"/><Relationship Id="rId24" Type="http://schemas.openxmlformats.org/officeDocument/2006/relationships/hyperlink" Target="https://ok.ru/group/54458872365148/topic/155941254798684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kkaluga.ru/incident/2024/04/28/mashina-vyletela-v-kyuvet-na-trasse-v-kaluzhskoy-oblasti.html" TargetMode="External"/><Relationship Id="rId23" Type="http://schemas.openxmlformats.org/officeDocument/2006/relationships/hyperlink" Target="https://vk.com/wall-175695561_12464" TargetMode="External"/><Relationship Id="rId28" Type="http://schemas.openxmlformats.org/officeDocument/2006/relationships/hyperlink" Target="https://vk.com/wall-224486953_85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mkaluga.ru/2024/04/28/nochyu-inomarka-v-zhizdrinskom-rajone-vyletela-s-dorogi/" TargetMode="External"/><Relationship Id="rId19" Type="http://schemas.openxmlformats.org/officeDocument/2006/relationships/hyperlink" Target="https://vk.com/wall-187437974_2316" TargetMode="External"/><Relationship Id="rId31" Type="http://schemas.openxmlformats.org/officeDocument/2006/relationships/hyperlink" Target="https://vk.com/wall824678000_43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a40.ru/29-aprelya-v-kaluzhskoy-oblasti-prognoziruyut-temperaturu-ot-16-do-21-s/" TargetMode="External"/><Relationship Id="rId14" Type="http://schemas.openxmlformats.org/officeDocument/2006/relationships/hyperlink" Target="https://kaluganews.ru/fn_1484509.html" TargetMode="External"/><Relationship Id="rId22" Type="http://schemas.openxmlformats.org/officeDocument/2006/relationships/hyperlink" Target="https://vk.com/wall-175695561_12468" TargetMode="External"/><Relationship Id="rId27" Type="http://schemas.openxmlformats.org/officeDocument/2006/relationships/hyperlink" Target="https://ok.ru/group/58414520729643/topic/157545457294123" TargetMode="External"/><Relationship Id="rId30" Type="http://schemas.openxmlformats.org/officeDocument/2006/relationships/hyperlink" Target="https://vk.com/wall-145771240_37741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A216-116B-41EA-A584-262000AC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2024-04-28T20:48:00Z</dcterms:modified>
</cp:coreProperties>
</file>