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253" w:rsidRDefault="00225C8F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5253" w:rsidRDefault="00225C8F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CA5253" w:rsidRDefault="00225C8F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CA5253" w:rsidRDefault="00CA5253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CA5253" w:rsidRDefault="00225C8F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26 мая - 26 мая 2024 г.</w:t>
                            </w:r>
                          </w:p>
                          <w:p w:rsidR="00CA5253" w:rsidRDefault="00225C8F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CA5253" w:rsidRDefault="00225C8F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CA5253" w:rsidRDefault="00225C8F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CA5253" w:rsidRDefault="00CA5253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CA5253" w:rsidRDefault="00225C8F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26 мая - 26 мая 2024 г.</w:t>
                      </w:r>
                    </w:p>
                    <w:p w:rsidR="00CA5253" w:rsidRDefault="00225C8F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253" w:rsidRDefault="00225C8F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CA5253" w:rsidRDefault="00CA5253">
      <w:pPr>
        <w:pStyle w:val="Base"/>
      </w:pPr>
    </w:p>
    <w:p w:rsidR="00CA5253" w:rsidRDefault="00225C8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Днем 27 мая в Калужской области прогнозируют от +21 до +26°С</w:t>
      </w:r>
    </w:p>
    <w:p w:rsidR="00CA5253" w:rsidRDefault="00225C8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РФ по Калужской области со ссылкой на синоптиков сообщило о погодных условиях в нашем регионе 27 мая. В первый рабочий день недели в нашей области ожидается переменная облачность, без осадков.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CA5253" w:rsidRDefault="00CA5253">
      <w:pPr>
        <w:pStyle w:val="aff4"/>
        <w:rPr>
          <w:rFonts w:ascii="Times New Roman" w:hAnsi="Times New Roman" w:cs="Times New Roman"/>
          <w:sz w:val="24"/>
        </w:rPr>
      </w:pPr>
    </w:p>
    <w:p w:rsidR="00CA5253" w:rsidRDefault="00225C8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Машина съехала в кювет после ДТП в Калуге</w:t>
      </w:r>
    </w:p>
    <w:p w:rsidR="00CA5253" w:rsidRDefault="00225C8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ГУ МЧС России по Калужской области, столкнулись два автомобиля: «Мерседес» и «Хендай Солярис». После столкновения «Хендай» съехал в кювет. В ликвидации ДТП принимали участие сотрудники скорой помощи, ГИБДД и МЧС России по Калужской области.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CA5253" w:rsidRDefault="00CA5253">
      <w:pPr>
        <w:pStyle w:val="aff4"/>
        <w:rPr>
          <w:rFonts w:ascii="Times New Roman" w:hAnsi="Times New Roman" w:cs="Times New Roman"/>
          <w:sz w:val="24"/>
        </w:rPr>
      </w:pPr>
    </w:p>
    <w:p w:rsidR="00CA5253" w:rsidRDefault="00225C8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человек пострадал при столкновении двух машин</w:t>
      </w:r>
    </w:p>
    <w:p w:rsidR="00CA5253" w:rsidRDefault="00225C8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ГУ МЧС по Калужской области, на Центральной улице столкнулись два автомобиля: «Хендай» и «Лада». Один человек пострадал. В ликвидации ДТП принимали участие сотрудники скорой помощи, ГИБДД и МЧС России по Калужской области.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CA5253" w:rsidRDefault="00CA5253">
      <w:pPr>
        <w:pStyle w:val="aff4"/>
        <w:rPr>
          <w:rFonts w:ascii="Times New Roman" w:hAnsi="Times New Roman" w:cs="Times New Roman"/>
          <w:sz w:val="24"/>
        </w:rPr>
      </w:pPr>
    </w:p>
    <w:p w:rsidR="00CA5253" w:rsidRDefault="00225C8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на Правом берегу столкнулись две иномарки</w:t>
      </w:r>
    </w:p>
    <w:p w:rsidR="00CA5253" w:rsidRDefault="00225C8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пресс-служба областного ГУ МЧС, пострадали люди. Их количество и состояние не уточняется. Фото: пресс-служба ГУ МЧС по Калужской области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Калужские новости</w:t>
        </w:r>
      </w:hyperlink>
    </w:p>
    <w:p w:rsidR="00CA5253" w:rsidRDefault="00CA5253">
      <w:pPr>
        <w:pStyle w:val="aff4"/>
        <w:rPr>
          <w:rFonts w:ascii="Times New Roman" w:hAnsi="Times New Roman" w:cs="Times New Roman"/>
          <w:sz w:val="24"/>
        </w:rPr>
      </w:pPr>
    </w:p>
    <w:p w:rsidR="00CA5253" w:rsidRDefault="00225C8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Две иномарки столкнулись на Правобережье в Калуге, есть пострадавшие</w:t>
      </w:r>
    </w:p>
    <w:p w:rsidR="00CA5253" w:rsidRDefault="00225C8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Подробности инцидента сообщили в ГУ МЧС России по Калужской области. На улице 1-й Академический проезд дорогу не поделили две иномарки Hyundai Solaris и Mercedes.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CA5253" w:rsidRDefault="00CA5253">
      <w:pPr>
        <w:pStyle w:val="aff4"/>
        <w:rPr>
          <w:rFonts w:ascii="Times New Roman" w:hAnsi="Times New Roman" w:cs="Times New Roman"/>
          <w:sz w:val="24"/>
        </w:rPr>
      </w:pPr>
    </w:p>
    <w:p w:rsidR="00CA5253" w:rsidRDefault="00225C8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две иномарки столкнулись на дороге</w:t>
      </w:r>
    </w:p>
    <w:p w:rsidR="00CA5253" w:rsidRDefault="00225C8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сообщению МЧС России по Калужской области, в ДТП есть пострадавшие. Их состояние не уточняется. На место выезжала бригада скорой медицинской помощи. Калуга.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Калуги</w:t>
        </w:r>
      </w:hyperlink>
    </w:p>
    <w:p w:rsidR="00CA5253" w:rsidRDefault="00CA5253">
      <w:pPr>
        <w:pStyle w:val="aff4"/>
        <w:rPr>
          <w:rFonts w:ascii="Times New Roman" w:hAnsi="Times New Roman" w:cs="Times New Roman"/>
          <w:sz w:val="24"/>
        </w:rPr>
      </w:pPr>
    </w:p>
    <w:p w:rsidR="00CA5253" w:rsidRDefault="00225C8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Несколько человек пострадали в ночном ДТП на Правобережье Калуги</w:t>
      </w:r>
    </w:p>
    <w:p w:rsidR="00CA5253" w:rsidRDefault="00225C8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Все обстоятельства ДТП устанавливаются. На месте ЧП работали пожарно-спасательные подразделения федеральной противопожарной службы МЧС России по Калужской области, патруль ГИБДД и работники скорой медпомощи.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МК Калуга</w:t>
        </w:r>
      </w:hyperlink>
    </w:p>
    <w:p w:rsidR="00CA5253" w:rsidRDefault="00CA5253">
      <w:pPr>
        <w:pStyle w:val="aff4"/>
        <w:rPr>
          <w:rFonts w:ascii="Times New Roman" w:hAnsi="Times New Roman" w:cs="Times New Roman"/>
          <w:sz w:val="24"/>
        </w:rPr>
      </w:pPr>
    </w:p>
    <w:p w:rsidR="00CA5253" w:rsidRDefault="00225C8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События, факты, мнения: избиение ученика, средство от лихачей-самокатчиков, новый памятник Пушкину и победа в футболе</w:t>
      </w:r>
    </w:p>
    <w:p w:rsidR="00CA5253" w:rsidRDefault="00225C8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8-летнего велосипедиста сбили в калужском поселке Автор: пресс-служба ГУ МЧС по Калужской области, источник фото. Накануне, 24 мая, в 15:31 на площади Ленина в Полотняном Заводе, возле дома №4, автомобиль "Лада Веста" сбил 8-летнего мальчика на велосипеде.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Калужские новости</w:t>
        </w:r>
      </w:hyperlink>
    </w:p>
    <w:p w:rsidR="00CA5253" w:rsidRDefault="00CA5253">
      <w:pPr>
        <w:pStyle w:val="aff4"/>
        <w:rPr>
          <w:rFonts w:ascii="Times New Roman" w:hAnsi="Times New Roman" w:cs="Times New Roman"/>
          <w:sz w:val="24"/>
        </w:rPr>
      </w:pPr>
    </w:p>
    <w:p w:rsidR="00CA5253" w:rsidRDefault="00225C8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«Мерседес» и «Лада» столкнулись на железнодорожном переезде в Калужской области</w:t>
      </w:r>
    </w:p>
    <w:p w:rsidR="00CA5253" w:rsidRDefault="00225C8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Столкнулись "Мерседес" и "Лада Гранта", сообщает пресс-служба ГУ МЧС по Калужской области. Пострадал один человек. Насколько сильно - не уточняется.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Калужские новости</w:t>
        </w:r>
      </w:hyperlink>
    </w:p>
    <w:p w:rsidR="00CA5253" w:rsidRDefault="00CA5253">
      <w:pPr>
        <w:pStyle w:val="aff4"/>
        <w:rPr>
          <w:rFonts w:ascii="Times New Roman" w:hAnsi="Times New Roman" w:cs="Times New Roman"/>
          <w:sz w:val="24"/>
        </w:rPr>
      </w:pPr>
    </w:p>
    <w:p w:rsidR="00933420" w:rsidRDefault="00933420">
      <w:pPr>
        <w:pStyle w:val="aff4"/>
        <w:rPr>
          <w:rFonts w:ascii="Times New Roman" w:hAnsi="Times New Roman" w:cs="Times New Roman"/>
          <w:sz w:val="24"/>
        </w:rPr>
      </w:pPr>
    </w:p>
    <w:p w:rsidR="00933420" w:rsidRDefault="00933420" w:rsidP="0093342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Pressa40 | Новости, 2 057 подписчиков</w:t>
      </w:r>
    </w:p>
    <w:p w:rsidR="00933420" w:rsidRDefault="00933420" w:rsidP="009334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РФ по Калужской области со ссылкой на синоптиков сообщило о погодных условиях в нашем регионе 27 мая.</w:t>
      </w:r>
    </w:p>
    <w:p w:rsidR="00933420" w:rsidRDefault="00933420" w:rsidP="009334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первый рабочий день недели в нашей области ожидается переменная облачность, без осадков.  </w:t>
      </w:r>
    </w:p>
    <w:p w:rsidR="00933420" w:rsidRDefault="00933420" w:rsidP="00933420">
      <w:pPr>
        <w:pStyle w:val="aff4"/>
        <w:keepLines/>
        <w:rPr>
          <w:rFonts w:ascii="Times New Roman" w:hAnsi="Times New Roman" w:cs="Times New Roman"/>
          <w:sz w:val="24"/>
        </w:rPr>
      </w:pP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33420" w:rsidRDefault="00933420" w:rsidP="00933420">
      <w:pPr>
        <w:pStyle w:val="aff4"/>
        <w:rPr>
          <w:rFonts w:ascii="Times New Roman" w:hAnsi="Times New Roman" w:cs="Times New Roman"/>
          <w:sz w:val="24"/>
        </w:rPr>
      </w:pPr>
    </w:p>
    <w:p w:rsidR="00933420" w:rsidRDefault="00933420" w:rsidP="0093342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Лента новостей Калуги, 98 подписчиков</w:t>
      </w:r>
    </w:p>
    <w:p w:rsidR="00933420" w:rsidRDefault="00933420" w:rsidP="009334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пресс-служба областного ГУ МЧС, пострадали люди. Их количество и состояние не уточняется.</w:t>
      </w:r>
    </w:p>
    <w:p w:rsidR="00933420" w:rsidRDefault="00933420" w:rsidP="009334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пресс-служба ГУ МЧС по Калужской области </w:t>
      </w:r>
    </w:p>
    <w:p w:rsidR="00933420" w:rsidRDefault="00933420" w:rsidP="00933420">
      <w:pPr>
        <w:pStyle w:val="aff4"/>
        <w:keepLines/>
        <w:rPr>
          <w:rFonts w:ascii="Times New Roman" w:hAnsi="Times New Roman" w:cs="Times New Roman"/>
          <w:sz w:val="24"/>
        </w:rPr>
      </w:pP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33420" w:rsidRDefault="00933420" w:rsidP="00933420">
      <w:pPr>
        <w:pStyle w:val="aff4"/>
        <w:rPr>
          <w:rFonts w:ascii="Times New Roman" w:hAnsi="Times New Roman" w:cs="Times New Roman"/>
          <w:sz w:val="24"/>
        </w:rPr>
      </w:pPr>
    </w:p>
    <w:p w:rsidR="00933420" w:rsidRDefault="00933420" w:rsidP="0093342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933420" w:rsidRDefault="00933420" w:rsidP="009334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Подробности инцидента сообщили в ГУ МЧС России по Калужской области.</w:t>
      </w:r>
    </w:p>
    <w:p w:rsidR="00933420" w:rsidRDefault="00933420" w:rsidP="009334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улице 1-й Академический проезд дорогу не поделили две иномарки Hyundai Solaris и Mercedes.  </w:t>
      </w:r>
    </w:p>
    <w:p w:rsidR="00933420" w:rsidRDefault="00933420" w:rsidP="00933420">
      <w:pPr>
        <w:pStyle w:val="aff4"/>
        <w:keepLines/>
        <w:rPr>
          <w:rFonts w:ascii="Times New Roman" w:hAnsi="Times New Roman" w:cs="Times New Roman"/>
          <w:sz w:val="24"/>
        </w:rPr>
      </w:pP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33420" w:rsidRDefault="00933420" w:rsidP="00933420">
      <w:pPr>
        <w:pStyle w:val="aff4"/>
        <w:rPr>
          <w:rFonts w:ascii="Times New Roman" w:hAnsi="Times New Roman" w:cs="Times New Roman"/>
          <w:sz w:val="24"/>
        </w:rPr>
      </w:pPr>
    </w:p>
    <w:p w:rsidR="00933420" w:rsidRDefault="00933420" w:rsidP="0093342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kp40.ru - Калуга, Обнинск и Калужская область. Новости, 12 500 подписчиков</w:t>
      </w:r>
    </w:p>
    <w:p w:rsidR="00933420" w:rsidRDefault="00933420" w:rsidP="009334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сообщению МЧС России по Калужской области, в ДТП есть пострадавшие. Их состояние не уточняется. На место выезжала бригада скорой медицинской помощи.</w:t>
      </w:r>
    </w:p>
    <w:p w:rsidR="00933420" w:rsidRDefault="00933420" w:rsidP="009334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Калуга.  </w:t>
      </w:r>
    </w:p>
    <w:p w:rsidR="00933420" w:rsidRDefault="00933420" w:rsidP="00933420">
      <w:pPr>
        <w:pStyle w:val="aff4"/>
        <w:keepLines/>
        <w:rPr>
          <w:rFonts w:ascii="Times New Roman" w:hAnsi="Times New Roman" w:cs="Times New Roman"/>
          <w:sz w:val="24"/>
        </w:rPr>
      </w:pP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33420" w:rsidRDefault="00933420" w:rsidP="00933420">
      <w:pPr>
        <w:pStyle w:val="aff4"/>
        <w:rPr>
          <w:rFonts w:ascii="Times New Roman" w:hAnsi="Times New Roman" w:cs="Times New Roman"/>
          <w:sz w:val="24"/>
        </w:rPr>
      </w:pPr>
    </w:p>
    <w:p w:rsidR="00933420" w:rsidRDefault="00933420" w:rsidP="0093342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МК в Калуге, 1 552 подписчика</w:t>
      </w:r>
    </w:p>
    <w:p w:rsidR="00933420" w:rsidRDefault="00933420" w:rsidP="009334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МЧС по Калужской области</w:t>
      </w:r>
    </w:p>
    <w:p w:rsidR="00933420" w:rsidRDefault="00933420" w:rsidP="009334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Калужской области внедорожник сбил мотоциклистов. Авария произошла в Балабаново в субботу, 25 мая, сообщает пресс-служба регионального УМВД. </w:t>
      </w:r>
    </w:p>
    <w:p w:rsidR="00933420" w:rsidRDefault="00933420" w:rsidP="00933420">
      <w:pPr>
        <w:pStyle w:val="aff4"/>
        <w:keepLines/>
        <w:rPr>
          <w:rFonts w:ascii="Times New Roman" w:hAnsi="Times New Roman" w:cs="Times New Roman"/>
          <w:sz w:val="24"/>
        </w:rPr>
      </w:pP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33420" w:rsidRDefault="00933420" w:rsidP="00933420">
      <w:pPr>
        <w:pStyle w:val="aff4"/>
        <w:rPr>
          <w:rFonts w:ascii="Times New Roman" w:hAnsi="Times New Roman" w:cs="Times New Roman"/>
          <w:sz w:val="24"/>
        </w:rPr>
      </w:pPr>
    </w:p>
    <w:p w:rsidR="00933420" w:rsidRDefault="00933420" w:rsidP="0093342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МК в Калуге, 1 552 подписчика</w:t>
      </w:r>
    </w:p>
    <w:p w:rsidR="00933420" w:rsidRDefault="00933420" w:rsidP="009334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МЧС по Калужской области</w:t>
      </w:r>
    </w:p>
    <w:p w:rsidR="00933420" w:rsidRDefault="00933420" w:rsidP="009334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Несколько человек пострадали в ДТП на Правобережье Калуги. Авария произошла ночью, 26 мая на 1-м Академическом проезде, сообщается региональным МЧС. </w:t>
      </w:r>
    </w:p>
    <w:p w:rsidR="00933420" w:rsidRDefault="00933420" w:rsidP="00933420">
      <w:pPr>
        <w:pStyle w:val="aff4"/>
        <w:keepLines/>
        <w:rPr>
          <w:rFonts w:ascii="Times New Roman" w:hAnsi="Times New Roman" w:cs="Times New Roman"/>
          <w:sz w:val="24"/>
        </w:rPr>
      </w:pP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33420" w:rsidRDefault="00933420" w:rsidP="00933420">
      <w:pPr>
        <w:pStyle w:val="aff4"/>
        <w:rPr>
          <w:rFonts w:ascii="Times New Roman" w:hAnsi="Times New Roman" w:cs="Times New Roman"/>
          <w:sz w:val="24"/>
        </w:rPr>
      </w:pPr>
    </w:p>
    <w:p w:rsidR="00933420" w:rsidRDefault="00933420" w:rsidP="0093342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Лента новостей Калуги, 98 подписчиков</w:t>
      </w:r>
    </w:p>
    <w:p w:rsidR="00933420" w:rsidRDefault="00933420" w:rsidP="009334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Столкнулись "Мерседес" и "Лада Гранта", сообщает пресс-служба ГУ МЧС по Калужской области.</w:t>
      </w:r>
    </w:p>
    <w:p w:rsidR="00933420" w:rsidRDefault="00933420" w:rsidP="009334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Пострадал один человек. Насколько сильно - не уточняется. </w:t>
      </w:r>
    </w:p>
    <w:p w:rsidR="00933420" w:rsidRDefault="00933420" w:rsidP="00933420">
      <w:pPr>
        <w:pStyle w:val="aff4"/>
        <w:keepLines/>
        <w:rPr>
          <w:rFonts w:ascii="Times New Roman" w:hAnsi="Times New Roman" w:cs="Times New Roman"/>
          <w:sz w:val="24"/>
        </w:rPr>
      </w:pP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33420" w:rsidRDefault="00933420" w:rsidP="00933420">
      <w:pPr>
        <w:pStyle w:val="aff4"/>
        <w:rPr>
          <w:rFonts w:ascii="Times New Roman" w:hAnsi="Times New Roman" w:cs="Times New Roman"/>
          <w:sz w:val="24"/>
        </w:rPr>
      </w:pPr>
    </w:p>
    <w:p w:rsidR="00933420" w:rsidRDefault="00933420" w:rsidP="00933420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933420" w:rsidRDefault="00933420">
      <w:pPr>
        <w:pStyle w:val="aff4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933420">
      <w:headerReference w:type="default" r:id="rId25"/>
      <w:footerReference w:type="even" r:id="rId26"/>
      <w:footerReference w:type="default" r:id="rId27"/>
      <w:headerReference w:type="first" r:id="rId28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972" w:rsidRDefault="00F57972">
      <w:r>
        <w:separator/>
      </w:r>
    </w:p>
  </w:endnote>
  <w:endnote w:type="continuationSeparator" w:id="0">
    <w:p w:rsidR="00F57972" w:rsidRDefault="00F5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253" w:rsidRDefault="00225C8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CA5253" w:rsidRDefault="00CA525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CA5253" w:rsidRDefault="00225C8F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334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972" w:rsidRDefault="00F57972">
      <w:r>
        <w:separator/>
      </w:r>
    </w:p>
  </w:footnote>
  <w:footnote w:type="continuationSeparator" w:id="0">
    <w:p w:rsidR="00F57972" w:rsidRDefault="00F57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253" w:rsidRDefault="00225C8F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253" w:rsidRDefault="00CA5253">
    <w:pPr>
      <w:pStyle w:val="ae"/>
      <w:rPr>
        <w:color w:val="FFFFFF"/>
        <w:sz w:val="20"/>
        <w:szCs w:val="20"/>
      </w:rPr>
    </w:pPr>
  </w:p>
  <w:p w:rsidR="00CA5253" w:rsidRDefault="00CA525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253"/>
    <w:rsid w:val="00225C8F"/>
    <w:rsid w:val="002E705F"/>
    <w:rsid w:val="00933420"/>
    <w:rsid w:val="00CA5253"/>
    <w:rsid w:val="00F5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1AA9EC"/>
  <w15:docId w15:val="{D06CBA3A-701A-406F-BCFD-7E0023CF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znamkaluga.ru/2024/05/26/dve-inomarki-stolknulis-na-pravoberezhe-v-kaluge-est-postradavshie/" TargetMode="External"/><Relationship Id="rId18" Type="http://schemas.openxmlformats.org/officeDocument/2006/relationships/hyperlink" Target="https://vk.com/wall-145771240_37993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t.me/kp40ru/4028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aluganews.ru/fn_1495153.html" TargetMode="External"/><Relationship Id="rId17" Type="http://schemas.openxmlformats.org/officeDocument/2006/relationships/hyperlink" Target="https://kaluganews.ru/fn_1495008.html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kaluganews.ru/fn_1495074.html" TargetMode="External"/><Relationship Id="rId20" Type="http://schemas.openxmlformats.org/officeDocument/2006/relationships/hyperlink" Target="https://vk.com/wall-70062094_44882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ikatv.ru/news/short/v-kaluzhskoy-oblasti-chelovek-postradal-pri-stolknovenii-dvuh-mashin" TargetMode="External"/><Relationship Id="rId24" Type="http://schemas.openxmlformats.org/officeDocument/2006/relationships/hyperlink" Target="https://vk.com/wall-175695561_1389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kkaluga.ru/social/2024/05/26/neskolko-chelovek-postradali-v-nochnom-dtp-na-pravoberezhe-kalugi.html" TargetMode="External"/><Relationship Id="rId23" Type="http://schemas.openxmlformats.org/officeDocument/2006/relationships/hyperlink" Target="https://dzen.ru/a/ZlLNnYeaFzkPNgIn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nikatv.ru/news/short/mashina-sehala-v-kyuvet-posle-dtp-v-kaluge" TargetMode="External"/><Relationship Id="rId19" Type="http://schemas.openxmlformats.org/officeDocument/2006/relationships/hyperlink" Target="https://vk.com/wall-175695561_139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essa40.ru/dnem-27-maya-v-kaluzhskoy-oblasti-prognoziruyut-ot-21-do-26-s/" TargetMode="External"/><Relationship Id="rId14" Type="http://schemas.openxmlformats.org/officeDocument/2006/relationships/hyperlink" Target="https://kaluga-news.net/society/2024/05/26/173819.html" TargetMode="External"/><Relationship Id="rId22" Type="http://schemas.openxmlformats.org/officeDocument/2006/relationships/hyperlink" Target="https://dzen.ru/a/ZlLUBIeaFzkPN0Uq" TargetMode="Externa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F5A38-54EA-4012-922A-FCB587C3C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796</Words>
  <Characters>4543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3</cp:revision>
  <cp:lastPrinted>2020-03-12T12:40:00Z</cp:lastPrinted>
  <dcterms:created xsi:type="dcterms:W3CDTF">2022-12-30T15:50:00Z</dcterms:created>
  <dcterms:modified xsi:type="dcterms:W3CDTF">2024-05-26T20:21:00Z</dcterms:modified>
</cp:coreProperties>
</file>