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FE" w:rsidRDefault="009E039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AFE" w:rsidRDefault="009E039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47AFE" w:rsidRDefault="009E03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47AFE" w:rsidRDefault="00947A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47AFE" w:rsidRDefault="009E03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апреля - 26 апреля 2024 г.</w:t>
                            </w:r>
                          </w:p>
                          <w:p w:rsidR="00947AFE" w:rsidRDefault="009E039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47AFE" w:rsidRDefault="009E039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47AFE" w:rsidRDefault="009E039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47AFE" w:rsidRDefault="00947AF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47AFE" w:rsidRDefault="009E039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апреля - 26 апреля 2024 г.</w:t>
                      </w:r>
                    </w:p>
                    <w:p w:rsidR="00947AFE" w:rsidRDefault="009E039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FE" w:rsidRPr="00D3672C" w:rsidRDefault="00D3672C" w:rsidP="00D3672C">
      <w:pPr>
        <w:tabs>
          <w:tab w:val="right" w:pos="10205"/>
        </w:tabs>
        <w:jc w:val="center"/>
        <w:rPr>
          <w:b/>
          <w:sz w:val="28"/>
          <w:szCs w:val="28"/>
        </w:rPr>
      </w:pPr>
      <w:r w:rsidRPr="00D3672C">
        <w:rPr>
          <w:b/>
          <w:sz w:val="28"/>
          <w:szCs w:val="28"/>
        </w:rPr>
        <w:lastRenderedPageBreak/>
        <w:t>СМИ</w:t>
      </w: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иномарка сбила пешехода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На улице Рылеева автомобиль Lexus наехал на человека. В ДТП есть пострадавший, однако его состояние в ведомстве не уточнили.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Калужскую область придут грозы и порывистый ветер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Калужской области, непогода придёт 26 апреля. Местами ожидаются грозы и порывы ветра до 15 метров в секунду с сохранением до 10 часов 27 апреля.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Калужане почтили память погибших в аварии на Чернобыльской АЭС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участниками митинга выступили ветераны МЧС области, представители органов власти и общественных организаций. Ранее память погибших на Чернобыльской АЭС почтили в Обнинске и Кирове. ГУ МЧС России по Калужской области администрация Жуковского района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снова обещают грозу и сильный ветер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По данным службы, в ближайшие 1-3 часа 26 апреля и до 10 часов 27 апреля возможны гроза и усиление юго-западного ветра до 15 м/с. В самой Калуге к вечеру прогнозируют небольшой дождь.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открылась фотовыставка в честь 375-летия пожарной охраны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честь 375-летия пожарной охраны в ГУ МЧС России по Калужской области организовали выставку. На фото показана история образования пожарной охраны Калужской области, техника спасателей и захватывающие снимки огнеборцев в их непростой, но нужной для нас работе.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Калужской области предупредили о надвигающейся на регион грозе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 о надвигающемся на регион грозовом фронте. По данным Калужского ЦГМС - Филиала ФГБУ "Центральный УГМС" в ближайшие часы начнется гроза, с порывами юго-западного ветра до 15 метров в секунду.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предупредили о грозе и усилении ветра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регионе прогнозируются неблагоприятные погодные условия, сообщили в ГУ МЧС России по Калужской области. По данным калужского центра по гидрометеорологии и мониторингу окружающей среды в ближайшие 1-3 часа с сохранением до 10 утра 27 апреля по Калужской области ожидается местами гроза, усиление юго-западного ветра с порывами 15 м/с Калужан просят быть внимательнее и осторожнее.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открылась выставка, посвященная 375-летию пожарной охраны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Организованную Главным управлением МЧС России по Калужской области выставку, посвященную 375-летия пожарной охраны, 26 апреля открыли на Театральной улице.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Экспонатами выставки также стали манекены в обмундировании пожарных XIX, ХХ и ХХI веков.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Митинг, посвященный 38-летию аварии на Чернобыльской АЭС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состоялся митинг, посвященный 38-й годовщине аварии на Чернобыльской атомной электростанции. Сотрудники Управления вспомнили погибших и выразили благодарность оставшимся в живых ликвидаторам последствий этой страшной аварии.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 апреля в Калужской области прогнозируют от +11 до +16°С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27 апреля 2024 года.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облачная погода с прояснениями, кратковременный дождь, местами гроза.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очистили футбольный стадион в Калуге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Управление МЧС России по Калужской области присоединилось к месячнику по благоустройству территорий. Уборка проведена на территории футбольного стадиона «Арена в Анненках». В общей сложности от мусора очищен 1 гектар площадей и вывезено более 5 тонн мусора.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очистили от мусора подступы к стадиону в Анненках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стали участниками месячника благоустройства, который начался 3 апреля . Они вышли на уборку территории, прилегающей к стадиону в Анненках.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Ставропольского края завоевала «Кубок Победы» на стадионе ВГАФК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- у сборной ГУ МЧС России по Калужской области. Бронзовыми призерами соревнований стали представители ГУ МЧС России по Чеченской Республике. Вместе с организаторами - представителями ГУ МЧС России по Волгоградской области - все сотрудники ВГАФК, задействованные в проведении стартов, в очередной раз доказали: город-герой и Академия готовы к проведению различных мероприятий самого высокого...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ВГАФК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главного управления приняли участи в благоустройстве территорий города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преддверии 375-летия пожарной охраны коллектив Главного управления МЧС России по Калужской области принял участие в месячнике по благоустройству территории. Уже не первый год сотрудники Главного управления принимают участие в городских субботниках, соответственно и этот год не стал исключением!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калужской деревне сгорел дом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Пушкино на Раздольной улице загорелся дом под дачу. К счастью, в огне никто не пострадал.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росгвардейцы на час стали огнеборцами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375-летия пожарной охраны России сотрудники ОМОН «Орион» совместно с Калужскими пожарными провели тактическую тренировку, которая прошла на базе комплекса газодымозащитника во 2-й пожарно-спасательной части Главного управления.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Управление Росгвардии по Калужской области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мальчик на самокате попал под колёса авто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 несовершеннолетний. Помощь мальчику оказана на месте ДТП бригадой скорой помощи.</w:t>
      </w:r>
    </w:p>
    <w:p w:rsidR="00947AFE" w:rsidRDefault="00812D45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="009E0390"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водитель Hyundai Solaris наехал на 11-летнего мальчика на самокате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несовершеннолетний водитель самоката, медиками была оказана помощь ребёнку на месте.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Юхновском районе сгорел дом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по вызову прибыли две пожарные машины. Возгорание было ликвидировано, никто не пострадал.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9E03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Юхновском районе утром в пятницу сгорел дом под дачу</w:t>
      </w:r>
    </w:p>
    <w:p w:rsidR="00947AFE" w:rsidRDefault="009E03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два пожара произошли в Жуковском районе. Там загорелись дачный дом и автомобиль. ГУ МЧС по Калужской области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47AFE" w:rsidRDefault="00947AFE">
      <w:pPr>
        <w:pStyle w:val="aff4"/>
        <w:rPr>
          <w:rFonts w:ascii="Times New Roman" w:hAnsi="Times New Roman" w:cs="Times New Roman"/>
          <w:sz w:val="24"/>
        </w:rPr>
      </w:pPr>
    </w:p>
    <w:p w:rsidR="00947AFE" w:rsidRDefault="00224971" w:rsidP="00224971">
      <w:pPr>
        <w:jc w:val="center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22497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СОЦМЕДИА</w:t>
      </w:r>
    </w:p>
    <w:p w:rsidR="00224971" w:rsidRDefault="00224971" w:rsidP="00224971">
      <w:pPr>
        <w:jc w:val="center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Калужской области, непогода придёт 26 апреля. Местами ожидаются грозы и порывы ветра до 15 метров в секунду с сохранением до 10 часов 27 апреля.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честь 375-летия пожарной охраны в ГУ МЧС России по Калужской области организовали выставку. В Калуге открылась фотовыставка в честь 375-летия пожарной охраны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Фонд капитального ремонта Калужской области,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предупреждает❗ ...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 о надвигающемся на регион грозовом фронте. По данным Калужского ЦГМС - Филиала ФГБУ "Центральный УГМС" в ближайшие часы начнется гроза, с порывами юго-западного ветра до 15 метров в секунду.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❗️В ближайшие 1-3 часа 26 апреля с сохранением до 10:00 27 апреля по Калужской области ожидается местами гроза, усиление юго-западного ветра с порывами 15 м/с, — ГУ МЧС России по Калужской области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прогнозируются неблагоприятные погодные условия, сообщили в ГУ МЧС России по Калужской области.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центра по гидрометеорологии и мониторингу окружающей среды в ближайшие 1-3 часа с сохранением до 10 утра 27 апреля по Калужской области ожидается местами гроза, усиление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2 187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26 апреля с сохранением до 10 утра 27 апреля по Калужской области ожидается местами гроза, усиление юго-западного ветра с порывами 15 м/с.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ближайшие 1-3 часа 26 апреля с сохранением до 10 утра 27 апреля по Калужской области ожидается местами гроза, усиление юго-западного ветра с порывами 15 м/с.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88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состоялся митинг, посвященный 38-й годовщине аварии на Чернобыльской атомной электростанции. Сотрудники Управления вспомнили погибших и выразили благодарность оставшимся в живых ликвидаторам последствий этой страшной аварии.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726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Организованную Главным управлением МЧС России по Калужской области выставку, посвященную 375-летия пожарной охраны, 26 апреля открыли на Театральной улице в Калуге. Экспонатами выставки также стали манекены в обмундировании пожарных XIX, ХХ и ХХI веков.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Юхнов и Юхновский район, 4 003 подписчика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ГУ МЧС по Калужской области.На место по вызову прибыли две пожарные машины. Возгорание было ликвидировано, никто не пострадал.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🌿Сотрудники главного управления приняли участие в благоустройстве территорий города В преддверии 375-летия пожарной охраны коллектив Главного управления МЧС России по Калужской области принял участие в месячнике по благоустройству территории.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27 апреля 2024 года.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облачная погода с прояснениями, кратковременный дождь, местами гроза.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муниципального образования Ворсино, 1 138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предупреждения и недопущения чрезвычайных ситуаций, Главное управление МЧС России по Калужской области рекомендует владельцам земельных участков позаботиться о них и защитить от пала сухой травы.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МО ГП " Поселок Воротынск",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63 Пожарно-Спасательную Часть 1 пожарно–спасательного отряд ФПС ГПС Главного управления МЧС России по Калужской области требуются:  -пожарные  -водители автомобилей (пожарных).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Требования к кандидатам:  Принимаются граждане РФ, физически развитые, годные по состоянию здоровья, отсутствие судимости.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МО ГП " Поселок Воротынск",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🚒В 63 Пожарно-Спасательную Часть 1 пожарно–спасательного отряд ФПС ГПС Главного управления МЧС России по Калужской области требуются: ...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Детский сад СОЛНЫШКО,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группах детского сада прошел Всероссийский открытый урок по основам безопасности жизнедеятельности, с привлечением сотрудника 30 ПЧС 2 ПСО ФПС ГПС ГУ МЧС России по Калужской области. 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сотрудники МЧС вышли на субботник. Управление МЧС России по Калужской области присоединилось к месячнику по благоустройству территорий.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Официальная группа ВГАФК, 1 514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- у сборной ГУ МЧС России по Калужской области. Бронзовыми призерами соревнований стали представители ГУ МЧС России по Чеченской Республике.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 организаторами - представителями ГУ МЧС России по Волгоградской области - все сотрудники ВГАФК, задействованные в проведении стартов, в очередной раз доказали: город-герой и Академия готовы к проведению различных мероприятий самого высокого...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ГУ МЧС России по Ставропольскому краю, 106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🥇По итогам трехдневных соревнований, в упорной борьбе «Кубок Победы» в комплексном зачёте среди мужчин и женщин завоевала сборная команда Главного управления МЧС России по Ставропольскому Краю (396,95 сек.); 🥈 место – сборная команда Главного управления МЧС России по Калужской области (401,83 сек.); 🥉 место – спортивная сборная команда Главного управления МЧС России по Чеченской...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в калужской деревне сгорел дом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Калужской области 13-летнего мальчика на самокате сбила машина. Наезд совершен по улице Калужской в четверг, 25 апреля, сообщается пресс-службой регионального УМВД. 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4971" w:rsidRDefault="00224971" w:rsidP="00224971">
      <w:pPr>
        <w:pStyle w:val="aff4"/>
        <w:rPr>
          <w:rFonts w:ascii="Times New Roman" w:hAnsi="Times New Roman" w:cs="Times New Roman"/>
          <w:sz w:val="24"/>
        </w:rPr>
      </w:pPr>
    </w:p>
    <w:p w:rsidR="00224971" w:rsidRDefault="00224971" w:rsidP="00224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Кировский Волгоград, 9 589 подписчиков</w:t>
      </w:r>
    </w:p>
    <w:p w:rsidR="00224971" w:rsidRDefault="00224971" w:rsidP="00224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трехдневных соревнований, в упорной борьбе «Кубок Победы» в комплексном зачёте среди мужчин и женщин завоевала сборная команда Главного управления МЧС России по Ставропольскому Краю (396,95 сек.); 2 место – сборная команда Главного управления МЧС России по Калужской области (401,83 сек.); 3 место – спортивная сборная команда Главного управления МЧС России по Чеченской...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0" w:name="_GoBack"/>
      <w:bookmarkEnd w:id="0"/>
    </w:p>
    <w:sectPr w:rsidR="00224971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45" w:rsidRDefault="00812D45">
      <w:r>
        <w:separator/>
      </w:r>
    </w:p>
  </w:endnote>
  <w:endnote w:type="continuationSeparator" w:id="0">
    <w:p w:rsidR="00812D45" w:rsidRDefault="008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FE" w:rsidRDefault="009E03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7AFE" w:rsidRDefault="00947AF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47AFE" w:rsidRDefault="009E039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49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45" w:rsidRDefault="00812D45">
      <w:r>
        <w:separator/>
      </w:r>
    </w:p>
  </w:footnote>
  <w:footnote w:type="continuationSeparator" w:id="0">
    <w:p w:rsidR="00812D45" w:rsidRDefault="008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FE" w:rsidRDefault="009E039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FE" w:rsidRDefault="00947AFE">
    <w:pPr>
      <w:pStyle w:val="ae"/>
      <w:rPr>
        <w:color w:val="FFFFFF"/>
        <w:sz w:val="20"/>
        <w:szCs w:val="20"/>
      </w:rPr>
    </w:pPr>
  </w:p>
  <w:p w:rsidR="00947AFE" w:rsidRDefault="00947A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FE"/>
    <w:rsid w:val="00224971"/>
    <w:rsid w:val="00792142"/>
    <w:rsid w:val="00812D45"/>
    <w:rsid w:val="00947AFE"/>
    <w:rsid w:val="009E0390"/>
    <w:rsid w:val="00D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8EEC2"/>
  <w15:docId w15:val="{740E80C3-047D-4832-89FF-6133D2BC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obshestvo/v-kaluge-otkrylas-fotovystavka-v-chest-375-letiya-pozharnoy-ohrany" TargetMode="External"/><Relationship Id="rId18" Type="http://schemas.openxmlformats.org/officeDocument/2006/relationships/hyperlink" Target="https://pressa40.ru/27-aprelya-v-kaluzhskoy-oblasti-prognoziruyut-ot-11-do-16-s/" TargetMode="External"/><Relationship Id="rId26" Type="http://schemas.openxmlformats.org/officeDocument/2006/relationships/hyperlink" Target="https://www.kaluga-poisk.ru/news/dtp/v-obninske-voditel-hyundai-solaris-naehal-na-11-letnego-malchika-na-samokate" TargetMode="External"/><Relationship Id="rId39" Type="http://schemas.openxmlformats.org/officeDocument/2006/relationships/hyperlink" Target="https://vk.com/wall-176426462_23999" TargetMode="External"/><Relationship Id="rId21" Type="http://schemas.openxmlformats.org/officeDocument/2006/relationships/hyperlink" Target="https://www.vgafk.ru/info/news/news_detail.php?ELEMENT_ID=8814" TargetMode="External"/><Relationship Id="rId34" Type="http://schemas.openxmlformats.org/officeDocument/2006/relationships/hyperlink" Target="https://vk.com/wall-70062094_44190" TargetMode="External"/><Relationship Id="rId42" Type="http://schemas.openxmlformats.org/officeDocument/2006/relationships/hyperlink" Target="https://vk.com/wall-187653009_6251" TargetMode="External"/><Relationship Id="rId47" Type="http://schemas.openxmlformats.org/officeDocument/2006/relationships/hyperlink" Target="https://vk.com/wall-213603446_2404" TargetMode="External"/><Relationship Id="rId50" Type="http://schemas.openxmlformats.org/officeDocument/2006/relationships/hyperlink" Target="https://dzen.ru/a/Zis592V1MSDn4AfT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delya40.ru/v-kaluge-otkrylas-vystavka-posvyashhennaya-375-letiyu-pozharnoj-ohrany_236388/" TargetMode="External"/><Relationship Id="rId29" Type="http://schemas.openxmlformats.org/officeDocument/2006/relationships/hyperlink" Target="https://dzen.ru/b/Ziu9-2V1MSDnBKkS" TargetMode="External"/><Relationship Id="rId11" Type="http://schemas.openxmlformats.org/officeDocument/2006/relationships/hyperlink" Target="https://znamkaluga.ru/2024/04/26/kaluzhane-pochtili-pamyat-pogibshih-na-avarii-chernobylskoj-aes/" TargetMode="External"/><Relationship Id="rId24" Type="http://schemas.openxmlformats.org/officeDocument/2006/relationships/hyperlink" Target="https://40.rosguard.gov.ru/News/Article/kaluzhskie-rosgvardejcy-na-chas-stali-ogneborcami" TargetMode="External"/><Relationship Id="rId32" Type="http://schemas.openxmlformats.org/officeDocument/2006/relationships/hyperlink" Target="https://dzen.ru/b/Ziu3dWV1MSDnAvkc" TargetMode="External"/><Relationship Id="rId37" Type="http://schemas.openxmlformats.org/officeDocument/2006/relationships/hyperlink" Target="https://vk.com/wall-175695561_12377" TargetMode="External"/><Relationship Id="rId40" Type="http://schemas.openxmlformats.org/officeDocument/2006/relationships/hyperlink" Target="https://ok.ru/group/54458872365148/topic/155937259396444" TargetMode="External"/><Relationship Id="rId45" Type="http://schemas.openxmlformats.org/officeDocument/2006/relationships/hyperlink" Target="https://ok.ru/group/61286378438832/topic/157467347529136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mkkaluga.ru/social/2024/04/26/sotrudniki-mchs-ochistili-futbolnyy-stadion-v-kalu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4/26/v-czentre-kalugi-inomarka-sbila-peshehoda/" TargetMode="External"/><Relationship Id="rId14" Type="http://schemas.openxmlformats.org/officeDocument/2006/relationships/hyperlink" Target="https://kaluga.aif.ru/incidents/details/v-mchs-kaluzhskoy-oblasti-predupredili-o-nadvigayushcheysya-na-region-groze" TargetMode="External"/><Relationship Id="rId22" Type="http://schemas.openxmlformats.org/officeDocument/2006/relationships/hyperlink" Target="https://40.mchs.gov.ru/deyatelnost/press-centr/novosti/5263872" TargetMode="External"/><Relationship Id="rId27" Type="http://schemas.openxmlformats.org/officeDocument/2006/relationships/hyperlink" Target="https://kgvinfo.ru/novosti/obshchestvo/nochyu-v-yukhnovskom-rayone-sgorel-dom/" TargetMode="External"/><Relationship Id="rId30" Type="http://schemas.openxmlformats.org/officeDocument/2006/relationships/hyperlink" Target="https://vk.com/wall-187383359_44190" TargetMode="External"/><Relationship Id="rId35" Type="http://schemas.openxmlformats.org/officeDocument/2006/relationships/hyperlink" Target="https://vk.com/photo383696056_457260514" TargetMode="External"/><Relationship Id="rId43" Type="http://schemas.openxmlformats.org/officeDocument/2006/relationships/hyperlink" Target="https://vk.com/wall-210085945_5875" TargetMode="External"/><Relationship Id="rId48" Type="http://schemas.openxmlformats.org/officeDocument/2006/relationships/hyperlink" Target="https://ok.ru/group/70000002842585/topic/156543391560665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19130057_114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aluga-poisk.ru/news/opovesheniya/v-kaluzhskoy-oblasti-snova-obeschayut-grozu-i-silnyy-veter-622" TargetMode="External"/><Relationship Id="rId17" Type="http://schemas.openxmlformats.org/officeDocument/2006/relationships/hyperlink" Target="https://40.mchs.gov.ru/deyatelnost/press-centr/novosti/5263902" TargetMode="External"/><Relationship Id="rId25" Type="http://schemas.openxmlformats.org/officeDocument/2006/relationships/hyperlink" Target="https://pressa40.ru/v-obninske-malchik-na-samokate-popal-pod-kolyosa-avto/" TargetMode="External"/><Relationship Id="rId33" Type="http://schemas.openxmlformats.org/officeDocument/2006/relationships/hyperlink" Target="https://t.me/izdatkgv/6451" TargetMode="External"/><Relationship Id="rId38" Type="http://schemas.openxmlformats.org/officeDocument/2006/relationships/hyperlink" Target="https://t.me/nedelya40/22957" TargetMode="External"/><Relationship Id="rId46" Type="http://schemas.openxmlformats.org/officeDocument/2006/relationships/hyperlink" Target="https://dzen.ru/a/ZiuUCWV1MSDn-OrR" TargetMode="External"/><Relationship Id="rId20" Type="http://schemas.openxmlformats.org/officeDocument/2006/relationships/hyperlink" Target="https://kaluga24.tv/news/057652" TargetMode="External"/><Relationship Id="rId41" Type="http://schemas.openxmlformats.org/officeDocument/2006/relationships/hyperlink" Target="https://vk.com/wall-145771240_37727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mkaluga.ru/2024/04/26/kaluzhan-predupredili-o-groze-i-usilenii-vetra/" TargetMode="External"/><Relationship Id="rId23" Type="http://schemas.openxmlformats.org/officeDocument/2006/relationships/hyperlink" Target="https://nikatv.ru/news/short/nochyu-v-kaluzhskoy-derevne-sgorel-dom" TargetMode="External"/><Relationship Id="rId28" Type="http://schemas.openxmlformats.org/officeDocument/2006/relationships/hyperlink" Target="https://znamkaluga.ru/2024/04/26/v-yuhnovskom-rajone-utrom-v-pyatniczu-sgorel-dom-pod-dachu/" TargetMode="External"/><Relationship Id="rId36" Type="http://schemas.openxmlformats.org/officeDocument/2006/relationships/hyperlink" Target="https://vk.com/wall-172504728_65701" TargetMode="External"/><Relationship Id="rId49" Type="http://schemas.openxmlformats.org/officeDocument/2006/relationships/hyperlink" Target="https://vk.com/wall-187383359_4417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kaluganews.ru/fn_1483825.html" TargetMode="External"/><Relationship Id="rId31" Type="http://schemas.openxmlformats.org/officeDocument/2006/relationships/hyperlink" Target="https://ok.ru/group/53605835407485/topic/156020105962877" TargetMode="External"/><Relationship Id="rId44" Type="http://schemas.openxmlformats.org/officeDocument/2006/relationships/hyperlink" Target="https://ok.ru/group/70000000503094/topic/156938866473014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6608-9851-4F05-A48A-C81C303E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2435</Words>
  <Characters>13880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2024-04-26T19:49:00Z</dcterms:modified>
</cp:coreProperties>
</file>