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651" w:rsidRDefault="004F5208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651" w:rsidRDefault="004F5208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DF3651" w:rsidRDefault="004F520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DF3651" w:rsidRDefault="00DF365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DF3651" w:rsidRDefault="004F520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24 мая - 24 мая 2024 г.</w:t>
                            </w:r>
                          </w:p>
                          <w:p w:rsidR="00DF3651" w:rsidRDefault="004F5208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DF3651" w:rsidRDefault="004F5208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DF3651" w:rsidRDefault="004F520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DF3651" w:rsidRDefault="00DF365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DF3651" w:rsidRDefault="004F5208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24 мая - 24 мая 2024 г.</w:t>
                      </w:r>
                    </w:p>
                    <w:p w:rsidR="00DF3651" w:rsidRDefault="004F5208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651" w:rsidRDefault="004F5208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DF3651" w:rsidRDefault="004F5208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DF3651" w:rsidRDefault="004F5208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F3651" w:rsidRDefault="004F5208">
      <w:pPr>
        <w:pStyle w:val="Base"/>
      </w:pPr>
      <w:r>
        <w:fldChar w:fldCharType="end"/>
      </w:r>
    </w:p>
    <w:p w:rsidR="00DF3651" w:rsidRDefault="004F5208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t>24 мая 2024</w:t>
      </w:r>
    </w:p>
    <w:p w:rsidR="00DF3651" w:rsidRDefault="004F52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</w:t>
      </w:r>
      <w:r>
        <w:rPr>
          <w:rFonts w:ascii="Times New Roman" w:hAnsi="Times New Roman" w:cs="Times New Roman"/>
          <w:b/>
          <w:sz w:val="24"/>
        </w:rPr>
        <w:t>калужском заводе ПСМА ликвидировали «чрезвычайную ситуацию»</w:t>
      </w:r>
    </w:p>
    <w:p w:rsidR="00DF3651" w:rsidRDefault="004F52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в пресс-службе ГУ МЧС России по Калужской области, в индустриальном парке провели комплексные учения по проверке предприятия к локализации и ликвидации аварий с разливом нефти и неф</w:t>
      </w:r>
      <w:r>
        <w:rPr>
          <w:rFonts w:ascii="Times New Roman" w:hAnsi="Times New Roman" w:cs="Times New Roman"/>
          <w:sz w:val="24"/>
        </w:rPr>
        <w:t xml:space="preserve">тепродуктов.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DF3651" w:rsidRDefault="00DF3651">
      <w:pPr>
        <w:pStyle w:val="aff4"/>
        <w:rPr>
          <w:rFonts w:ascii="Times New Roman" w:hAnsi="Times New Roman" w:cs="Times New Roman"/>
          <w:sz w:val="24"/>
        </w:rPr>
      </w:pPr>
    </w:p>
    <w:p w:rsidR="00DF3651" w:rsidRDefault="004F52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Несколько человек пострадали в массовом ДТП с лесовозом в Обнинске</w:t>
      </w:r>
    </w:p>
    <w:p w:rsidR="00DF3651" w:rsidRDefault="004F52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ночь на пятницу авария случилась на Киевском шоссе в городе Обнинске, следует из оперативной сводки </w:t>
      </w:r>
      <w:r>
        <w:rPr>
          <w:rFonts w:ascii="Times New Roman" w:hAnsi="Times New Roman" w:cs="Times New Roman"/>
          <w:sz w:val="24"/>
        </w:rPr>
        <w:t xml:space="preserve">ГУ МЧС по Калужской области. Сообщение о столкновении поступило на пульт дежурного в 23:15.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DF3651" w:rsidRDefault="00DF3651">
      <w:pPr>
        <w:pStyle w:val="aff4"/>
        <w:rPr>
          <w:rFonts w:ascii="Times New Roman" w:hAnsi="Times New Roman" w:cs="Times New Roman"/>
          <w:sz w:val="24"/>
        </w:rPr>
      </w:pPr>
    </w:p>
    <w:p w:rsidR="00DF3651" w:rsidRDefault="004F52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Киевской трассе в Обнинске же</w:t>
      </w:r>
      <w:r>
        <w:rPr>
          <w:rFonts w:ascii="Times New Roman" w:hAnsi="Times New Roman" w:cs="Times New Roman"/>
          <w:b/>
          <w:sz w:val="24"/>
        </w:rPr>
        <w:t>нщина и двое детей пострадали в ДТП с грузовиками</w:t>
      </w:r>
    </w:p>
    <w:p w:rsidR="00DF3651" w:rsidRDefault="004F52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Их доставили в больницу. Точные обстоятельства аварии устанавливаются. Фото ГУ МЧС России по Калужской области, 40.mchs.gov.ru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DF3651" w:rsidRDefault="00DF3651">
      <w:pPr>
        <w:pStyle w:val="aff4"/>
        <w:rPr>
          <w:rFonts w:ascii="Times New Roman" w:hAnsi="Times New Roman" w:cs="Times New Roman"/>
          <w:sz w:val="24"/>
        </w:rPr>
      </w:pPr>
    </w:p>
    <w:p w:rsidR="00DF3651" w:rsidRDefault="004F52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А-130 в Мосальском районе в кювет улетела Audi</w:t>
      </w:r>
    </w:p>
    <w:p w:rsidR="00DF3651" w:rsidRDefault="004F52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чуть позже ещё одна авария случилась в Обнинске. Там столкнулись два лесовоз, фура и легковой Suzuki. ГУ МЧС по Калужской област</w:t>
      </w:r>
      <w:r>
        <w:rPr>
          <w:rFonts w:ascii="Times New Roman" w:hAnsi="Times New Roman" w:cs="Times New Roman"/>
          <w:sz w:val="24"/>
        </w:rPr>
        <w:t xml:space="preserve">и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DF3651" w:rsidRDefault="00DF3651">
      <w:pPr>
        <w:pStyle w:val="aff4"/>
        <w:rPr>
          <w:rFonts w:ascii="Times New Roman" w:hAnsi="Times New Roman" w:cs="Times New Roman"/>
          <w:sz w:val="24"/>
        </w:rPr>
      </w:pPr>
    </w:p>
    <w:p w:rsidR="00DF3651" w:rsidRDefault="004F52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ночь в Обнинске сгорел дачный дом и квартира</w:t>
      </w:r>
    </w:p>
    <w:p w:rsidR="00DF3651" w:rsidRDefault="004F52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обоих случаях обошлось без пострадавших, а установлением причин возгорания придётся занять</w:t>
      </w:r>
      <w:r>
        <w:rPr>
          <w:rFonts w:ascii="Times New Roman" w:hAnsi="Times New Roman" w:cs="Times New Roman"/>
          <w:sz w:val="24"/>
        </w:rPr>
        <w:t xml:space="preserve">ся инспектору государственного пожарного надзора. Кроме того, в эту ночь в Обнинске случилась массовая авария, в которой пострадали люди. ГУ МЧС по Калужской области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DF3651" w:rsidRDefault="00DF3651">
      <w:pPr>
        <w:pStyle w:val="aff4"/>
        <w:rPr>
          <w:rFonts w:ascii="Times New Roman" w:hAnsi="Times New Roman" w:cs="Times New Roman"/>
          <w:sz w:val="24"/>
        </w:rPr>
      </w:pPr>
    </w:p>
    <w:p w:rsidR="00DF3651" w:rsidRDefault="004F52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в ДТП с фурой и лесовозом смяло легковушку</w:t>
      </w:r>
    </w:p>
    <w:p w:rsidR="00DF3651" w:rsidRDefault="004F52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сообщила пресс-служба ГУ МЧС по Калужской области, столкнулись легковушка «Сузуки», лесовоз «Мерседес» и фура «Даф».</w:t>
      </w:r>
    </w:p>
    <w:p w:rsidR="00DF3651" w:rsidRDefault="004F52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происшествия работали медики, полицейские и спасатели МЧС.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DF3651" w:rsidRDefault="00DF3651">
      <w:pPr>
        <w:pStyle w:val="aff4"/>
        <w:rPr>
          <w:rFonts w:ascii="Times New Roman" w:hAnsi="Times New Roman" w:cs="Times New Roman"/>
          <w:sz w:val="24"/>
        </w:rPr>
      </w:pPr>
    </w:p>
    <w:p w:rsidR="00DF3651" w:rsidRDefault="004F52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Мосальском районе водитель «Ауди</w:t>
      </w:r>
      <w:r>
        <w:rPr>
          <w:rFonts w:ascii="Times New Roman" w:hAnsi="Times New Roman" w:cs="Times New Roman"/>
          <w:b/>
          <w:sz w:val="24"/>
        </w:rPr>
        <w:t>» не справился с управлением и вылетел с дороги</w:t>
      </w:r>
    </w:p>
    <w:p w:rsidR="00DF3651" w:rsidRDefault="004F52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сообщила пресс-служба ГУ МЧС по Калужской области, водитель на «Ауди» вылетел в кювет, где врезался в дерево.</w:t>
      </w:r>
    </w:p>
    <w:p w:rsidR="00DF3651" w:rsidRDefault="004F52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Оперативные службы сообщают об одном пострадавшем.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DF3651" w:rsidRDefault="00DF3651">
      <w:pPr>
        <w:pStyle w:val="aff4"/>
        <w:rPr>
          <w:rFonts w:ascii="Times New Roman" w:hAnsi="Times New Roman" w:cs="Times New Roman"/>
          <w:sz w:val="24"/>
        </w:rPr>
      </w:pPr>
    </w:p>
    <w:p w:rsidR="00DF3651" w:rsidRDefault="004F52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загорелась квартира</w:t>
      </w:r>
    </w:p>
    <w:p w:rsidR="00DF3651" w:rsidRDefault="004F52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Устанавливаются причины пожара в Обнинске ЧП случилось в ночь на 24 мая на улице Курчатова. Об этом сообщило ГУ МЧС по Калужской области. Пострадавших нет.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DF3651" w:rsidRDefault="00DF3651">
      <w:pPr>
        <w:pStyle w:val="aff4"/>
        <w:rPr>
          <w:rFonts w:ascii="Times New Roman" w:hAnsi="Times New Roman" w:cs="Times New Roman"/>
          <w:sz w:val="24"/>
        </w:rPr>
      </w:pPr>
    </w:p>
    <w:p w:rsidR="00DF3651" w:rsidRDefault="004F52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Что необходимо предпринять,</w:t>
      </w:r>
      <w:r>
        <w:rPr>
          <w:rFonts w:ascii="Times New Roman" w:hAnsi="Times New Roman" w:cs="Times New Roman"/>
          <w:b/>
          <w:sz w:val="24"/>
        </w:rPr>
        <w:t xml:space="preserve"> если начался пожар?</w:t>
      </w:r>
    </w:p>
    <w:p w:rsidR="00DF3651" w:rsidRDefault="004F52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основные вопросы, ответы на которые учащиеся 1 класса гимназии № 24 г. Калуги получили в музейно-выставочном центре Главного управления МЧС России по Калужской области.</w:t>
      </w:r>
    </w:p>
    <w:p w:rsidR="00DF3651" w:rsidRDefault="004F52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центра Наталья Корыхалова рассказала о становлении и</w:t>
      </w:r>
      <w:r>
        <w:rPr>
          <w:rFonts w:ascii="Times New Roman" w:hAnsi="Times New Roman" w:cs="Times New Roman"/>
          <w:sz w:val="24"/>
        </w:rPr>
        <w:t xml:space="preserve"> развитии пожарной охраны в Калужском крае, о том, что использовали для тушения пожаров.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DF3651" w:rsidRDefault="00DF3651">
      <w:pPr>
        <w:pStyle w:val="aff4"/>
        <w:rPr>
          <w:rFonts w:ascii="Times New Roman" w:hAnsi="Times New Roman" w:cs="Times New Roman"/>
          <w:sz w:val="24"/>
        </w:rPr>
      </w:pPr>
    </w:p>
    <w:p w:rsidR="00DF3651" w:rsidRDefault="004F52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планируют ограничить движение электросамокатов</w:t>
      </w:r>
    </w:p>
    <w:p w:rsidR="00DF3651" w:rsidRDefault="004F52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РФ по Калуж</w:t>
      </w:r>
      <w:r>
        <w:rPr>
          <w:rFonts w:ascii="Times New Roman" w:hAnsi="Times New Roman" w:cs="Times New Roman"/>
          <w:sz w:val="24"/>
        </w:rPr>
        <w:t xml:space="preserve">ской области Министр здравоохранения Калужской области Константин Пахоменко отметил, что в 2023 году зафиксировано 89 обращений в скорую помощь на ДТП с участием электросамокатов: 74 человека были доставлены в медучреждения.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DF3651" w:rsidRDefault="00DF3651">
      <w:pPr>
        <w:pStyle w:val="aff4"/>
        <w:rPr>
          <w:rFonts w:ascii="Times New Roman" w:hAnsi="Times New Roman" w:cs="Times New Roman"/>
          <w:sz w:val="24"/>
        </w:rPr>
      </w:pPr>
    </w:p>
    <w:p w:rsidR="00DF3651" w:rsidRDefault="004F52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Двое детей пострадали в массовом ДТП с лесовозом и фурой в Калужской области Версия для печати</w:t>
      </w:r>
    </w:p>
    <w:p w:rsidR="00DF3651" w:rsidRDefault="004F52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тяжелыми травмами они доставлены в больницу. Обстоятельства происшествия устанавл</w:t>
      </w:r>
      <w:r>
        <w:rPr>
          <w:rFonts w:ascii="Times New Roman" w:hAnsi="Times New Roman" w:cs="Times New Roman"/>
          <w:sz w:val="24"/>
        </w:rPr>
        <w:t xml:space="preserve">иваются. ФОТО: МЧС ПО КАЛУЖСКОЙ ОБЛАСТИ www.mkkaluga.ru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АвтоТрансИнфо.su</w:t>
        </w:r>
      </w:hyperlink>
    </w:p>
    <w:p w:rsidR="00DF3651" w:rsidRDefault="00DF3651">
      <w:pPr>
        <w:pStyle w:val="aff4"/>
        <w:rPr>
          <w:rFonts w:ascii="Times New Roman" w:hAnsi="Times New Roman" w:cs="Times New Roman"/>
          <w:sz w:val="24"/>
        </w:rPr>
      </w:pPr>
    </w:p>
    <w:p w:rsidR="00DF3651" w:rsidRDefault="004F52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Два ребёнка пострадали в ДТП с лесовозом в О</w:t>
      </w:r>
      <w:r>
        <w:rPr>
          <w:rFonts w:ascii="Times New Roman" w:hAnsi="Times New Roman" w:cs="Times New Roman"/>
          <w:b/>
          <w:sz w:val="24"/>
        </w:rPr>
        <w:t>бнинске</w:t>
      </w:r>
    </w:p>
    <w:p w:rsidR="00DF3651" w:rsidRDefault="004F52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ДТП пострадали водитель и два пассажира Suzuki — дети семи и 13 лет. Бригадой скорой они доставлены в Клиническую больницу № 8, госпитализированы. МЧС по Калужской области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DF3651" w:rsidRDefault="00DF3651">
      <w:pPr>
        <w:pStyle w:val="aff4"/>
        <w:rPr>
          <w:rFonts w:ascii="Times New Roman" w:hAnsi="Times New Roman" w:cs="Times New Roman"/>
          <w:sz w:val="24"/>
        </w:rPr>
      </w:pPr>
    </w:p>
    <w:p w:rsidR="00DF3651" w:rsidRDefault="004F52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Женщина и двое детей пострадали в массовом ДТП в Обнинске</w:t>
      </w:r>
    </w:p>
    <w:p w:rsidR="00DF3651" w:rsidRDefault="004F52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РФ по Калужской области В ДТП пострадала женщина 1965 года рождения – водитель легкового автомобиля, а также два ее несовершеннолетн</w:t>
      </w:r>
      <w:r>
        <w:rPr>
          <w:rFonts w:ascii="Times New Roman" w:hAnsi="Times New Roman" w:cs="Times New Roman"/>
          <w:sz w:val="24"/>
        </w:rPr>
        <w:t xml:space="preserve">их пассажира: 2015 и 2010 годов рождения.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DF3651" w:rsidRDefault="00DF3651">
      <w:pPr>
        <w:pStyle w:val="aff4"/>
        <w:rPr>
          <w:rFonts w:ascii="Times New Roman" w:hAnsi="Times New Roman" w:cs="Times New Roman"/>
          <w:sz w:val="24"/>
        </w:rPr>
      </w:pPr>
    </w:p>
    <w:p w:rsidR="00DF3651" w:rsidRDefault="004F52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Что необходимо предпринять, если начался пожар?</w:t>
      </w:r>
    </w:p>
    <w:p w:rsidR="00DF3651" w:rsidRDefault="004F52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основные вопросы, ответы на которые учащиеся 1 класса гимназии № 24 г. Калуги получили в музейно-выставочном центре Главного управления МЧС России по Калужской области. Начальник центра Наталья Корыхалова рассказала о развитии пожарной охраны в Калужск</w:t>
      </w:r>
      <w:r>
        <w:rPr>
          <w:rFonts w:ascii="Times New Roman" w:hAnsi="Times New Roman" w:cs="Times New Roman"/>
          <w:sz w:val="24"/>
        </w:rPr>
        <w:t xml:space="preserve">ом крае, о том, что использовали для тушения пожаров.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DF3651" w:rsidRDefault="00DF3651">
      <w:pPr>
        <w:pStyle w:val="aff4"/>
        <w:rPr>
          <w:rFonts w:ascii="Times New Roman" w:hAnsi="Times New Roman" w:cs="Times New Roman"/>
          <w:sz w:val="24"/>
        </w:rPr>
      </w:pPr>
    </w:p>
    <w:p w:rsidR="00DF3651" w:rsidRDefault="004F52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25 мая в Калужской области прогнозируют до +25°С</w:t>
      </w:r>
    </w:p>
    <w:p w:rsidR="00DF3651" w:rsidRDefault="004F52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РФ по Калужской области со ссылкой на синоптиков с</w:t>
      </w:r>
      <w:r>
        <w:rPr>
          <w:rFonts w:ascii="Times New Roman" w:hAnsi="Times New Roman" w:cs="Times New Roman"/>
          <w:sz w:val="24"/>
        </w:rPr>
        <w:t xml:space="preserve">ообщило о погодных условиях в нашем регионе 25 мая. В субботу в нашей области будет малооблачно, без осадков.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DF3651" w:rsidRDefault="00DF3651">
      <w:pPr>
        <w:pStyle w:val="aff4"/>
        <w:rPr>
          <w:rFonts w:ascii="Times New Roman" w:hAnsi="Times New Roman" w:cs="Times New Roman"/>
          <w:sz w:val="24"/>
        </w:rPr>
      </w:pPr>
    </w:p>
    <w:p w:rsidR="00DF3651" w:rsidRDefault="004F52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Три человека пострадали в лобовом столкновен</w:t>
      </w:r>
      <w:r>
        <w:rPr>
          <w:rFonts w:ascii="Times New Roman" w:hAnsi="Times New Roman" w:cs="Times New Roman"/>
          <w:b/>
          <w:sz w:val="24"/>
        </w:rPr>
        <w:t>ии под Калугой</w:t>
      </w:r>
    </w:p>
    <w:p w:rsidR="00DF3651" w:rsidRDefault="004F52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Калужскую областную больницу доставили 67-летнего водителя Mitsubishi и его 68-летнюю пассажирку. На данный момент сотрудник полиции устанавливают более точные причины ДТП. ГУ МЧС России по Калужской области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DF3651" w:rsidRDefault="00DF3651">
      <w:pPr>
        <w:pStyle w:val="aff4"/>
        <w:rPr>
          <w:rFonts w:ascii="Times New Roman" w:hAnsi="Times New Roman" w:cs="Times New Roman"/>
          <w:sz w:val="24"/>
        </w:rPr>
      </w:pPr>
    </w:p>
    <w:p w:rsidR="00DF3651" w:rsidRDefault="004F52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Дзержинском районе лоб в лоб столкнулись две иномарки</w:t>
      </w:r>
    </w:p>
    <w:p w:rsidR="00DF3651" w:rsidRDefault="004F52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РФ по Калужской области, столкнулись легковые автомобили «Ниссан» и «Мицубиси» . В ДТП есть пострадавшие, уточняет ведомство. На место происшествия прибыли пожарно-спасательные подразделения, сотрудники ГИБДД, медики.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DF3651" w:rsidRDefault="00DF3651">
      <w:pPr>
        <w:pStyle w:val="aff4"/>
        <w:rPr>
          <w:rFonts w:ascii="Times New Roman" w:hAnsi="Times New Roman" w:cs="Times New Roman"/>
          <w:sz w:val="24"/>
        </w:rPr>
      </w:pPr>
    </w:p>
    <w:p w:rsidR="000841BA" w:rsidRDefault="000841BA" w:rsidP="000841BA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t>24 мая 2024</w:t>
      </w:r>
    </w:p>
    <w:p w:rsidR="000841BA" w:rsidRDefault="000841BA" w:rsidP="000841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«Калужские новости», 1 910 подписчиков</w:t>
      </w:r>
    </w:p>
    <w:p w:rsidR="000841BA" w:rsidRDefault="000841BA" w:rsidP="000841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пресс-службе ГУ МЧС России по Калужской области, в индустриальном парке провели комплексные учения по проверке предприятия к локализации и ликвидации аварий с разливом нефти и нефтепродуктов. </w:t>
      </w:r>
    </w:p>
    <w:p w:rsidR="000841BA" w:rsidRDefault="000841BA" w:rsidP="000841BA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841BA" w:rsidRDefault="000841BA" w:rsidP="000841BA">
      <w:pPr>
        <w:pStyle w:val="aff4"/>
        <w:rPr>
          <w:rFonts w:ascii="Times New Roman" w:hAnsi="Times New Roman" w:cs="Times New Roman"/>
          <w:sz w:val="24"/>
        </w:rPr>
      </w:pPr>
    </w:p>
    <w:p w:rsidR="000841BA" w:rsidRDefault="000841BA" w:rsidP="000841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Екатерина Черникова, </w:t>
      </w:r>
    </w:p>
    <w:p w:rsidR="000841BA" w:rsidRDefault="000841BA" w:rsidP="000841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Представлена информация о работе Главного Управления МЧС по Калужской области.</w:t>
      </w:r>
    </w:p>
    <w:p w:rsidR="000841BA" w:rsidRDefault="000841BA" w:rsidP="000841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Региональное Управление Росрeестра отчиталось за 2023 год.</w:t>
      </w:r>
    </w:p>
    <w:p w:rsidR="000841BA" w:rsidRDefault="000841BA" w:rsidP="000841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 #zskaluga_news#дайджестЗакса#Заксобрание#Калужскаяобласть#итогисессии </w:t>
      </w:r>
    </w:p>
    <w:p w:rsidR="000841BA" w:rsidRDefault="000841BA" w:rsidP="000841BA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841BA" w:rsidRDefault="000841BA" w:rsidP="000841BA">
      <w:pPr>
        <w:pStyle w:val="aff4"/>
        <w:rPr>
          <w:rFonts w:ascii="Times New Roman" w:hAnsi="Times New Roman" w:cs="Times New Roman"/>
          <w:sz w:val="24"/>
        </w:rPr>
      </w:pPr>
    </w:p>
    <w:p w:rsidR="000841BA" w:rsidRDefault="000841BA" w:rsidP="000841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0841BA" w:rsidRDefault="000841BA" w:rsidP="000841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0841BA" w:rsidRDefault="000841BA" w:rsidP="000841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Калуге местные жители шокированы ростом ДТП с участием электросамокатов. Есть серьезные случаи, когда пострадали пешеходы.  </w:t>
      </w:r>
    </w:p>
    <w:p w:rsidR="000841BA" w:rsidRDefault="000841BA" w:rsidP="000841BA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841BA" w:rsidRDefault="000841BA" w:rsidP="000841BA">
      <w:pPr>
        <w:pStyle w:val="aff4"/>
        <w:rPr>
          <w:rFonts w:ascii="Times New Roman" w:hAnsi="Times New Roman" w:cs="Times New Roman"/>
          <w:sz w:val="24"/>
        </w:rPr>
      </w:pPr>
    </w:p>
    <w:p w:rsidR="000841BA" w:rsidRDefault="000841BA" w:rsidP="000841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0841BA" w:rsidRDefault="000841BA" w:rsidP="000841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ночь на пятницу авария случилась на Киевском шоссе в городе Обнинске, следует из оперативной сводки ГУ МЧС по Калужской области.</w:t>
      </w:r>
    </w:p>
    <w:p w:rsidR="000841BA" w:rsidRDefault="000841BA" w:rsidP="000841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столкновении поступило на пульт дежурного в 23:15.  </w:t>
      </w:r>
    </w:p>
    <w:p w:rsidR="000841BA" w:rsidRDefault="000841BA" w:rsidP="000841BA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841BA" w:rsidRDefault="000841BA" w:rsidP="000841BA">
      <w:pPr>
        <w:pStyle w:val="aff4"/>
        <w:rPr>
          <w:rFonts w:ascii="Times New Roman" w:hAnsi="Times New Roman" w:cs="Times New Roman"/>
          <w:sz w:val="24"/>
        </w:rPr>
      </w:pPr>
    </w:p>
    <w:p w:rsidR="000841BA" w:rsidRDefault="000841BA" w:rsidP="000841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0841BA" w:rsidRDefault="000841BA" w:rsidP="000841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0841BA" w:rsidRDefault="000841BA" w:rsidP="000841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трассе М-3 «Украина» в Обнинске Калужской области ночью, 23 мая произошло массовое ДТП с большегрузами. В аварии травмированы женщина и двое детей. </w:t>
      </w:r>
    </w:p>
    <w:p w:rsidR="000841BA" w:rsidRDefault="000841BA" w:rsidP="000841BA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841BA" w:rsidRDefault="000841BA" w:rsidP="000841BA">
      <w:pPr>
        <w:pStyle w:val="aff4"/>
        <w:rPr>
          <w:rFonts w:ascii="Times New Roman" w:hAnsi="Times New Roman" w:cs="Times New Roman"/>
          <w:sz w:val="24"/>
        </w:rPr>
      </w:pPr>
    </w:p>
    <w:p w:rsidR="000841BA" w:rsidRDefault="000841BA" w:rsidP="000841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Новости Калуги - «Комсомольская правда - Калуга», 333 подписчика</w:t>
      </w:r>
    </w:p>
    <w:p w:rsidR="000841BA" w:rsidRDefault="000841BA" w:rsidP="000841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Устанавливаются причины пожара в Обнинске </w:t>
      </w:r>
    </w:p>
    <w:p w:rsidR="000841BA" w:rsidRDefault="000841BA" w:rsidP="000841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ЧП случилось в ночь на 24 мая на улице Курчатова. </w:t>
      </w:r>
    </w:p>
    <w:p w:rsidR="000841BA" w:rsidRDefault="000841BA" w:rsidP="000841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по Калужской области. </w:t>
      </w:r>
    </w:p>
    <w:p w:rsidR="000841BA" w:rsidRDefault="000841BA" w:rsidP="000841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Пострадавших нет. </w:t>
      </w:r>
    </w:p>
    <w:p w:rsidR="000841BA" w:rsidRDefault="000841BA" w:rsidP="000841BA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841BA" w:rsidRDefault="000841BA" w:rsidP="000841BA">
      <w:pPr>
        <w:pStyle w:val="aff4"/>
        <w:rPr>
          <w:rFonts w:ascii="Times New Roman" w:hAnsi="Times New Roman" w:cs="Times New Roman"/>
          <w:sz w:val="24"/>
        </w:rPr>
      </w:pPr>
    </w:p>
    <w:p w:rsidR="000841BA" w:rsidRDefault="000841BA" w:rsidP="000841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Администрация СП "Деревня Нестеры", 24 подписчика</w:t>
      </w:r>
    </w:p>
    <w:p w:rsidR="000841BA" w:rsidRDefault="000841BA" w:rsidP="000841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рекомендует проводить с детьми беседы, родителям быть примером для подрастающего поколения в вопросах соблюдения правил безопасности.  </w:t>
      </w:r>
    </w:p>
    <w:p w:rsidR="000841BA" w:rsidRDefault="000841BA" w:rsidP="000841BA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841BA" w:rsidRDefault="000841BA" w:rsidP="000841BA">
      <w:pPr>
        <w:pStyle w:val="aff4"/>
        <w:rPr>
          <w:rFonts w:ascii="Times New Roman" w:hAnsi="Times New Roman" w:cs="Times New Roman"/>
          <w:sz w:val="24"/>
        </w:rPr>
      </w:pPr>
    </w:p>
    <w:p w:rsidR="000841BA" w:rsidRDefault="000841BA" w:rsidP="000841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0841BA" w:rsidRDefault="000841BA" w:rsidP="000841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Это основные вопросы, ответы на которые учащиеся 1 класса гимназии № 24 г. Калуги получили в музейно-выставочном центре Главного управления МЧС России по Калужской области. </w:t>
      </w:r>
    </w:p>
    <w:p w:rsidR="000841BA" w:rsidRDefault="000841BA" w:rsidP="000841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центра Наталья Корыхалова рассказала о становлении и развитии пожарной охраны в Калужском крае, о том, что использовали для тушения пожаров.  </w:t>
      </w:r>
    </w:p>
    <w:p w:rsidR="000841BA" w:rsidRDefault="000841BA" w:rsidP="000841BA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841BA" w:rsidRDefault="000841BA" w:rsidP="000841BA">
      <w:pPr>
        <w:pStyle w:val="aff4"/>
        <w:rPr>
          <w:rFonts w:ascii="Times New Roman" w:hAnsi="Times New Roman" w:cs="Times New Roman"/>
          <w:sz w:val="24"/>
        </w:rPr>
      </w:pPr>
    </w:p>
    <w:p w:rsidR="000841BA" w:rsidRDefault="000841BA" w:rsidP="000841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mchs40, 193 подписчика</w:t>
      </w:r>
    </w:p>
    <w:p w:rsidR="000841BA" w:rsidRDefault="000841BA" w:rsidP="000841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основные вопросы, ответы на которые учащиеся 1 класса гимназии № 24 г. Калуги получили в музейно-выставочном центре Главного управления МЧС России по Калужской области.</w:t>
      </w:r>
    </w:p>
    <w:p w:rsidR="000841BA" w:rsidRDefault="000841BA" w:rsidP="000841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центра Наталья Корыхалова рассказала о развитии пожарной охраны в Калужском крае, о том, что использовали для тушения пожаров. </w:t>
      </w:r>
    </w:p>
    <w:p w:rsidR="000841BA" w:rsidRDefault="000841BA" w:rsidP="000841BA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841BA" w:rsidRDefault="000841BA" w:rsidP="000841BA">
      <w:pPr>
        <w:pStyle w:val="aff4"/>
        <w:rPr>
          <w:rFonts w:ascii="Times New Roman" w:hAnsi="Times New Roman" w:cs="Times New Roman"/>
          <w:sz w:val="24"/>
        </w:rPr>
      </w:pPr>
    </w:p>
    <w:p w:rsidR="000841BA" w:rsidRDefault="000841BA" w:rsidP="000841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2 057 подписчиков</w:t>
      </w:r>
    </w:p>
    <w:p w:rsidR="000841BA" w:rsidRDefault="000841BA" w:rsidP="000841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РФ по Калужской области со ссылкой на синоптиков сообщило о погодных условиях в нашем регионе 25 мая.</w:t>
      </w:r>
    </w:p>
    <w:p w:rsidR="000841BA" w:rsidRDefault="000841BA" w:rsidP="000841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субботу в нашей области будет малооблачно, без осадков.  </w:t>
      </w:r>
    </w:p>
    <w:p w:rsidR="000841BA" w:rsidRDefault="000841BA" w:rsidP="000841BA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841BA" w:rsidRDefault="000841BA" w:rsidP="000841BA">
      <w:pPr>
        <w:pStyle w:val="aff4"/>
        <w:rPr>
          <w:rFonts w:ascii="Times New Roman" w:hAnsi="Times New Roman" w:cs="Times New Roman"/>
          <w:sz w:val="24"/>
        </w:rPr>
      </w:pPr>
    </w:p>
    <w:p w:rsidR="000841BA" w:rsidRDefault="000841BA" w:rsidP="000841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0841BA" w:rsidRDefault="000841BA" w:rsidP="000841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0841BA" w:rsidRDefault="000841BA" w:rsidP="000841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174 км федеральной автотрассы М-3 «Украина» в Калуге в пятницу, 24 мая произошло массовое ДТП. Пострадали три человека, сообщает пресс-служба регионального УМВД. </w:t>
      </w:r>
    </w:p>
    <w:p w:rsidR="000841BA" w:rsidRDefault="000841BA" w:rsidP="000841BA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841BA" w:rsidRDefault="000841BA" w:rsidP="000841BA">
      <w:pPr>
        <w:pStyle w:val="aff4"/>
        <w:rPr>
          <w:rFonts w:ascii="Times New Roman" w:hAnsi="Times New Roman" w:cs="Times New Roman"/>
          <w:sz w:val="24"/>
        </w:rPr>
      </w:pPr>
    </w:p>
    <w:p w:rsidR="000841BA" w:rsidRDefault="000841BA" w:rsidP="000841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Типичный Малоярославец, 36 987 подписчиков</w:t>
      </w:r>
    </w:p>
    <w:p w:rsidR="000841BA" w:rsidRDefault="000841BA" w:rsidP="000841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главного управления МЧС по Калужской области его курировал врио заместителя начальника управления гражданской обороны и защиты населения подполковник Сергей Селивёрстов при участии начальника 3-го пожарно-спасательного отряда региона полковника внутренней службы Ивана Дьяченко. </w:t>
      </w:r>
    </w:p>
    <w:p w:rsidR="000841BA" w:rsidRDefault="000841BA" w:rsidP="000841BA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841BA" w:rsidRDefault="000841BA" w:rsidP="000841BA">
      <w:pPr>
        <w:pStyle w:val="aff4"/>
        <w:rPr>
          <w:rFonts w:ascii="Times New Roman" w:hAnsi="Times New Roman" w:cs="Times New Roman"/>
          <w:sz w:val="24"/>
        </w:rPr>
      </w:pPr>
    </w:p>
    <w:p w:rsidR="000841BA" w:rsidRDefault="000841BA" w:rsidP="000841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ЛДПР Калужская область, </w:t>
      </w:r>
    </w:p>
    <w:p w:rsidR="000841BA" w:rsidRDefault="000841BA" w:rsidP="000841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✔Кроме того, депутаты заслушали отчёты о деятельности Управления Федеральной службы государственной регистрации, кадастра и картографии по Калужской области и Главного управления МЧС России по Калужской области.  </w:t>
      </w:r>
    </w:p>
    <w:p w:rsidR="000841BA" w:rsidRDefault="000841BA" w:rsidP="000841BA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841BA" w:rsidRDefault="000841BA" w:rsidP="000841BA">
      <w:pPr>
        <w:pStyle w:val="aff4"/>
        <w:rPr>
          <w:rFonts w:ascii="Times New Roman" w:hAnsi="Times New Roman" w:cs="Times New Roman"/>
          <w:sz w:val="24"/>
        </w:rPr>
      </w:pPr>
    </w:p>
    <w:p w:rsidR="000841BA" w:rsidRDefault="000841BA" w:rsidP="000841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Калужское региональное отделение ЛДПР, 1 подписчик</w:t>
      </w:r>
    </w:p>
    <w:p w:rsidR="000841BA" w:rsidRDefault="000841BA" w:rsidP="000841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✔Кроме того, депутаты заслушали отчёты о деятельности Управления Федеральной службы государственной регистрации, кадастра и картографии по Калужской области и Главного управления МЧС России по Калужской области. </w:t>
      </w:r>
    </w:p>
    <w:p w:rsidR="000841BA" w:rsidRDefault="000841BA" w:rsidP="000841BA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841BA" w:rsidRDefault="000841BA" w:rsidP="000841BA">
      <w:pPr>
        <w:pStyle w:val="aff4"/>
        <w:rPr>
          <w:rFonts w:ascii="Times New Roman" w:hAnsi="Times New Roman" w:cs="Times New Roman"/>
          <w:sz w:val="24"/>
        </w:rPr>
      </w:pPr>
    </w:p>
    <w:p w:rsidR="000841BA" w:rsidRDefault="000841BA" w:rsidP="000841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2 057 подписчиков</w:t>
      </w:r>
    </w:p>
    <w:p w:rsidR="000841BA" w:rsidRDefault="000841BA" w:rsidP="000841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 мая 2024 года в 09:35 в региональную службу спасения поступила информация о дорожно-транспортном происшествии на 16-ом километре автодороги “Калуга-Медынь” в Дзержинском районе.</w:t>
      </w:r>
    </w:p>
    <w:p w:rsidR="000841BA" w:rsidRDefault="000841BA" w:rsidP="000841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РФ по Калужской области, столкнулись легковые автомобили «Ниссан» и «Мицубиси» .  </w:t>
      </w:r>
    </w:p>
    <w:p w:rsidR="000841BA" w:rsidRDefault="000841BA" w:rsidP="000841BA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841BA" w:rsidRDefault="000841BA" w:rsidP="000841BA">
      <w:pPr>
        <w:pStyle w:val="aff4"/>
        <w:rPr>
          <w:rFonts w:ascii="Times New Roman" w:hAnsi="Times New Roman" w:cs="Times New Roman"/>
          <w:sz w:val="24"/>
        </w:rPr>
      </w:pPr>
    </w:p>
    <w:p w:rsidR="000841BA" w:rsidRDefault="000841BA" w:rsidP="000841BA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DF3651" w:rsidRDefault="00DF3651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DF3651">
      <w:headerReference w:type="default" r:id="rId41"/>
      <w:footerReference w:type="even" r:id="rId42"/>
      <w:footerReference w:type="default" r:id="rId43"/>
      <w:headerReference w:type="first" r:id="rId4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208" w:rsidRDefault="004F5208">
      <w:r>
        <w:separator/>
      </w:r>
    </w:p>
  </w:endnote>
  <w:endnote w:type="continuationSeparator" w:id="0">
    <w:p w:rsidR="004F5208" w:rsidRDefault="004F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651" w:rsidRDefault="004F520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F3651" w:rsidRDefault="00DF365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DF3651" w:rsidRDefault="004F5208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41B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208" w:rsidRDefault="004F5208">
      <w:r>
        <w:separator/>
      </w:r>
    </w:p>
  </w:footnote>
  <w:footnote w:type="continuationSeparator" w:id="0">
    <w:p w:rsidR="004F5208" w:rsidRDefault="004F5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651" w:rsidRDefault="004F5208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651" w:rsidRDefault="00DF3651">
    <w:pPr>
      <w:pStyle w:val="ae"/>
      <w:rPr>
        <w:color w:val="FFFFFF"/>
        <w:sz w:val="20"/>
        <w:szCs w:val="20"/>
      </w:rPr>
    </w:pPr>
  </w:p>
  <w:p w:rsidR="00DF3651" w:rsidRDefault="00DF365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51"/>
    <w:rsid w:val="000841BA"/>
    <w:rsid w:val="004F5208"/>
    <w:rsid w:val="00DF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3EAEA33-3C78-4231-979B-FC2AE2C8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mkaluga.ru/2024/05/24/za-noch-v-obninske-sgorel-dachnyj-dom-i-kvartira/" TargetMode="External"/><Relationship Id="rId18" Type="http://schemas.openxmlformats.org/officeDocument/2006/relationships/hyperlink" Target="https://pressa40.ru/v-kaluge-planiruyut-ogranichit-dvizhenie-elektrosamokatov/" TargetMode="External"/><Relationship Id="rId26" Type="http://schemas.openxmlformats.org/officeDocument/2006/relationships/hyperlink" Target="https://dzen.ru/a/ZlATHoeaFzkPp0ev" TargetMode="External"/><Relationship Id="rId39" Type="http://schemas.openxmlformats.org/officeDocument/2006/relationships/hyperlink" Target="https://dzen.ru/b/ZlCdUhdHi2RranWi" TargetMode="External"/><Relationship Id="rId21" Type="http://schemas.openxmlformats.org/officeDocument/2006/relationships/hyperlink" Target="https://pressa40.ru/zhenschina-i-dvoe-detey-postradali-v-massovom-dtp-v-obninske/" TargetMode="External"/><Relationship Id="rId34" Type="http://schemas.openxmlformats.org/officeDocument/2006/relationships/hyperlink" Target="https://t.me/mchs40/2709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kaluga.kp.ru/online/news/5822164/" TargetMode="External"/><Relationship Id="rId29" Type="http://schemas.openxmlformats.org/officeDocument/2006/relationships/hyperlink" Target="https://vk.com/wall-70062094_4484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luga-poisk.ru/news/dtp/na-kievskoy-trasse-v-obninske-zhenschina-i-dvoe-detey-postradali-v-dtp-s-gruzovikami" TargetMode="External"/><Relationship Id="rId24" Type="http://schemas.openxmlformats.org/officeDocument/2006/relationships/hyperlink" Target="https://znamkaluga.ru/2024/05/24/tri-cheloveka-postradali-v-lobovom-stolknovenii-pod-kalugoj/" TargetMode="External"/><Relationship Id="rId32" Type="http://schemas.openxmlformats.org/officeDocument/2006/relationships/hyperlink" Target="https://vk.com/wall-204683518_1143" TargetMode="External"/><Relationship Id="rId37" Type="http://schemas.openxmlformats.org/officeDocument/2006/relationships/hyperlink" Target="https://vk.com/wall-54813709_688535" TargetMode="External"/><Relationship Id="rId40" Type="http://schemas.openxmlformats.org/officeDocument/2006/relationships/hyperlink" Target="https://vk.com/wall-145771240_37987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kgvinfo.ru/novosti/obshchestvo/v-mosalskom-rayone-voditel-audi-ne-spravilsya-s-upravleniem-i-vyletel-s-dorogi/" TargetMode="External"/><Relationship Id="rId23" Type="http://schemas.openxmlformats.org/officeDocument/2006/relationships/hyperlink" Target="https://pressa40.ru/25-maya-v-kaluzhskoy-oblasti-prognoziruyut-do-25-s/" TargetMode="External"/><Relationship Id="rId28" Type="http://schemas.openxmlformats.org/officeDocument/2006/relationships/hyperlink" Target="https://dzen.ru/a/ZlAky4eaFzkPqwCf" TargetMode="External"/><Relationship Id="rId36" Type="http://schemas.openxmlformats.org/officeDocument/2006/relationships/hyperlink" Target="https://dzen.ru/a/ZlB7bIeaFzkPwf0M" TargetMode="External"/><Relationship Id="rId10" Type="http://schemas.openxmlformats.org/officeDocument/2006/relationships/hyperlink" Target="https://znamkaluga.ru/2024/05/24/neskolko-chelovek-postradali-v-massovom-dtp-s-lesovozom-v-obninske/" TargetMode="External"/><Relationship Id="rId19" Type="http://schemas.openxmlformats.org/officeDocument/2006/relationships/hyperlink" Target="https://news.ati.su/news/2024/05/24/dvoe-detej-postradali-v-massovom-dtp-s-lesovozom-i-furoj-v-kaluzhskoj-oblasti-941293/" TargetMode="External"/><Relationship Id="rId31" Type="http://schemas.openxmlformats.org/officeDocument/2006/relationships/hyperlink" Target="https://vk.com/wall-195249935_16444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kaluganews.ru/fn_1494199.html" TargetMode="External"/><Relationship Id="rId14" Type="http://schemas.openxmlformats.org/officeDocument/2006/relationships/hyperlink" Target="https://kgvinfo.ru/novosti/obshchestvo/v-obninske-v-dtp-s-furoy-i-lesovozom-smyalo-legkovushku/" TargetMode="External"/><Relationship Id="rId22" Type="http://schemas.openxmlformats.org/officeDocument/2006/relationships/hyperlink" Target="https://kaluga-news.net/incident/2024/05/24/173530.html" TargetMode="External"/><Relationship Id="rId27" Type="http://schemas.openxmlformats.org/officeDocument/2006/relationships/hyperlink" Target="https://vk.com/wall295403028_1268" TargetMode="External"/><Relationship Id="rId30" Type="http://schemas.openxmlformats.org/officeDocument/2006/relationships/hyperlink" Target="https://dzen.ru/a/ZlAtpoeaFzkPrSVF" TargetMode="External"/><Relationship Id="rId35" Type="http://schemas.openxmlformats.org/officeDocument/2006/relationships/hyperlink" Target="https://vk.com/wall-145771240_37986" TargetMode="External"/><Relationship Id="rId43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znamkaluga.ru/2024/05/24/na-a-130-v-mosalskom-rajone-v-kyuvet-uletela-audi/" TargetMode="External"/><Relationship Id="rId17" Type="http://schemas.openxmlformats.org/officeDocument/2006/relationships/hyperlink" Target="https://40.mchs.gov.ru/deyatelnost/press-centr/novosti/5283438" TargetMode="External"/><Relationship Id="rId25" Type="http://schemas.openxmlformats.org/officeDocument/2006/relationships/hyperlink" Target="https://pressa40.ru/v-dzerzhinskom-rayone-lob-v-lob-stolknulis-dve-inomarki/" TargetMode="External"/><Relationship Id="rId33" Type="http://schemas.openxmlformats.org/officeDocument/2006/relationships/hyperlink" Target="https://vk.com/wall-172504728_65974" TargetMode="External"/><Relationship Id="rId38" Type="http://schemas.openxmlformats.org/officeDocument/2006/relationships/hyperlink" Target="https://ok.ru/group/56982007972034/topic/155995751953858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znamkaluga.ru/2024/05/24/dva-rebyonka-postradali-v-dtp-s-lesovozom-v-obninske/" TargetMode="External"/><Relationship Id="rId41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FE315-85FF-4A2D-8636-DDB0CDA40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1762</Words>
  <Characters>10046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2024-05-24T20:00:00Z</dcterms:created>
  <dcterms:modified xsi:type="dcterms:W3CDTF">2024-05-24T20:01:00Z</dcterms:modified>
</cp:coreProperties>
</file>