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F6B" w:rsidRDefault="0092400C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F6B" w:rsidRDefault="0092400C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8F4F6B" w:rsidRDefault="0092400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8F4F6B" w:rsidRDefault="008F4F6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8F4F6B" w:rsidRDefault="0092400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22 мая - 22 мая 2024 г.</w:t>
                            </w:r>
                          </w:p>
                          <w:p w:rsidR="008F4F6B" w:rsidRDefault="0092400C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8F4F6B" w:rsidRDefault="0092400C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8F4F6B" w:rsidRDefault="0092400C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8F4F6B" w:rsidRDefault="008F4F6B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8F4F6B" w:rsidRDefault="0092400C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22 мая - 22 мая 2024 г.</w:t>
                      </w:r>
                    </w:p>
                    <w:p w:rsidR="008F4F6B" w:rsidRDefault="0092400C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F6B" w:rsidRDefault="0092400C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8F4F6B" w:rsidRDefault="008F4F6B">
      <w:pPr>
        <w:pStyle w:val="Base"/>
      </w:pPr>
    </w:p>
    <w:p w:rsidR="008F4F6B" w:rsidRDefault="0092400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состоялось заседание МЧС по предупреждению и ликвидации ЧС</w:t>
      </w:r>
    </w:p>
    <w:p w:rsidR="008F4F6B" w:rsidRDefault="0092400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Сегодня, 22 мая под руководством заместителя губернатора Калужской области Василия Быкадорова и начальника Главного управления МЧС по Калужской области Владислава Блеснова состоялось заседание комиссии по чрезвычайным ситуациям и пожарной безопасности.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АиФ Калуга</w:t>
        </w:r>
      </w:hyperlink>
    </w:p>
    <w:p w:rsidR="008F4F6B" w:rsidRDefault="008F4F6B">
      <w:pPr>
        <w:pStyle w:val="aff4"/>
        <w:rPr>
          <w:rFonts w:ascii="Times New Roman" w:hAnsi="Times New Roman" w:cs="Times New Roman"/>
          <w:sz w:val="24"/>
        </w:rPr>
      </w:pPr>
    </w:p>
    <w:p w:rsidR="008F4F6B" w:rsidRDefault="0092400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обсудили итоги обеспечения безопасности на водных объектах в зимний и весенний периоды</w:t>
      </w:r>
    </w:p>
    <w:p w:rsidR="008F4F6B" w:rsidRDefault="0092400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её работе участвовали начальник ГУ МЧС России по Калужской области Владислав Блеснов, руководители профильных министерств и ведомств, в режиме видеоконференции – главы администраций муниципальных образований.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Органы власти Калужской области</w:t>
        </w:r>
      </w:hyperlink>
    </w:p>
    <w:p w:rsidR="008F4F6B" w:rsidRDefault="008F4F6B">
      <w:pPr>
        <w:pStyle w:val="aff4"/>
        <w:rPr>
          <w:rFonts w:ascii="Times New Roman" w:hAnsi="Times New Roman" w:cs="Times New Roman"/>
          <w:sz w:val="24"/>
        </w:rPr>
      </w:pPr>
    </w:p>
    <w:p w:rsidR="008F4F6B" w:rsidRDefault="0092400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загорелась вышка сотовой связи</w:t>
      </w:r>
    </w:p>
    <w:p w:rsidR="008F4F6B" w:rsidRDefault="0092400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происшествии сообщили в пресс-службе ГУ МЧС по Калужской области. Пожар произошел на улице Георгия Амелина в третьем часу ночи. К счастью, никто не пострадал.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Калужские новости</w:t>
        </w:r>
      </w:hyperlink>
    </w:p>
    <w:p w:rsidR="008F4F6B" w:rsidRDefault="008F4F6B">
      <w:pPr>
        <w:pStyle w:val="aff4"/>
        <w:rPr>
          <w:rFonts w:ascii="Times New Roman" w:hAnsi="Times New Roman" w:cs="Times New Roman"/>
          <w:sz w:val="24"/>
        </w:rPr>
      </w:pPr>
    </w:p>
    <w:p w:rsidR="008F4F6B" w:rsidRDefault="0092400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Калужскую область надвигается гроза</w:t>
      </w:r>
    </w:p>
    <w:p w:rsidR="008F4F6B" w:rsidRDefault="0092400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регион 22 мая придет непогода, сообщили калужские спасатели. Местных жителей предупредили, что в ближайшие часы и до конца дня в Калужской области ожидается дождь, гроза и град. Также стало известно, что порывы ветра будут достигать до 15 м/с. Алина Андреева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8F4F6B" w:rsidRDefault="008F4F6B">
      <w:pPr>
        <w:pStyle w:val="aff4"/>
        <w:rPr>
          <w:rFonts w:ascii="Times New Roman" w:hAnsi="Times New Roman" w:cs="Times New Roman"/>
          <w:sz w:val="24"/>
        </w:rPr>
      </w:pPr>
    </w:p>
    <w:p w:rsidR="008F4F6B" w:rsidRDefault="0092400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23 мая в Калужской области прогнозируют от +18 до +23°С</w:t>
      </w:r>
    </w:p>
    <w:p w:rsidR="008F4F6B" w:rsidRDefault="0092400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РФ по Калужской области со ссылкой на синоптиков сообщило о погодных условиях в нашем регионе 23 мая. В четверг ожидается переменная облачность, без осадков, местами туман.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8F4F6B" w:rsidRDefault="008F4F6B">
      <w:pPr>
        <w:pStyle w:val="aff4"/>
        <w:rPr>
          <w:rFonts w:ascii="Times New Roman" w:hAnsi="Times New Roman" w:cs="Times New Roman"/>
          <w:sz w:val="24"/>
        </w:rPr>
      </w:pPr>
    </w:p>
    <w:p w:rsidR="008F4F6B" w:rsidRDefault="0092400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Калужан вновь пугают грозой, ливнями и градом</w:t>
      </w:r>
    </w:p>
    <w:p w:rsidR="008F4F6B" w:rsidRDefault="0092400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пресс-службе ГУ МЧС России по Калужской области со ссылкой на Калужский ЦГМС, в ближайшие часы и до конца дня местами по области пройдут ливни с грозой и градом.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Калужские новости</w:t>
        </w:r>
      </w:hyperlink>
    </w:p>
    <w:p w:rsidR="008F4F6B" w:rsidRDefault="008F4F6B">
      <w:pPr>
        <w:pStyle w:val="aff4"/>
        <w:rPr>
          <w:rFonts w:ascii="Times New Roman" w:hAnsi="Times New Roman" w:cs="Times New Roman"/>
          <w:sz w:val="24"/>
        </w:rPr>
      </w:pPr>
    </w:p>
    <w:p w:rsidR="008F4F6B" w:rsidRDefault="0092400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Состоялось очередное заседание Комиссии по предупреждению и ликвидации ЧС</w:t>
      </w:r>
    </w:p>
    <w:p w:rsidR="008F4F6B" w:rsidRDefault="0092400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22 мая в Калуге под руководством заместителя губернатора Калужской области Василия Быкадорова и начальника Главного управления МЧС России по Калужской области Владислава Блеснова, состоялось заседание комиссии по чрезвычайным ситуациям и пожарной безопасности при Правительстве Калужской области.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ГУ МЧС</w:t>
        </w:r>
      </w:hyperlink>
    </w:p>
    <w:p w:rsidR="008F4F6B" w:rsidRDefault="008F4F6B">
      <w:pPr>
        <w:pStyle w:val="aff4"/>
        <w:rPr>
          <w:rFonts w:ascii="Times New Roman" w:hAnsi="Times New Roman" w:cs="Times New Roman"/>
          <w:sz w:val="24"/>
        </w:rPr>
      </w:pPr>
    </w:p>
    <w:p w:rsidR="008F4F6B" w:rsidRDefault="0092400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 вокзала Калуга-1 проводили белгородских школьников после отдыха в лагере</w:t>
      </w:r>
    </w:p>
    <w:p w:rsidR="008F4F6B" w:rsidRDefault="0092400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 время смены сотрудники ГУ МЧС России по Калужской области организовали показательные профилактические мероприятия по пожарной безопасности. Спасатели научили ребят, как правильно действовать в случае возникновения чрезвычайной ситуации, и познакомили их со своей работой.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Kaluga-poisk.ru</w:t>
        </w:r>
      </w:hyperlink>
    </w:p>
    <w:p w:rsidR="008F4F6B" w:rsidRDefault="008F4F6B">
      <w:pPr>
        <w:pStyle w:val="aff4"/>
        <w:rPr>
          <w:rFonts w:ascii="Times New Roman" w:hAnsi="Times New Roman" w:cs="Times New Roman"/>
          <w:sz w:val="24"/>
        </w:rPr>
      </w:pPr>
    </w:p>
    <w:p w:rsidR="008F4F6B" w:rsidRDefault="0092400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проверяет калужские водоемы перед открытием купального сезона</w:t>
      </w:r>
    </w:p>
    <w:p w:rsidR="008F4F6B" w:rsidRDefault="0092400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Заместитель начальника ГУ МЧС России по Калужской области Дмитрий Самойленко отметил: "Водолазное обследование территории дна водоемов проводится силами пожарно-спасательной службы Калужской области.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ГТРК "Калуга"</w:t>
        </w:r>
      </w:hyperlink>
    </w:p>
    <w:p w:rsidR="008F4F6B" w:rsidRDefault="008F4F6B">
      <w:pPr>
        <w:pStyle w:val="aff4"/>
        <w:rPr>
          <w:rFonts w:ascii="Times New Roman" w:hAnsi="Times New Roman" w:cs="Times New Roman"/>
          <w:sz w:val="24"/>
        </w:rPr>
      </w:pPr>
    </w:p>
    <w:p w:rsidR="008F4F6B" w:rsidRDefault="0092400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вокзале «Калуга-1» проводили детей из Белгорода</w:t>
      </w:r>
    </w:p>
    <w:p w:rsidR="008F4F6B" w:rsidRDefault="0092400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Также для ребят были организованы экскурсии в музейно-выставочный центр Главного управления МЧС России по Калужской области, Государственный музей истории космонавтики имени К.Э. Циолковского и Центральный Дворец спорта.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8F4F6B" w:rsidRDefault="008F4F6B">
      <w:pPr>
        <w:pStyle w:val="aff4"/>
        <w:rPr>
          <w:rFonts w:ascii="Times New Roman" w:hAnsi="Times New Roman" w:cs="Times New Roman"/>
          <w:sz w:val="24"/>
        </w:rPr>
      </w:pPr>
    </w:p>
    <w:p w:rsidR="008F4F6B" w:rsidRDefault="0092400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Вышка сотовой связи загорелась на Правом берегу Калуги</w:t>
      </w:r>
    </w:p>
    <w:p w:rsidR="008F4F6B" w:rsidRDefault="0092400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 произошёл в среду, 22 мая, 2:59 на улице Георгия Амелина. Пострадавших нет. С огнём боролись 4 человека. Причина случившегося устанавливаются, сообщает ГУ МЧС России по Калужской области.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Obninsk.name</w:t>
        </w:r>
      </w:hyperlink>
    </w:p>
    <w:p w:rsidR="008F4F6B" w:rsidRDefault="008F4F6B">
      <w:pPr>
        <w:pStyle w:val="aff4"/>
        <w:rPr>
          <w:rFonts w:ascii="Times New Roman" w:hAnsi="Times New Roman" w:cs="Times New Roman"/>
          <w:sz w:val="24"/>
        </w:rPr>
      </w:pPr>
    </w:p>
    <w:p w:rsidR="008F4F6B" w:rsidRDefault="0092400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82-летний водитель "Шевроле Нива" попал в больницу после ДТП</w:t>
      </w:r>
    </w:p>
    <w:p w:rsidR="008F4F6B" w:rsidRDefault="0092400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ДТП пострадал водитель, его на скорой доставили в Калужскую областную клиническую больницу. Фото ГУ МЧС России по Калужской области, 40.mchs.gov.ru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Kaluga-poisk.ru</w:t>
        </w:r>
      </w:hyperlink>
    </w:p>
    <w:p w:rsidR="008F4F6B" w:rsidRDefault="008F4F6B">
      <w:pPr>
        <w:pStyle w:val="aff4"/>
        <w:rPr>
          <w:rFonts w:ascii="Times New Roman" w:hAnsi="Times New Roman" w:cs="Times New Roman"/>
          <w:sz w:val="24"/>
        </w:rPr>
      </w:pPr>
    </w:p>
    <w:p w:rsidR="008F4F6B" w:rsidRDefault="0092400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Ночной пожар повредил вышку сотовой связи</w:t>
      </w:r>
    </w:p>
    <w:p w:rsidR="008F4F6B" w:rsidRDefault="0092400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Около трех часов ночи 22 мая загорелась вышка сотовой связи на улице Георгия Амелина в Калуге. Как сообщили в Главном управлении МЧС России по Калужской области, люди не пострадали. Ущерб, нанесенный компании сотовой связи, и причины возгорания уточняются.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Kaluga24.tv</w:t>
        </w:r>
      </w:hyperlink>
    </w:p>
    <w:p w:rsidR="008F4F6B" w:rsidRDefault="008F4F6B">
      <w:pPr>
        <w:pStyle w:val="aff4"/>
        <w:rPr>
          <w:rFonts w:ascii="Times New Roman" w:hAnsi="Times New Roman" w:cs="Times New Roman"/>
          <w:sz w:val="24"/>
        </w:rPr>
      </w:pPr>
    </w:p>
    <w:p w:rsidR="008F4F6B" w:rsidRDefault="0092400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сгорела вышка сотовой связи</w:t>
      </w:r>
    </w:p>
    <w:p w:rsidR="008F4F6B" w:rsidRDefault="0092400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ведомства, в результате случившегося обошлось без пострадавших. спасательные подразделения федеральной противопожарной службы МЧС России по Калужской области 4 человека, 1 единица техники. На место направлен инспектор ГПН.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Газета "Весть"</w:t>
        </w:r>
      </w:hyperlink>
    </w:p>
    <w:p w:rsidR="008F4F6B" w:rsidRDefault="008F4F6B">
      <w:pPr>
        <w:pStyle w:val="aff4"/>
        <w:rPr>
          <w:rFonts w:ascii="Times New Roman" w:hAnsi="Times New Roman" w:cs="Times New Roman"/>
          <w:sz w:val="24"/>
        </w:rPr>
      </w:pPr>
    </w:p>
    <w:p w:rsidR="008F4F6B" w:rsidRDefault="0092400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«Патриот» сбил велосипедиста в калужском Балабаново</w:t>
      </w:r>
    </w:p>
    <w:p w:rsidR="008F4F6B" w:rsidRDefault="0092400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Все обстоятельства происшествия устанавливаются. На месте ЧП работали пожарно-спасательные подразделения федеральной противопожарной службы МЧС России по Калужской области, патруль ГИБДД и работники скорой медпомощи.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МК Калуга</w:t>
        </w:r>
      </w:hyperlink>
    </w:p>
    <w:p w:rsidR="008F4F6B" w:rsidRDefault="008F4F6B">
      <w:pPr>
        <w:pStyle w:val="aff4"/>
        <w:rPr>
          <w:rFonts w:ascii="Times New Roman" w:hAnsi="Times New Roman" w:cs="Times New Roman"/>
          <w:sz w:val="24"/>
        </w:rPr>
      </w:pPr>
    </w:p>
    <w:p w:rsidR="008F4F6B" w:rsidRDefault="0092400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Вышка сотовой связи сгорела в Калуге</w:t>
      </w:r>
    </w:p>
    <w:p w:rsidR="008F4F6B" w:rsidRDefault="0092400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Причину пожара предстоит установить инспектору Госпожнадзора, он направлен на место происшествия. К месту ЧП выезжали пожарно-спасательные подразделения федеральной противопожарной службы МЧС России по Калужской области 4 человека, 1 единица техники.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МК Калуга</w:t>
        </w:r>
      </w:hyperlink>
    </w:p>
    <w:p w:rsidR="008F4F6B" w:rsidRDefault="008F4F6B">
      <w:pPr>
        <w:pStyle w:val="aff4"/>
        <w:rPr>
          <w:rFonts w:ascii="Times New Roman" w:hAnsi="Times New Roman" w:cs="Times New Roman"/>
          <w:sz w:val="24"/>
        </w:rPr>
      </w:pPr>
    </w:p>
    <w:p w:rsidR="008F4F6B" w:rsidRDefault="0092400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на Правобережье сгорела вышка сотовой связи</w:t>
      </w:r>
    </w:p>
    <w:p w:rsidR="008F4F6B" w:rsidRDefault="0092400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Обошлось без пострадавших. Инспектор ГПН устанавливает причину пожара. Фото ГУ МЧС России по Калужской области, 40.mchs.gov.ru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Kaluga-poisk.ru</w:t>
        </w:r>
      </w:hyperlink>
    </w:p>
    <w:p w:rsidR="008F4F6B" w:rsidRDefault="008F4F6B">
      <w:pPr>
        <w:pStyle w:val="aff4"/>
        <w:rPr>
          <w:rFonts w:ascii="Times New Roman" w:hAnsi="Times New Roman" w:cs="Times New Roman"/>
          <w:sz w:val="24"/>
        </w:rPr>
      </w:pPr>
    </w:p>
    <w:p w:rsidR="008F4F6B" w:rsidRDefault="0092400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загорелась вышка сотовой связи</w:t>
      </w:r>
    </w:p>
    <w:p w:rsidR="008F4F6B" w:rsidRDefault="0092400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Тушением огня занимались 4 спасателя и 1 единица техники. Как сообщают в главном управлении МЧС России по Калужской области, из людей никто не пострадал. Причина пожара устанавливается.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8F4F6B" w:rsidRDefault="008F4F6B">
      <w:pPr>
        <w:pStyle w:val="aff4"/>
        <w:rPr>
          <w:rFonts w:ascii="Times New Roman" w:hAnsi="Times New Roman" w:cs="Times New Roman"/>
          <w:sz w:val="24"/>
        </w:rPr>
      </w:pPr>
    </w:p>
    <w:p w:rsidR="008F4F6B" w:rsidRDefault="0092400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Ночью в Калуге загорелась вышка сотовой связи</w:t>
      </w:r>
    </w:p>
    <w:p w:rsidR="008F4F6B" w:rsidRDefault="0092400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Очередной пожар случился в Калуге около трёх часов ночи среды, следует из оперативной сводки ГУ МЧС по Калужской области. На Правобережье, на улице Георгия Амелина, вспыхнула кабинка с аппаратурой вышки сотовой связи.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8F4F6B" w:rsidRDefault="008F4F6B">
      <w:pPr>
        <w:pStyle w:val="aff4"/>
        <w:rPr>
          <w:rFonts w:ascii="Times New Roman" w:hAnsi="Times New Roman" w:cs="Times New Roman"/>
          <w:sz w:val="24"/>
        </w:rPr>
      </w:pPr>
    </w:p>
    <w:p w:rsidR="008F4F6B" w:rsidRDefault="008F4F6B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3D7324" w:rsidRDefault="003D7324" w:rsidP="003D732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АиФ-Калуга, 78 подписчиков</w:t>
      </w:r>
    </w:p>
    <w:p w:rsidR="003D7324" w:rsidRDefault="003D7324" w:rsidP="003D73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Сегодня, 22 мая под руководством заместителя губернатора Калужской области Василия Быкадорова и начальника Главного управления МЧС по Калужской области Владислава Блеснова состоялось заседание комиссии по чрезвычайным ситуациям и пожарной безопасности.  </w:t>
      </w:r>
    </w:p>
    <w:p w:rsidR="003D7324" w:rsidRDefault="003D7324" w:rsidP="003D7324">
      <w:pPr>
        <w:pStyle w:val="aff4"/>
        <w:keepLines/>
        <w:rPr>
          <w:rFonts w:ascii="Times New Roman" w:hAnsi="Times New Roman" w:cs="Times New Roman"/>
          <w:sz w:val="24"/>
        </w:rPr>
      </w:pP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D7324" w:rsidRDefault="003D7324" w:rsidP="003D7324">
      <w:pPr>
        <w:pStyle w:val="aff4"/>
        <w:rPr>
          <w:rFonts w:ascii="Times New Roman" w:hAnsi="Times New Roman" w:cs="Times New Roman"/>
          <w:sz w:val="24"/>
        </w:rPr>
      </w:pPr>
    </w:p>
    <w:p w:rsidR="003D7324" w:rsidRDefault="003D7324" w:rsidP="003D732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Калужские новости, 5 400 подписчиков</w:t>
      </w:r>
    </w:p>
    <w:p w:rsidR="003D7324" w:rsidRDefault="003D7324" w:rsidP="003D73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ночь на 22 мая в калужском микрорайоне Кошелев загорелась вышка сотовой связи. О происшествии сообщили в пресс-службе ГУ МЧС по Калужской области</w:t>
      </w:r>
    </w:p>
    <w:p w:rsidR="003D7324" w:rsidRDefault="003D7324" w:rsidP="003D73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👉 Подписывайтесь ↗️ Прислать новость </w:t>
      </w:r>
    </w:p>
    <w:p w:rsidR="003D7324" w:rsidRDefault="003D7324" w:rsidP="003D7324">
      <w:pPr>
        <w:pStyle w:val="aff4"/>
        <w:keepLines/>
        <w:rPr>
          <w:rFonts w:ascii="Times New Roman" w:hAnsi="Times New Roman" w:cs="Times New Roman"/>
          <w:sz w:val="24"/>
        </w:rPr>
      </w:pP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D7324" w:rsidRDefault="003D7324" w:rsidP="003D7324">
      <w:pPr>
        <w:pStyle w:val="aff4"/>
        <w:rPr>
          <w:rFonts w:ascii="Times New Roman" w:hAnsi="Times New Roman" w:cs="Times New Roman"/>
          <w:sz w:val="24"/>
        </w:rPr>
      </w:pPr>
    </w:p>
    <w:p w:rsidR="003D7324" w:rsidRDefault="003D7324" w:rsidP="003D732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3D7324" w:rsidRDefault="003D7324" w:rsidP="003D73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регион 22 мая придет непогода, сообщили калужские спасатели.</w:t>
      </w:r>
    </w:p>
    <w:p w:rsidR="003D7324" w:rsidRDefault="003D7324" w:rsidP="003D73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Местных жителей предупредили, что в ближайшие часы и до конца дня в Калужской области ожидается дождь, гроза и град. </w:t>
      </w:r>
    </w:p>
    <w:p w:rsidR="003D7324" w:rsidRDefault="003D7324" w:rsidP="003D7324">
      <w:pPr>
        <w:pStyle w:val="aff4"/>
        <w:keepLines/>
        <w:rPr>
          <w:rFonts w:ascii="Times New Roman" w:hAnsi="Times New Roman" w:cs="Times New Roman"/>
          <w:sz w:val="24"/>
        </w:rPr>
      </w:pP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D7324" w:rsidRDefault="003D7324" w:rsidP="003D7324">
      <w:pPr>
        <w:pStyle w:val="aff4"/>
        <w:rPr>
          <w:rFonts w:ascii="Times New Roman" w:hAnsi="Times New Roman" w:cs="Times New Roman"/>
          <w:sz w:val="24"/>
        </w:rPr>
      </w:pPr>
    </w:p>
    <w:p w:rsidR="003D7324" w:rsidRDefault="003D7324" w:rsidP="003D732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Вячеслав Парфёнов, 9 158 подписчиков</w:t>
      </w:r>
    </w:p>
    <w:p w:rsidR="003D7324" w:rsidRDefault="003D7324" w:rsidP="003D73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Представители комиссии от МЧС России по Калужской области, которые следили за порядком действий, в целом оценили действия правильными. Сделаны некоторые замечания и предложения.  </w:t>
      </w:r>
    </w:p>
    <w:p w:rsidR="003D7324" w:rsidRDefault="003D7324" w:rsidP="003D7324">
      <w:pPr>
        <w:pStyle w:val="aff4"/>
        <w:keepLines/>
        <w:rPr>
          <w:rFonts w:ascii="Times New Roman" w:hAnsi="Times New Roman" w:cs="Times New Roman"/>
          <w:sz w:val="24"/>
        </w:rPr>
      </w:pP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D7324" w:rsidRDefault="003D7324" w:rsidP="003D7324">
      <w:pPr>
        <w:pStyle w:val="aff4"/>
        <w:rPr>
          <w:rFonts w:ascii="Times New Roman" w:hAnsi="Times New Roman" w:cs="Times New Roman"/>
          <w:sz w:val="24"/>
        </w:rPr>
      </w:pPr>
    </w:p>
    <w:p w:rsidR="003D7324" w:rsidRDefault="003D7324" w:rsidP="003D732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ГУ МЧС России по Калужской области, </w:t>
      </w:r>
    </w:p>
    <w:p w:rsidR="003D7324" w:rsidRDefault="003D7324" w:rsidP="003D73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🌊Спасение терпящих бедствие на акватории в руках ГИМС и ПСС Сегодня прошла тренировка по проведению спасательных работ на акваториях совместно с Центром ГИМС Главного управления МЧС России по Калужской области и ПСО (на воде) ПСС Калужской области.  </w:t>
      </w:r>
    </w:p>
    <w:p w:rsidR="003D7324" w:rsidRDefault="003D7324" w:rsidP="003D7324">
      <w:pPr>
        <w:pStyle w:val="aff4"/>
        <w:keepLines/>
        <w:rPr>
          <w:rFonts w:ascii="Times New Roman" w:hAnsi="Times New Roman" w:cs="Times New Roman"/>
          <w:sz w:val="24"/>
        </w:rPr>
      </w:pP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D7324" w:rsidRDefault="003D7324" w:rsidP="003D7324">
      <w:pPr>
        <w:pStyle w:val="aff4"/>
        <w:rPr>
          <w:rFonts w:ascii="Times New Roman" w:hAnsi="Times New Roman" w:cs="Times New Roman"/>
          <w:sz w:val="24"/>
        </w:rPr>
      </w:pPr>
    </w:p>
    <w:p w:rsidR="003D7324" w:rsidRDefault="003D7324" w:rsidP="003D732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ГУ МЧС России по Калужской области, </w:t>
      </w:r>
    </w:p>
    <w:p w:rsidR="003D7324" w:rsidRDefault="003D7324" w:rsidP="003D73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22 мая в Калуге под руководством заместителя губернатора Калужской области Василия Быкадорова и начальника Главного управления МЧС России по Калужской области Владислава Блеснова, состоялось заседание комиссии по чрезвычайным ситуациям и пожарной безопасности при Правительстве Калужской области.  </w:t>
      </w:r>
    </w:p>
    <w:p w:rsidR="003D7324" w:rsidRDefault="003D7324" w:rsidP="003D7324">
      <w:pPr>
        <w:pStyle w:val="aff4"/>
        <w:keepLines/>
        <w:rPr>
          <w:rFonts w:ascii="Times New Roman" w:hAnsi="Times New Roman" w:cs="Times New Roman"/>
          <w:sz w:val="24"/>
        </w:rPr>
      </w:pP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D7324" w:rsidRDefault="003D7324" w:rsidP="003D7324">
      <w:pPr>
        <w:pStyle w:val="aff4"/>
        <w:rPr>
          <w:rFonts w:ascii="Times New Roman" w:hAnsi="Times New Roman" w:cs="Times New Roman"/>
          <w:sz w:val="24"/>
        </w:rPr>
      </w:pPr>
    </w:p>
    <w:p w:rsidR="003D7324" w:rsidRDefault="003D7324" w:rsidP="003D732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Pressa40 | Новости, 2 058 подписчиков</w:t>
      </w:r>
    </w:p>
    <w:p w:rsidR="003D7324" w:rsidRDefault="003D7324" w:rsidP="003D73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РФ по Калужской области со ссылкой на синоптиков сообщило о погодных условиях в нашем регионе 23 мая.</w:t>
      </w:r>
    </w:p>
    <w:p w:rsidR="003D7324" w:rsidRDefault="003D7324" w:rsidP="003D73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четверг ожидается переменная облачность, без осадков, местами туман.  </w:t>
      </w:r>
    </w:p>
    <w:p w:rsidR="003D7324" w:rsidRDefault="003D7324" w:rsidP="003D7324">
      <w:pPr>
        <w:pStyle w:val="aff4"/>
        <w:keepLines/>
        <w:rPr>
          <w:rFonts w:ascii="Times New Roman" w:hAnsi="Times New Roman" w:cs="Times New Roman"/>
          <w:sz w:val="24"/>
        </w:rPr>
      </w:pP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D7324" w:rsidRDefault="003D7324" w:rsidP="003D7324">
      <w:pPr>
        <w:pStyle w:val="aff4"/>
        <w:rPr>
          <w:rFonts w:ascii="Times New Roman" w:hAnsi="Times New Roman" w:cs="Times New Roman"/>
          <w:sz w:val="24"/>
        </w:rPr>
      </w:pPr>
    </w:p>
    <w:p w:rsidR="003D7324" w:rsidRDefault="003D7324" w:rsidP="003D732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Весь Обнинск, 3 489 подписчиков</w:t>
      </w:r>
    </w:p>
    <w:p w:rsidR="003D7324" w:rsidRDefault="003D7324" w:rsidP="003D73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| Сообщает "ГУ МЧС по Калужской области" | ГУ МЧС России по Калужской области предупреждает: по данным Калужского ЦГМС - Филиала ФГБУ "Центральный УГМС" в ближайшие 1-3 часа 22 мая с сохранением до конца дня местами по Калужской области ожидается ливневый дождь, гроза, местами град, при грозе порывы ветра 15 м/с.</w:t>
      </w:r>
    </w:p>
    <w:p w:rsidR="003D7324" w:rsidRDefault="003D7324" w:rsidP="003D73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Уважаемые граждане!  </w:t>
      </w:r>
    </w:p>
    <w:p w:rsidR="003D7324" w:rsidRDefault="003D7324" w:rsidP="003D7324">
      <w:pPr>
        <w:pStyle w:val="aff4"/>
        <w:keepLines/>
        <w:rPr>
          <w:rFonts w:ascii="Times New Roman" w:hAnsi="Times New Roman" w:cs="Times New Roman"/>
          <w:sz w:val="24"/>
        </w:rPr>
      </w:pP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D7324" w:rsidRDefault="003D7324" w:rsidP="003D7324">
      <w:pPr>
        <w:pStyle w:val="aff4"/>
        <w:rPr>
          <w:rFonts w:ascii="Times New Roman" w:hAnsi="Times New Roman" w:cs="Times New Roman"/>
          <w:sz w:val="24"/>
        </w:rPr>
      </w:pPr>
    </w:p>
    <w:p w:rsidR="003D7324" w:rsidRDefault="003D7324" w:rsidP="003D732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«Калужские новости», 1 910 подписчиков</w:t>
      </w:r>
    </w:p>
    <w:p w:rsidR="003D7324" w:rsidRDefault="003D7324" w:rsidP="003D73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пресс-службе ГУ МЧС России по Калужской области со ссылкой на Калужский ЦГМС, в ближайшие часы и до конца дня местами по области пройдут ливни с грозой и градом.  </w:t>
      </w:r>
    </w:p>
    <w:p w:rsidR="003D7324" w:rsidRDefault="003D7324" w:rsidP="003D7324">
      <w:pPr>
        <w:pStyle w:val="aff4"/>
        <w:keepLines/>
        <w:rPr>
          <w:rFonts w:ascii="Times New Roman" w:hAnsi="Times New Roman" w:cs="Times New Roman"/>
          <w:sz w:val="24"/>
        </w:rPr>
      </w:pP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D7324" w:rsidRDefault="003D7324" w:rsidP="003D7324">
      <w:pPr>
        <w:pStyle w:val="aff4"/>
        <w:rPr>
          <w:rFonts w:ascii="Times New Roman" w:hAnsi="Times New Roman" w:cs="Times New Roman"/>
          <w:sz w:val="24"/>
        </w:rPr>
      </w:pPr>
    </w:p>
    <w:p w:rsidR="003D7324" w:rsidRDefault="003D7324" w:rsidP="003D732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izdatkgv, 1 280 подписчиков</w:t>
      </w:r>
    </w:p>
    <w:p w:rsidR="003D7324" w:rsidRDefault="003D7324" w:rsidP="003D73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❗️В ближайшие 1-3 часа 22 мая с сохранением до конца дня местами по Калужской области ожидается ливневый дождь, гроза, местами град, при грозе порывы ветра до 15 м/с, — ГУ МЧС России по Калужской области </w:t>
      </w:r>
    </w:p>
    <w:p w:rsidR="003D7324" w:rsidRDefault="003D7324" w:rsidP="003D7324">
      <w:pPr>
        <w:pStyle w:val="aff4"/>
        <w:keepLines/>
        <w:rPr>
          <w:rFonts w:ascii="Times New Roman" w:hAnsi="Times New Roman" w:cs="Times New Roman"/>
          <w:sz w:val="24"/>
        </w:rPr>
      </w:pP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D7324" w:rsidRDefault="003D7324" w:rsidP="003D7324">
      <w:pPr>
        <w:pStyle w:val="aff4"/>
        <w:rPr>
          <w:rFonts w:ascii="Times New Roman" w:hAnsi="Times New Roman" w:cs="Times New Roman"/>
          <w:sz w:val="24"/>
        </w:rPr>
      </w:pPr>
    </w:p>
    <w:p w:rsidR="003D7324" w:rsidRDefault="003D7324" w:rsidP="003D732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Новости Калуги, </w:t>
      </w:r>
    </w:p>
    <w:p w:rsidR="003D7324" w:rsidRDefault="003D7324" w:rsidP="003D73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 время смены сотрудники ГУ МЧС России по Калужской области организовали показательные профилактические мероприятия по пожарной безопасности. Спасатели научили ребят, как правильно действовать в случае возникновения чрезвычайной ситуации, и познакомили их со своей работой.  </w:t>
      </w:r>
    </w:p>
    <w:p w:rsidR="003D7324" w:rsidRDefault="003D7324" w:rsidP="003D7324">
      <w:pPr>
        <w:pStyle w:val="aff4"/>
        <w:keepLines/>
        <w:rPr>
          <w:rFonts w:ascii="Times New Roman" w:hAnsi="Times New Roman" w:cs="Times New Roman"/>
          <w:sz w:val="24"/>
        </w:rPr>
      </w:pP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D7324" w:rsidRDefault="003D7324" w:rsidP="003D7324">
      <w:pPr>
        <w:pStyle w:val="aff4"/>
        <w:rPr>
          <w:rFonts w:ascii="Times New Roman" w:hAnsi="Times New Roman" w:cs="Times New Roman"/>
          <w:sz w:val="24"/>
        </w:rPr>
      </w:pPr>
    </w:p>
    <w:p w:rsidR="003D7324" w:rsidRDefault="003D7324" w:rsidP="003D732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ГУ МЧС России по Калужской области, </w:t>
      </w:r>
    </w:p>
    <w:p w:rsidR="003D7324" w:rsidRDefault="003D7324" w:rsidP="003D73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❗ГУ МЧС России по Калужской области предупреждает: по данным Калужского ЦГМС - Филиала ФГБУ "Центральный УГМС" в ближайшие 1-3 часа 22 мая с сохранением до конца дня местами по Калужской области ожидается ливневый дождь, гроза, местами град, при грозе порывы ветра 15 м/с. ... </w:t>
      </w:r>
    </w:p>
    <w:p w:rsidR="003D7324" w:rsidRDefault="003D7324" w:rsidP="003D7324">
      <w:pPr>
        <w:pStyle w:val="aff4"/>
        <w:keepLines/>
        <w:rPr>
          <w:rFonts w:ascii="Times New Roman" w:hAnsi="Times New Roman" w:cs="Times New Roman"/>
          <w:sz w:val="24"/>
        </w:rPr>
      </w:pP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D7324" w:rsidRDefault="003D7324" w:rsidP="003D7324">
      <w:pPr>
        <w:pStyle w:val="aff4"/>
        <w:rPr>
          <w:rFonts w:ascii="Times New Roman" w:hAnsi="Times New Roman" w:cs="Times New Roman"/>
          <w:sz w:val="24"/>
        </w:rPr>
      </w:pPr>
    </w:p>
    <w:p w:rsidR="003D7324" w:rsidRDefault="003D7324" w:rsidP="003D732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ES! - канал Евгения Серкина, 20 400 подписчиков</w:t>
      </w:r>
    </w:p>
    <w:p w:rsidR="003D7324" w:rsidRDefault="003D7324" w:rsidP="003D73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 время смены в лагере ребят познакомили с работой спасательных служб и провели экскурсии в музейно-выставочный центр ГУ МЧС России по Калужской области, Государственный музей истории космонавтики имени К.Э. Циолковского и Центральный Дворец спорта.  </w:t>
      </w:r>
    </w:p>
    <w:p w:rsidR="003D7324" w:rsidRDefault="003D7324" w:rsidP="003D7324">
      <w:pPr>
        <w:pStyle w:val="aff4"/>
        <w:keepLines/>
        <w:rPr>
          <w:rFonts w:ascii="Times New Roman" w:hAnsi="Times New Roman" w:cs="Times New Roman"/>
          <w:sz w:val="24"/>
        </w:rPr>
      </w:pP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D7324" w:rsidRDefault="003D7324" w:rsidP="003D7324">
      <w:pPr>
        <w:pStyle w:val="aff4"/>
        <w:rPr>
          <w:rFonts w:ascii="Times New Roman" w:hAnsi="Times New Roman" w:cs="Times New Roman"/>
          <w:sz w:val="24"/>
        </w:rPr>
      </w:pPr>
    </w:p>
    <w:p w:rsidR="003D7324" w:rsidRDefault="003D7324" w:rsidP="003D732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ГУ МЧС России по Калужской области, </w:t>
      </w:r>
    </w:p>
    <w:p w:rsidR="003D7324" w:rsidRDefault="003D7324" w:rsidP="003D73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Также для ребят были организованы экскурсии в музейно-выставочный центр Главного управления МЧС России по Калужской области, Государственный музей истории космонавтики имени К.Э. Циолковского и Центральный Дворец спорта.  </w:t>
      </w:r>
    </w:p>
    <w:p w:rsidR="003D7324" w:rsidRDefault="003D7324" w:rsidP="003D7324">
      <w:pPr>
        <w:pStyle w:val="aff4"/>
        <w:keepLines/>
        <w:rPr>
          <w:rFonts w:ascii="Times New Roman" w:hAnsi="Times New Roman" w:cs="Times New Roman"/>
          <w:sz w:val="24"/>
        </w:rPr>
      </w:pP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D7324" w:rsidRDefault="003D7324" w:rsidP="003D7324">
      <w:pPr>
        <w:pStyle w:val="aff4"/>
        <w:rPr>
          <w:rFonts w:ascii="Times New Roman" w:hAnsi="Times New Roman" w:cs="Times New Roman"/>
          <w:sz w:val="24"/>
        </w:rPr>
      </w:pPr>
    </w:p>
    <w:p w:rsidR="003D7324" w:rsidRDefault="003D7324" w:rsidP="003D732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nikatvkaluga, 6 610 подписчиков</w:t>
      </w:r>
    </w:p>
    <w:p w:rsidR="003D7324" w:rsidRDefault="003D7324" w:rsidP="003D73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главном управлении МЧС России по Калужской области сообщили, что из людей никто не пострадал. Причина пожара устанавливается.</w:t>
      </w:r>
    </w:p>
    <w:p w:rsidR="003D7324" w:rsidRDefault="003D7324" w:rsidP="003D73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📺 Подписывайтесь на Нику </w:t>
      </w:r>
    </w:p>
    <w:p w:rsidR="003D7324" w:rsidRDefault="003D7324" w:rsidP="003D7324">
      <w:pPr>
        <w:pStyle w:val="aff4"/>
        <w:keepLines/>
        <w:rPr>
          <w:rFonts w:ascii="Times New Roman" w:hAnsi="Times New Roman" w:cs="Times New Roman"/>
          <w:sz w:val="24"/>
        </w:rPr>
      </w:pP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D7324" w:rsidRDefault="003D7324" w:rsidP="003D7324">
      <w:pPr>
        <w:pStyle w:val="aff4"/>
        <w:rPr>
          <w:rFonts w:ascii="Times New Roman" w:hAnsi="Times New Roman" w:cs="Times New Roman"/>
          <w:sz w:val="24"/>
        </w:rPr>
      </w:pPr>
    </w:p>
    <w:p w:rsidR="003D7324" w:rsidRDefault="003D7324" w:rsidP="003D732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МБОУ «СОШ№5» город Обнинск, 534 подписчика</w:t>
      </w:r>
    </w:p>
    <w:p w:rsidR="003D7324" w:rsidRDefault="003D7324" w:rsidP="003D73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Государственная инспекция по маломерным судам МЧС России по Калужской области                        </w:t>
      </w:r>
    </w:p>
    <w:p w:rsidR="003D7324" w:rsidRDefault="003D7324" w:rsidP="003D73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УВАЖАЕМЫЕ ВЗРОСЛЫЕ!</w:t>
      </w:r>
    </w:p>
    <w:p w:rsidR="003D7324" w:rsidRDefault="003D7324" w:rsidP="003D73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Безопасность жизни детей на водоемах во многих случаях зависит ТОЛЬКО ОТ ВАС!  </w:t>
      </w:r>
    </w:p>
    <w:p w:rsidR="003D7324" w:rsidRDefault="003D7324" w:rsidP="003D7324">
      <w:pPr>
        <w:pStyle w:val="aff4"/>
        <w:keepLines/>
        <w:rPr>
          <w:rFonts w:ascii="Times New Roman" w:hAnsi="Times New Roman" w:cs="Times New Roman"/>
          <w:sz w:val="24"/>
        </w:rPr>
      </w:pP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D7324" w:rsidRDefault="003D7324" w:rsidP="003D7324">
      <w:pPr>
        <w:pStyle w:val="aff4"/>
        <w:rPr>
          <w:rFonts w:ascii="Times New Roman" w:hAnsi="Times New Roman" w:cs="Times New Roman"/>
          <w:sz w:val="24"/>
        </w:rPr>
      </w:pPr>
    </w:p>
    <w:p w:rsidR="003D7324" w:rsidRDefault="003D7324" w:rsidP="003D732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МКОУ "СОШ №8" г. Кирова Калужской области, 437 подписчиков</w:t>
      </w:r>
    </w:p>
    <w:p w:rsidR="003D7324" w:rsidRDefault="003D7324" w:rsidP="003D73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Только неукоснительное соблюдение мер безопасного поведения на воде может предупредить беду. </w:t>
      </w:r>
    </w:p>
    <w:p w:rsidR="003D7324" w:rsidRDefault="003D7324" w:rsidP="003D73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Государственная инспекция по маломерным судам МЧС России по Калужской области </w:t>
      </w:r>
    </w:p>
    <w:p w:rsidR="003D7324" w:rsidRDefault="003D7324" w:rsidP="003D7324">
      <w:pPr>
        <w:pStyle w:val="aff4"/>
        <w:keepLines/>
        <w:rPr>
          <w:rFonts w:ascii="Times New Roman" w:hAnsi="Times New Roman" w:cs="Times New Roman"/>
          <w:sz w:val="24"/>
        </w:rPr>
      </w:pP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D7324" w:rsidRDefault="003D7324" w:rsidP="003D7324">
      <w:pPr>
        <w:pStyle w:val="aff4"/>
        <w:rPr>
          <w:rFonts w:ascii="Times New Roman" w:hAnsi="Times New Roman" w:cs="Times New Roman"/>
          <w:sz w:val="24"/>
        </w:rPr>
      </w:pPr>
    </w:p>
    <w:p w:rsidR="003D7324" w:rsidRDefault="003D7324" w:rsidP="003D732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МКОУ "Хотьковская СОШ", 166 подписчиков</w:t>
      </w:r>
    </w:p>
    <w:p w:rsidR="003D7324" w:rsidRDefault="003D7324" w:rsidP="003D73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Государственная инспекция по маломерным судам МЧС России по Калужской области</w:t>
      </w:r>
    </w:p>
    <w:p w:rsidR="003D7324" w:rsidRDefault="003D7324" w:rsidP="003D73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УВАЖАЕМЫЕ ВЗРОСЛЫЕ! </w:t>
      </w:r>
    </w:p>
    <w:p w:rsidR="003D7324" w:rsidRDefault="003D7324" w:rsidP="003D73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Безопасность жизни детей на водоемах во многих случаях зависит ТОЛЬКО ОТ ВАС!   </w:t>
      </w:r>
    </w:p>
    <w:p w:rsidR="003D7324" w:rsidRDefault="003D7324" w:rsidP="003D7324">
      <w:pPr>
        <w:pStyle w:val="aff4"/>
        <w:keepLines/>
        <w:rPr>
          <w:rFonts w:ascii="Times New Roman" w:hAnsi="Times New Roman" w:cs="Times New Roman"/>
          <w:sz w:val="24"/>
        </w:rPr>
      </w:pP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D7324" w:rsidRDefault="003D7324" w:rsidP="003D7324">
      <w:pPr>
        <w:pStyle w:val="aff4"/>
        <w:rPr>
          <w:rFonts w:ascii="Times New Roman" w:hAnsi="Times New Roman" w:cs="Times New Roman"/>
          <w:sz w:val="24"/>
        </w:rPr>
      </w:pPr>
    </w:p>
    <w:p w:rsidR="003D7324" w:rsidRDefault="003D7324" w:rsidP="003D732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МК в Калуге, 1 552 подписчика</w:t>
      </w:r>
    </w:p>
    <w:p w:rsidR="003D7324" w:rsidRDefault="003D7324" w:rsidP="003D73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МЧС по Калужской области</w:t>
      </w:r>
    </w:p>
    <w:p w:rsidR="003D7324" w:rsidRDefault="003D7324" w:rsidP="003D73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«Патриот» сбил велосипедиста в Балабаново Калужской области. ДТП произошло вечером во вторник, 21 мая, сообщается региональным МЧС. </w:t>
      </w:r>
    </w:p>
    <w:p w:rsidR="003D7324" w:rsidRDefault="003D7324" w:rsidP="003D7324">
      <w:pPr>
        <w:pStyle w:val="aff4"/>
        <w:keepLines/>
        <w:rPr>
          <w:rFonts w:ascii="Times New Roman" w:hAnsi="Times New Roman" w:cs="Times New Roman"/>
          <w:sz w:val="24"/>
        </w:rPr>
      </w:pP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D7324" w:rsidRDefault="003D7324" w:rsidP="003D7324">
      <w:pPr>
        <w:pStyle w:val="aff4"/>
        <w:rPr>
          <w:rFonts w:ascii="Times New Roman" w:hAnsi="Times New Roman" w:cs="Times New Roman"/>
          <w:sz w:val="24"/>
        </w:rPr>
      </w:pPr>
    </w:p>
    <w:p w:rsidR="003D7324" w:rsidRDefault="003D7324" w:rsidP="003D732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3D7324" w:rsidRDefault="003D7324" w:rsidP="003D73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Очередной пожар случился в Калуге около трёх часов ночи среды, следует из оперативной сводки ГУ МЧС по Калужской области.</w:t>
      </w:r>
    </w:p>
    <w:p w:rsidR="003D7324" w:rsidRDefault="003D7324" w:rsidP="003D73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Правобережье, на улице Георгия Амелина, вспыхнула кабинка с аппаратурой вышки сотовой связи.  </w:t>
      </w:r>
    </w:p>
    <w:p w:rsidR="003D7324" w:rsidRDefault="003D7324" w:rsidP="003D7324">
      <w:pPr>
        <w:pStyle w:val="aff4"/>
        <w:keepLines/>
        <w:rPr>
          <w:rFonts w:ascii="Times New Roman" w:hAnsi="Times New Roman" w:cs="Times New Roman"/>
          <w:sz w:val="24"/>
        </w:rPr>
      </w:pP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D7324" w:rsidRDefault="003D7324" w:rsidP="003D7324">
      <w:pPr>
        <w:pStyle w:val="aff4"/>
        <w:rPr>
          <w:rFonts w:ascii="Times New Roman" w:hAnsi="Times New Roman" w:cs="Times New Roman"/>
          <w:sz w:val="24"/>
        </w:rPr>
      </w:pPr>
    </w:p>
    <w:p w:rsidR="003D7324" w:rsidRDefault="003D7324" w:rsidP="003D732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МК в Калуге, 1 552 подписчика</w:t>
      </w:r>
    </w:p>
    <w:p w:rsidR="003D7324" w:rsidRDefault="003D7324" w:rsidP="003D73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МЧС по Калужской области</w:t>
      </w:r>
    </w:p>
    <w:p w:rsidR="003D7324" w:rsidRDefault="003D7324" w:rsidP="003D732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Вышка сотовой связи сгорела в Калуге минувшей ночью, 22 мая. Возгорание произошло по улице Георгия Амелина на Правобережье, сообщается региональным МЧС. </w:t>
      </w:r>
    </w:p>
    <w:p w:rsidR="003D7324" w:rsidRDefault="003D7324" w:rsidP="003D7324">
      <w:pPr>
        <w:pStyle w:val="aff4"/>
        <w:keepLines/>
        <w:rPr>
          <w:rFonts w:ascii="Times New Roman" w:hAnsi="Times New Roman" w:cs="Times New Roman"/>
          <w:sz w:val="24"/>
        </w:rPr>
      </w:pPr>
      <w:hyperlink r:id="rId4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D7324" w:rsidRDefault="003D7324" w:rsidP="003D7324">
      <w:pPr>
        <w:pStyle w:val="aff4"/>
        <w:rPr>
          <w:rFonts w:ascii="Times New Roman" w:hAnsi="Times New Roman" w:cs="Times New Roman"/>
          <w:sz w:val="24"/>
        </w:rPr>
      </w:pPr>
    </w:p>
    <w:p w:rsidR="003D7324" w:rsidRDefault="003D7324" w:rsidP="003D7324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3D7324" w:rsidRDefault="003D7324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0" w:name="_GoBack"/>
      <w:bookmarkEnd w:id="0"/>
    </w:p>
    <w:sectPr w:rsidR="003D7324">
      <w:headerReference w:type="default" r:id="rId49"/>
      <w:footerReference w:type="even" r:id="rId50"/>
      <w:footerReference w:type="default" r:id="rId51"/>
      <w:headerReference w:type="first" r:id="rId52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E73" w:rsidRDefault="00C67E73">
      <w:r>
        <w:separator/>
      </w:r>
    </w:p>
  </w:endnote>
  <w:endnote w:type="continuationSeparator" w:id="0">
    <w:p w:rsidR="00C67E73" w:rsidRDefault="00C6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F6B" w:rsidRDefault="0092400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8F4F6B" w:rsidRDefault="008F4F6B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8F4F6B" w:rsidRDefault="0092400C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D732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E73" w:rsidRDefault="00C67E73">
      <w:r>
        <w:separator/>
      </w:r>
    </w:p>
  </w:footnote>
  <w:footnote w:type="continuationSeparator" w:id="0">
    <w:p w:rsidR="00C67E73" w:rsidRDefault="00C67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F6B" w:rsidRDefault="0092400C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F6B" w:rsidRDefault="008F4F6B">
    <w:pPr>
      <w:pStyle w:val="ae"/>
      <w:rPr>
        <w:color w:val="FFFFFF"/>
        <w:sz w:val="20"/>
        <w:szCs w:val="20"/>
      </w:rPr>
    </w:pPr>
  </w:p>
  <w:p w:rsidR="008F4F6B" w:rsidRDefault="008F4F6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F6B"/>
    <w:rsid w:val="003D7324"/>
    <w:rsid w:val="008F4F6B"/>
    <w:rsid w:val="0092400C"/>
    <w:rsid w:val="00C67E73"/>
    <w:rsid w:val="00CD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FE2463"/>
  <w15:docId w15:val="{E84DBFFA-7550-42F0-8104-B91F7297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essa40.ru/23-maya-v-kaluzhskoy-oblasti-prognoziruyut-ot-18-do-23-s/" TargetMode="External"/><Relationship Id="rId18" Type="http://schemas.openxmlformats.org/officeDocument/2006/relationships/hyperlink" Target="https://kaluga-news.net/incident/2024/05/22/173098.html" TargetMode="External"/><Relationship Id="rId26" Type="http://schemas.openxmlformats.org/officeDocument/2006/relationships/hyperlink" Target="https://nikatv.ru/news/proisshestviya/v-kaluge-zagorelas-vyshka-sotovoy-svyazi" TargetMode="External"/><Relationship Id="rId39" Type="http://schemas.openxmlformats.org/officeDocument/2006/relationships/hyperlink" Target="https://ok.ru/group/54458872365148/topic/155988547738972" TargetMode="External"/><Relationship Id="rId21" Type="http://schemas.openxmlformats.org/officeDocument/2006/relationships/hyperlink" Target="https://kaluga24.tv/news/058095" TargetMode="External"/><Relationship Id="rId34" Type="http://schemas.openxmlformats.org/officeDocument/2006/relationships/hyperlink" Target="https://vk.com/wall-145771240_37957" TargetMode="External"/><Relationship Id="rId42" Type="http://schemas.openxmlformats.org/officeDocument/2006/relationships/hyperlink" Target="https://t.me/nikatvkaluga/12015" TargetMode="External"/><Relationship Id="rId47" Type="http://schemas.openxmlformats.org/officeDocument/2006/relationships/hyperlink" Target="https://vk.com/wall-70062094_44770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kaluga-poisk.ru/news/obschestvo/s-vokzala-kaluga-1-provodili-belgorodskih-shkolnikov-posle-otdyha-v-lagere" TargetMode="External"/><Relationship Id="rId29" Type="http://schemas.openxmlformats.org/officeDocument/2006/relationships/hyperlink" Target="https://t.me/kaluganews/56125" TargetMode="External"/><Relationship Id="rId11" Type="http://schemas.openxmlformats.org/officeDocument/2006/relationships/hyperlink" Target="https://kaluganews.ru/fn_1493663.html" TargetMode="External"/><Relationship Id="rId24" Type="http://schemas.openxmlformats.org/officeDocument/2006/relationships/hyperlink" Target="https://www.mkkaluga.ru/incident/2024/05/22/vyshka-sotovoy-svyazi-sgorela-v-kaluge.html" TargetMode="External"/><Relationship Id="rId32" Type="http://schemas.openxmlformats.org/officeDocument/2006/relationships/hyperlink" Target="https://ok.ru/group/54458872365148/topic/155988875681116" TargetMode="External"/><Relationship Id="rId37" Type="http://schemas.openxmlformats.org/officeDocument/2006/relationships/hyperlink" Target="https://t.me/izdatkgv/6730" TargetMode="External"/><Relationship Id="rId40" Type="http://schemas.openxmlformats.org/officeDocument/2006/relationships/hyperlink" Target="https://t.me/Evgeniy_Serkin/43142" TargetMode="External"/><Relationship Id="rId45" Type="http://schemas.openxmlformats.org/officeDocument/2006/relationships/hyperlink" Target="https://vk.com/wall-206818081_697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dmoblkaluga.ru/news/item-20304/" TargetMode="External"/><Relationship Id="rId19" Type="http://schemas.openxmlformats.org/officeDocument/2006/relationships/hyperlink" Target="https://obninsk.name/news58643.htm" TargetMode="External"/><Relationship Id="rId31" Type="http://schemas.openxmlformats.org/officeDocument/2006/relationships/hyperlink" Target="https://vk.com/wall702288115_10850" TargetMode="External"/><Relationship Id="rId44" Type="http://schemas.openxmlformats.org/officeDocument/2006/relationships/hyperlink" Target="https://vk.com/wall-191278900_1635" TargetMode="External"/><Relationship Id="rId52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kaluga.aif.ru/society/persona/v-kaluge-sostoyalos-zasedanie-mchs-po-preduprezhdeniyu-i-likvidacii-chs" TargetMode="External"/><Relationship Id="rId14" Type="http://schemas.openxmlformats.org/officeDocument/2006/relationships/hyperlink" Target="https://kaluganews.ru/fn_1493614.html" TargetMode="External"/><Relationship Id="rId22" Type="http://schemas.openxmlformats.org/officeDocument/2006/relationships/hyperlink" Target="https://www.vest-news.ru/news/210197" TargetMode="External"/><Relationship Id="rId27" Type="http://schemas.openxmlformats.org/officeDocument/2006/relationships/hyperlink" Target="https://znamkaluga.ru/2024/05/22/nochyu-v-kaluge-zagorelas-vyshka-sotovoj-svyazi/" TargetMode="External"/><Relationship Id="rId30" Type="http://schemas.openxmlformats.org/officeDocument/2006/relationships/hyperlink" Target="https://vk.com/wall-70062094_44794" TargetMode="External"/><Relationship Id="rId35" Type="http://schemas.openxmlformats.org/officeDocument/2006/relationships/hyperlink" Target="https://vk.com/wall-222018912_15411" TargetMode="External"/><Relationship Id="rId43" Type="http://schemas.openxmlformats.org/officeDocument/2006/relationships/hyperlink" Target="https://vk.com/wall-202605644_1233" TargetMode="External"/><Relationship Id="rId48" Type="http://schemas.openxmlformats.org/officeDocument/2006/relationships/hyperlink" Target="https://dzen.ru/a/Zk19YoeaFzkPEa6E" TargetMode="External"/><Relationship Id="rId8" Type="http://schemas.openxmlformats.org/officeDocument/2006/relationships/image" Target="media/image1.png"/><Relationship Id="rId51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hyperlink" Target="https://znamkaluga.ru/2024/05/22/na-kaluzhskuyu-oblast-nadvigaetsya-groza-2/" TargetMode="External"/><Relationship Id="rId17" Type="http://schemas.openxmlformats.org/officeDocument/2006/relationships/hyperlink" Target="https://gtrk-kaluga.ru/news/obschestvo/news-47713" TargetMode="External"/><Relationship Id="rId25" Type="http://schemas.openxmlformats.org/officeDocument/2006/relationships/hyperlink" Target="https://www.kaluga-poisk.ru/news/proisshestviya/v-kaluge-na-pravoberezhe-sgorela-vyshka-sotovoy-svyazi" TargetMode="External"/><Relationship Id="rId33" Type="http://schemas.openxmlformats.org/officeDocument/2006/relationships/hyperlink" Target="https://vk.com/wall-172504728_65954" TargetMode="External"/><Relationship Id="rId38" Type="http://schemas.openxmlformats.org/officeDocument/2006/relationships/hyperlink" Target="https://vk.com/wall-142138618_120033" TargetMode="External"/><Relationship Id="rId46" Type="http://schemas.openxmlformats.org/officeDocument/2006/relationships/hyperlink" Target="https://dzen.ru/a/Zk2D_YeaFzkPExy1" TargetMode="External"/><Relationship Id="rId20" Type="http://schemas.openxmlformats.org/officeDocument/2006/relationships/hyperlink" Target="https://www.kaluga-poisk.ru/news/dtp/82-letniy-voditel-shevrole-niva-popal-v-bolnitsu-posle-dtp" TargetMode="External"/><Relationship Id="rId41" Type="http://schemas.openxmlformats.org/officeDocument/2006/relationships/hyperlink" Target="https://vk.com/wall-172504728_65950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40.mchs.gov.ru/deyatelnost/press-centr/novosti/5282723" TargetMode="External"/><Relationship Id="rId23" Type="http://schemas.openxmlformats.org/officeDocument/2006/relationships/hyperlink" Target="https://www.mkkaluga.ru/incident/2024/05/22/patriot-sbil-velosipedista-v-kaluzhskom-balabanovo.html" TargetMode="External"/><Relationship Id="rId28" Type="http://schemas.openxmlformats.org/officeDocument/2006/relationships/hyperlink" Target="https://dzen.ru/a/Zk4PmIeaFzkPOYZY" TargetMode="External"/><Relationship Id="rId36" Type="http://schemas.openxmlformats.org/officeDocument/2006/relationships/hyperlink" Target="https://dzen.ru/b/Zk3F2IeaFzkPJL3S" TargetMode="External"/><Relationship Id="rId4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C46E8-58C3-4E9E-BE8A-B836DBC05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2103</Words>
  <Characters>11990</Characters>
  <Application>Microsoft Office Word</Application>
  <DocSecurity>0</DocSecurity>
  <Lines>99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3</cp:revision>
  <cp:lastPrinted>2020-03-12T12:40:00Z</cp:lastPrinted>
  <dcterms:created xsi:type="dcterms:W3CDTF">2022-12-30T15:50:00Z</dcterms:created>
  <dcterms:modified xsi:type="dcterms:W3CDTF">2024-05-22T20:36:00Z</dcterms:modified>
</cp:coreProperties>
</file>