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BD" w:rsidRDefault="00C825F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BBD" w:rsidRDefault="00C825F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25BBD" w:rsidRDefault="00C825F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25BBD" w:rsidRDefault="00025BB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25BBD" w:rsidRDefault="00C825F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мая - 21 мая 2024 г.</w:t>
                            </w:r>
                          </w:p>
                          <w:p w:rsidR="00025BBD" w:rsidRDefault="00C825F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25BBD" w:rsidRDefault="00C825F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25BBD" w:rsidRDefault="00C825F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25BBD" w:rsidRDefault="00025BB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25BBD" w:rsidRDefault="00C825F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мая - 21 мая 2024 г.</w:t>
                      </w:r>
                    </w:p>
                    <w:p w:rsidR="00025BBD" w:rsidRDefault="00C825F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20" w:rsidRPr="00AD2720" w:rsidRDefault="00AD2720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AD2720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AD2720" w:rsidRDefault="00AD272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Человек погиб при </w:t>
      </w:r>
      <w:r>
        <w:rPr>
          <w:rFonts w:ascii="Times New Roman" w:hAnsi="Times New Roman" w:cs="Times New Roman"/>
          <w:b/>
          <w:sz w:val="24"/>
        </w:rPr>
        <w:t>пожаре в квартире на Гагарина в Обнинске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один человек погиб. Пожар удалось потушить за шесть минут. 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</w:t>
        </w:r>
        <w:r>
          <w:rPr>
            <w:rStyle w:val="a5"/>
            <w:rFonts w:ascii="Times New Roman" w:hAnsi="Times New Roman" w:cs="Times New Roman"/>
            <w:sz w:val="24"/>
          </w:rPr>
          <w:t>мя Калуга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в Ульяновском районе улетела в кювет и перевернулась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Тогда на месте происшествия работали медики, спасатели и полицейские. Девять человек участвовали в ликвидации последствий ДТП. ГУ МЧС России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ХОТЯТ УБЕРЕЧЬ ДЕТЕЙ ОТ ТРАГЕДИИ НА ДОРОГАХ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ней в корне не согласился начальник 3 ПСО ФПС ГПС ГУ МЧС России по Калужс</w:t>
      </w:r>
      <w:r>
        <w:rPr>
          <w:rFonts w:ascii="Times New Roman" w:hAnsi="Times New Roman" w:cs="Times New Roman"/>
          <w:sz w:val="24"/>
        </w:rPr>
        <w:t>кой области Иван Дьяченко:</w:t>
      </w:r>
      <w:r w:rsidR="00AD27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— Сейчас в </w:t>
      </w:r>
      <w:proofErr w:type="spellStart"/>
      <w:r>
        <w:rPr>
          <w:rFonts w:ascii="Times New Roman" w:hAnsi="Times New Roman" w:cs="Times New Roman"/>
          <w:sz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</w:rPr>
        <w:t xml:space="preserve"> всё это доступно и иногда на место трагедии подростки для съемок приезжают раньше СМИ и экстренных служб.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Обни</w:t>
        </w:r>
        <w:r>
          <w:rPr>
            <w:rStyle w:val="a5"/>
            <w:rFonts w:ascii="Times New Roman" w:hAnsi="Times New Roman" w:cs="Times New Roman"/>
            <w:sz w:val="24"/>
          </w:rPr>
          <w:t>нский Вестник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прогнозируют грозу, град и сильный ветер до 15 м/с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прогнозируют ливень, грозу, град и сильный ветер до 15 м/с. Об этом сообщили в ГУ МЧС России по Калужской области. В Калуге обещают небольшой дождь.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мая в Калужской области воздух прогреется до +25°С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</w:t>
      </w:r>
      <w:r>
        <w:rPr>
          <w:rFonts w:ascii="Times New Roman" w:hAnsi="Times New Roman" w:cs="Times New Roman"/>
          <w:sz w:val="24"/>
        </w:rPr>
        <w:t xml:space="preserve">ов сообщило о погодных условиях в нашем регионе 22 мая. В среду ожидается переменная облачность, кратковременный дождь, местами гроза.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Грозы с градом</w:t>
      </w:r>
      <w:r>
        <w:rPr>
          <w:rFonts w:ascii="Times New Roman" w:hAnsi="Times New Roman" w:cs="Times New Roman"/>
          <w:b/>
          <w:sz w:val="24"/>
        </w:rPr>
        <w:t xml:space="preserve"> ожидаются в Калужской области 21 мая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второй половине дня возможны ливни с грозами и градом. Также могут усилиться порывы ветра. Его порывы будут достигать 15 метров в секунду, придупредили в пресс-службе ГУ МЧС России по Калужской области.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Калужскую область надвигаются ливни, грозы и град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предупредили калужские спасатели, в регионе могут прогреметь грозы и пройти ливни с градом. "По данным Калужского ЦГМС - Филиала ФГБУ "Центральный УГМС" в ближайшие 1-3 часа 21 мая с сохранением до конца суток местами по Калужской области ожидается лив</w:t>
      </w:r>
      <w:r>
        <w:rPr>
          <w:rFonts w:ascii="Times New Roman" w:hAnsi="Times New Roman" w:cs="Times New Roman"/>
          <w:sz w:val="24"/>
        </w:rPr>
        <w:t xml:space="preserve">невый дождь, гроза, град, при грозе порывы ветра 15 м/с.", - рассказали о надвигающейся непогоде спасатели.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Спас-Деменске «Жигули» сбили пешехода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</w:t>
      </w:r>
      <w:r>
        <w:rPr>
          <w:rFonts w:ascii="Times New Roman" w:hAnsi="Times New Roman" w:cs="Times New Roman"/>
          <w:sz w:val="24"/>
        </w:rPr>
        <w:t xml:space="preserve">и сообщили, что информация о состоянии пострадавшего не уточняется. На месте работали спасатели, патруль ГИБДД и медики, всего 9 человек и 3 единицы техники.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</w:t>
        </w:r>
        <w:r>
          <w:rPr>
            <w:rStyle w:val="a5"/>
            <w:rFonts w:ascii="Times New Roman" w:hAnsi="Times New Roman" w:cs="Times New Roman"/>
            <w:sz w:val="24"/>
          </w:rPr>
          <w:t>пания "Ника"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Калужскую область идет гроза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21 мая в Калужской области местами прогремят грозы, местами ожидаются ливни с градом. При грозе ветер усилится. Его скорость будет достигать 15 метров в секунду, сообщает Главное управление МЧС России по Ка</w:t>
      </w:r>
      <w:r>
        <w:rPr>
          <w:rFonts w:ascii="Times New Roman" w:hAnsi="Times New Roman" w:cs="Times New Roman"/>
          <w:sz w:val="24"/>
        </w:rPr>
        <w:t xml:space="preserve">лужской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прогремят грозы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второй половине дня 21 мая в Калужской области местами ожидаются ливень с градом и гроза. При </w:t>
      </w:r>
      <w:r>
        <w:rPr>
          <w:rFonts w:ascii="Times New Roman" w:hAnsi="Times New Roman" w:cs="Times New Roman"/>
          <w:sz w:val="24"/>
        </w:rPr>
        <w:t xml:space="preserve">грозе ветер усилится. По данным Главного управления МЧС России по Калужской области, его скорость будет достигать 15 метров в секунду.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вновь сбили пешехода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Устанавливается информация о состоянии здоровья пешехода, пострадавшего в ДТП в Спас-Деменске Авария случилась 21 мая около 8.30 утра. Об этом сообщило ГУ МЧС по Калужской области. Предварительно, человека сбил автомобиль ВАЗ-2104 на улице Советской.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Состоялось заседание Коллегии Главного управления МЧС России по Калужской области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Состоялось заседание Коллегии Главного управления МЧС России по Калужской области Сегодня состоялось засед</w:t>
      </w:r>
      <w:r>
        <w:rPr>
          <w:rFonts w:ascii="Times New Roman" w:hAnsi="Times New Roman" w:cs="Times New Roman"/>
          <w:sz w:val="24"/>
        </w:rPr>
        <w:t xml:space="preserve">ание Коллегии Главного управления МЧС России по Калужской области под руководством начальника Главного управления генерал-майора внутренней службы Владислава Алексеевича Блеснова.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Лен</w:t>
        </w:r>
        <w:r>
          <w:rPr>
            <w:rStyle w:val="a5"/>
            <w:rFonts w:ascii="Times New Roman" w:hAnsi="Times New Roman" w:cs="Times New Roman"/>
            <w:sz w:val="24"/>
          </w:rPr>
          <w:t>та новостей Калуги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Состоялось заседание Коллегии Главного управления МЧС России по Калужской области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состоялось заседание Коллегии Главного управления МЧС России по Калужской области под руководством начальника Главного управления генерал-майора в</w:t>
      </w:r>
      <w:r>
        <w:rPr>
          <w:rFonts w:ascii="Times New Roman" w:hAnsi="Times New Roman" w:cs="Times New Roman"/>
          <w:sz w:val="24"/>
        </w:rPr>
        <w:t xml:space="preserve">нутренней службы Владислава Алексеевича Блеснова.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 пожаре пострадал человек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несчастью, как рассказали в главном управлении МЧС России по Калужской области,</w:t>
      </w:r>
      <w:r>
        <w:rPr>
          <w:rFonts w:ascii="Times New Roman" w:hAnsi="Times New Roman" w:cs="Times New Roman"/>
          <w:sz w:val="24"/>
        </w:rPr>
        <w:t xml:space="preserve"> в огне пострадал один человек, о его состоянии не сообщается. Известно, что в тушении пожара были задействованы 6 спасателей и 3 единицы техники.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Взрывчатку времён войны нашли в Калужской области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Калуге на Тульской улице была обнаружена тротиловая шашка. Все взрывоопасные предметы были обезврежены, сообщили в пресс-службе МЧС России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Детская шалость с огнём — частая причина пожаров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информирует: Чтобы избежать пожара по причине детской шалости с огнем, РОДИТЕЛИ! – не ост</w:t>
      </w:r>
      <w:r>
        <w:rPr>
          <w:rFonts w:ascii="Times New Roman" w:hAnsi="Times New Roman" w:cs="Times New Roman"/>
          <w:sz w:val="24"/>
        </w:rPr>
        <w:t xml:space="preserve">авляйте детей одних дома без присмотра; – не разрешайте детям пользоваться электронагревательными приборами, свечами, зажигалками, увеличительными стеклами, а также разжигать керосинки, газовые приборы; – не допускайте разведения детьми костров во...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Газета "Козельск"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подожгли дверь квартиры на улице Братьев Луканиных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опубликовало фото с места инцидента. По предвар</w:t>
      </w:r>
      <w:r>
        <w:rPr>
          <w:rFonts w:ascii="Times New Roman" w:hAnsi="Times New Roman" w:cs="Times New Roman"/>
          <w:sz w:val="24"/>
        </w:rPr>
        <w:t xml:space="preserve">ительной информации, дверь подожгли. К счастью, пострадавших нет.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нашли тротиловую шашку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тем временем нашли тротиловую шашку Как сообщают в главном управлении МЧС Ро</w:t>
      </w:r>
      <w:r>
        <w:rPr>
          <w:rFonts w:ascii="Times New Roman" w:hAnsi="Times New Roman" w:cs="Times New Roman"/>
          <w:sz w:val="24"/>
        </w:rPr>
        <w:t xml:space="preserve">ссии по Калужской области, все опасные находки были успешно обезврежены.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при пожаре в квартире в Обнинске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"К месту выезжали пожарн</w:t>
      </w:r>
      <w:r>
        <w:rPr>
          <w:rFonts w:ascii="Times New Roman" w:hAnsi="Times New Roman" w:cs="Times New Roman"/>
          <w:sz w:val="24"/>
        </w:rPr>
        <w:t xml:space="preserve">о-спасательные подразделения федеральной противопожарной службы МЧС России по Калужской области: 6 человек, 3 единицы техники", - говорится в сообщении спасателей. Причина возгорания устанавливается.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Кошелеве Калуги произошел пожар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Причину возгорания предстоит определить инспектору Госпожнадзора, он направлен на место происшествия.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назвали лучшие команды юных спасателей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 в окрестностях села Корекозево Перемышльского района торжественно были з</w:t>
      </w:r>
      <w:r>
        <w:rPr>
          <w:rFonts w:ascii="Times New Roman" w:hAnsi="Times New Roman" w:cs="Times New Roman"/>
          <w:sz w:val="24"/>
        </w:rPr>
        <w:t xml:space="preserve">акрыты состязания детско-юношеского движения «Школа безопасности» и полевой лагерь «Юный спасатель», сообщает ГУ МЧС по Калужской области.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Зна</w:t>
        </w:r>
        <w:r>
          <w:rPr>
            <w:rStyle w:val="a5"/>
            <w:rFonts w:ascii="Times New Roman" w:hAnsi="Times New Roman" w:cs="Times New Roman"/>
            <w:sz w:val="24"/>
          </w:rPr>
          <w:t>мя Калуга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потушили пожар в квартире: есть погибший</w:t>
      </w:r>
    </w:p>
    <w:p w:rsidR="00025BBD" w:rsidRDefault="00C825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выехали пожарно-спасательные подразделения федеральной противопожарной службы МЧС России по Калужской области. Огонь потушили за 6 минут. В результате погиб один человек.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025BBD" w:rsidRDefault="00025BBD">
      <w:pPr>
        <w:pStyle w:val="aff4"/>
        <w:rPr>
          <w:rFonts w:ascii="Times New Roman" w:hAnsi="Times New Roman" w:cs="Times New Roman"/>
          <w:sz w:val="24"/>
        </w:rPr>
      </w:pPr>
    </w:p>
    <w:p w:rsidR="00025BBD" w:rsidRDefault="00C825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Сезон клещей в самом разгаре</w:t>
      </w:r>
    </w:p>
    <w:p w:rsidR="00025BBD" w:rsidRDefault="00C825F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с начала года в Калужской области по вопросу укусов клещей обратилось 115 человек. Напоминаем о способах </w:t>
      </w:r>
      <w:r>
        <w:rPr>
          <w:rFonts w:ascii="Times New Roman" w:hAnsi="Times New Roman" w:cs="Times New Roman"/>
          <w:sz w:val="24"/>
        </w:rPr>
        <w:t xml:space="preserve">защиты от укусов клещей: • обязательно наличие головного убора; • ноги должны быть полностью прикрыты; • длинные брюки с резинками или завязками снизу, куртка с манжетами и капюшоном; • избегайте движения по...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Мосальская газета</w:t>
        </w:r>
      </w:hyperlink>
    </w:p>
    <w:p w:rsidR="00AD2720" w:rsidRDefault="00AD272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AD2720" w:rsidRDefault="00AD2720" w:rsidP="00AD2720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AD2720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Чернышено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школа, 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инспекция по маломерным судам МЧС России по Калужской области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ВЗРОСЛЫЕ! Безопасность жизни детей на водоемах во многих случаях зависит ТОЛЬКО ОТ ВАС! 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 TODAY, 14 763 подписчика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отдела ГУ МЧС России по Калужской области Эдуард Егоров поясняет: "В соревнования входят этапы выживания, пожарная эстафета, также медицинская подготовка и различные спортивные мероприятия.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2 058 подписчиков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нашем регионе 22 мая. В среду ожидается переменная облачность, кратковременный дождь, местами гроза.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96 подписчиков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21 мая в Калужской области местами прогремят грозы, местами ожидаются ливни с градом. При грозе ветер усилится. Его скорость будет достигать 15 метров в секунду, сообщает Главное управление МЧС России по Калужской области.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По-настоящему </w:t>
      </w:r>
      <w:proofErr w:type="spellStart"/>
      <w:r>
        <w:rPr>
          <w:rFonts w:ascii="Times New Roman" w:hAnsi="Times New Roman" w:cs="Times New Roman"/>
          <w:sz w:val="24"/>
        </w:rPr>
        <w:t>летне</w:t>
      </w:r>
      <w:proofErr w:type="spellEnd"/>
      <w:r>
        <w:rPr>
          <w:rFonts w:ascii="Times New Roman" w:hAnsi="Times New Roman" w:cs="Times New Roman"/>
          <w:sz w:val="24"/>
        </w:rPr>
        <w:t xml:space="preserve"> тепло 21 мая может смениться непогодой. Как предупредили калужские спасатели, в регионе могут прогреметь грозы и пройти ливни с градом.  - рассказали о надвигающейся непогоде спасатели.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Людиново.ру</w:t>
      </w:r>
      <w:proofErr w:type="spellEnd"/>
      <w:r>
        <w:rPr>
          <w:rFonts w:ascii="Times New Roman" w:hAnsi="Times New Roman" w:cs="Times New Roman"/>
          <w:b/>
          <w:sz w:val="24"/>
        </w:rPr>
        <w:t>, 5 521 подписчик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«Примечательно, что обе команды из Людиновского района второй год подряд занимают призовые места», – отмечает пресс-служба ГУ МЧС России по Калужской области.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izdatkgv</w:t>
      </w:r>
      <w:proofErr w:type="spellEnd"/>
      <w:r>
        <w:rPr>
          <w:rFonts w:ascii="Times New Roman" w:hAnsi="Times New Roman" w:cs="Times New Roman"/>
          <w:b/>
          <w:sz w:val="24"/>
        </w:rPr>
        <w:t>, 1 280 подписчиков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ближайшие часы 21 мая с сохранением до конца суток местами по Калужской области ожидается ливневый дождь, гроза, град, при грозе порывы ветра до 15 м/с, — ГУ МЧС России по Калужской области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330 подписчиков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случилась 21 мая около 8.30 утра. Об этом сообщило ГУ МЧС по Калужской области. Предварительно, человека сбил автомобиль ВАЗ-2104 на улице Советской.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58 654 подписчика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грозе ветер усилится. По данным Главного управления МЧС России по Калужской области, его скорость будет достигать 15 метров в секунду. По данным сайта kaluga24.tv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Весь Обнинск, 3 489 подписчиков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1-3 часа 21 мая с сохранением до конца суток местами по Калужской области ожидается ливневый дождь, гроза, град, при грозе порывы ветра 15 м/с.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96 подписчиков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состоялось заседание Коллегии Главного управления МЧС России по Калужской области под руководством начальника Главного управления генерал-майора внутренней службы Владислава Алексеевича </w:t>
      </w:r>
      <w:proofErr w:type="spellStart"/>
      <w:r>
        <w:rPr>
          <w:rFonts w:ascii="Times New Roman" w:hAnsi="Times New Roman" w:cs="Times New Roman"/>
          <w:sz w:val="24"/>
        </w:rPr>
        <w:t>Блеснова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Состоялось заседание Коллегии Главного управления МЧС России по Калужской области 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1-3 часа 21 мая с сохранением до конца суток местами по Калужской области ожидается ливневый дождь, гроза, град, при грозе порывы ветра 15 м/с. 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состоялось заседание Коллегии Главного управления МЧС России по Калужской области под руководством начальника Главного управления генерал-майора внутренней службы Владислава Алексеевича </w:t>
      </w:r>
      <w:proofErr w:type="spellStart"/>
      <w:r>
        <w:rPr>
          <w:rFonts w:ascii="Times New Roman" w:hAnsi="Times New Roman" w:cs="Times New Roman"/>
          <w:sz w:val="24"/>
        </w:rPr>
        <w:t>Блеснова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330 подписчиков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опубликовало фото с места инцидента. По предварительной информации, дверь подожгли. К счастью, пострадавших нет.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Мосальская Газета, 5 012 подписчиков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с начала года в Калужской области по вопросу укусов клещей обратилось 115 человек.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132CD7" w:rsidRDefault="00132CD7" w:rsidP="00132C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Кошелеве Калуги произошел пожар. Глубокой ночью, 21 мая здесь загорелась входная дверь в квартиру, сообщается региональным МЧС.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32CD7" w:rsidRDefault="00132CD7" w:rsidP="00132CD7">
      <w:pPr>
        <w:pStyle w:val="aff4"/>
        <w:rPr>
          <w:rFonts w:ascii="Times New Roman" w:hAnsi="Times New Roman" w:cs="Times New Roman"/>
          <w:sz w:val="24"/>
        </w:rPr>
      </w:pPr>
    </w:p>
    <w:p w:rsidR="00132CD7" w:rsidRDefault="00132CD7" w:rsidP="00132C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025BBD" w:rsidRDefault="00132CD7" w:rsidP="00132CD7">
      <w:pPr>
        <w:pStyle w:val="aff4"/>
        <w:keepLines/>
        <w:rPr>
          <w:rStyle w:val="a5"/>
          <w:bCs/>
        </w:rPr>
      </w:pPr>
      <w:r>
        <w:rPr>
          <w:rFonts w:ascii="Times New Roman" w:hAnsi="Times New Roman" w:cs="Times New Roman"/>
          <w:sz w:val="24"/>
        </w:rPr>
        <w:t xml:space="preserve">В понедельник в окрестностях села Корекозево Перемышльского района торжественно были закрыты состязания детско-юношеского движения «Школа безопасности» и полевой лагерь «Юный спасатель», сообщает ГУ МЧС по Калужской области.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  <w:bookmarkStart w:id="0" w:name="_GoBack"/>
      <w:bookmarkEnd w:id="0"/>
    </w:p>
    <w:sectPr w:rsidR="00025BBD">
      <w:headerReference w:type="default" r:id="rId50"/>
      <w:footerReference w:type="even" r:id="rId51"/>
      <w:footerReference w:type="default" r:id="rId52"/>
      <w:headerReference w:type="first" r:id="rId5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F1" w:rsidRDefault="00C825F1">
      <w:r>
        <w:separator/>
      </w:r>
    </w:p>
  </w:endnote>
  <w:endnote w:type="continuationSeparator" w:id="0">
    <w:p w:rsidR="00C825F1" w:rsidRDefault="00C8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BD" w:rsidRDefault="00C82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25BBD" w:rsidRDefault="00025BB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25BBD" w:rsidRDefault="00C825F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2C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F1" w:rsidRDefault="00C825F1">
      <w:r>
        <w:separator/>
      </w:r>
    </w:p>
  </w:footnote>
  <w:footnote w:type="continuationSeparator" w:id="0">
    <w:p w:rsidR="00C825F1" w:rsidRDefault="00C8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BD" w:rsidRDefault="00C825F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BD" w:rsidRDefault="00025BBD">
    <w:pPr>
      <w:pStyle w:val="ae"/>
      <w:rPr>
        <w:color w:val="FFFFFF"/>
        <w:sz w:val="20"/>
        <w:szCs w:val="20"/>
      </w:rPr>
    </w:pPr>
  </w:p>
  <w:p w:rsidR="00025BBD" w:rsidRDefault="00025B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BD"/>
    <w:rsid w:val="00025BBD"/>
    <w:rsid w:val="00132CD7"/>
    <w:rsid w:val="00AD2720"/>
    <w:rsid w:val="00C8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A084A"/>
  <w15:docId w15:val="{266475E5-505D-447C-A0F5-726B1228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22-maya-v-kaluzhskoy-oblasti-vozduh-progreetsya-do-25-s/" TargetMode="External"/><Relationship Id="rId18" Type="http://schemas.openxmlformats.org/officeDocument/2006/relationships/hyperlink" Target="https://kaluga24.tv/news/058086" TargetMode="External"/><Relationship Id="rId26" Type="http://schemas.openxmlformats.org/officeDocument/2006/relationships/hyperlink" Target="https://nikatv.ru/news/short/v-kaluge-nashli-trotilovuyu-shashku" TargetMode="External"/><Relationship Id="rId39" Type="http://schemas.openxmlformats.org/officeDocument/2006/relationships/hyperlink" Target="https://vk.com/wall-195249935_16383" TargetMode="External"/><Relationship Id="rId21" Type="http://schemas.openxmlformats.org/officeDocument/2006/relationships/hyperlink" Target="https://40.mchs.gov.ru/deyatelnost/press-centr/novosti/5282039" TargetMode="External"/><Relationship Id="rId34" Type="http://schemas.openxmlformats.org/officeDocument/2006/relationships/hyperlink" Target="https://vk.com/wall-145771240_37942" TargetMode="External"/><Relationship Id="rId42" Type="http://schemas.openxmlformats.org/officeDocument/2006/relationships/hyperlink" Target="https://vk.com/wall-175695561_13634" TargetMode="External"/><Relationship Id="rId47" Type="http://schemas.openxmlformats.org/officeDocument/2006/relationships/hyperlink" Target="https://vk.com/photo243667505_457260425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spas-demenske-zhiguli-sbili-peshehoda-" TargetMode="External"/><Relationship Id="rId29" Type="http://schemas.openxmlformats.org/officeDocument/2006/relationships/hyperlink" Target="https://znamkaluga.ru/2024/05/21/v-kaluzhskoj-oblasti-nazvali-luchshie-komandy-yunyh-spasatelej/" TargetMode="External"/><Relationship Id="rId11" Type="http://schemas.openxmlformats.org/officeDocument/2006/relationships/hyperlink" Target="https://vestnik-obninsk.ru/v-obninske-xotyat-uberech-detej-ot-tragedii-na-dorogax/" TargetMode="External"/><Relationship Id="rId24" Type="http://schemas.openxmlformats.org/officeDocument/2006/relationships/hyperlink" Target="https://gazeta-kozelsk.ru/2024/05/21/detskaya-shalost-s-ognyom-chastaya-prichina-pozharov/" TargetMode="External"/><Relationship Id="rId32" Type="http://schemas.openxmlformats.org/officeDocument/2006/relationships/hyperlink" Target="https://vk.com/wall-207175017_927" TargetMode="External"/><Relationship Id="rId37" Type="http://schemas.openxmlformats.org/officeDocument/2006/relationships/hyperlink" Target="https://vk.com/wall-163008645_14488" TargetMode="External"/><Relationship Id="rId40" Type="http://schemas.openxmlformats.org/officeDocument/2006/relationships/hyperlink" Target="https://vk.com/wall-78053332_665443" TargetMode="External"/><Relationship Id="rId45" Type="http://schemas.openxmlformats.org/officeDocument/2006/relationships/hyperlink" Target="https://vk.com/wall-172504728_65948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znamkaluga.ru/2024/05/21/legkovushka-v-ulyanovskom-rajone-uletela-v-kyuvet-i-perevernulas/" TargetMode="External"/><Relationship Id="rId19" Type="http://schemas.openxmlformats.org/officeDocument/2006/relationships/hyperlink" Target="https://www.kaluga.kp.ru/online/news/5817075/" TargetMode="External"/><Relationship Id="rId31" Type="http://schemas.openxmlformats.org/officeDocument/2006/relationships/hyperlink" Target="http://mosalsk-gazeta.ru/news/aktualno/sezon_kleshchey_v_samom_razgare" TargetMode="External"/><Relationship Id="rId44" Type="http://schemas.openxmlformats.org/officeDocument/2006/relationships/hyperlink" Target="https://ok.ru/group/54458872365148/topic/155986663382364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5/21/chelovek-pogib-pri-pozhare-v-kvartire-na-gagarina-v-obninske/" TargetMode="External"/><Relationship Id="rId14" Type="http://schemas.openxmlformats.org/officeDocument/2006/relationships/hyperlink" Target="https://www.vest-news.ru/news/210186" TargetMode="External"/><Relationship Id="rId22" Type="http://schemas.openxmlformats.org/officeDocument/2006/relationships/hyperlink" Target="https://nikatv.ru/news/short/v-obninske-v-pozhare-postradal-chelovek" TargetMode="External"/><Relationship Id="rId27" Type="http://schemas.openxmlformats.org/officeDocument/2006/relationships/hyperlink" Target="https://gtrk-kaluga.ru/news/proisshestviya/news-47672" TargetMode="External"/><Relationship Id="rId30" Type="http://schemas.openxmlformats.org/officeDocument/2006/relationships/hyperlink" Target="https://kaluganews.ru/fn_1492889.html" TargetMode="External"/><Relationship Id="rId35" Type="http://schemas.openxmlformats.org/officeDocument/2006/relationships/hyperlink" Target="https://vk.com/wall-175695561_13639" TargetMode="External"/><Relationship Id="rId43" Type="http://schemas.openxmlformats.org/officeDocument/2006/relationships/hyperlink" Target="https://ok.ru/group/54782182948955/topic/156436352316251" TargetMode="External"/><Relationship Id="rId48" Type="http://schemas.openxmlformats.org/officeDocument/2006/relationships/hyperlink" Target="https://dzen.ru/a/ZkwulbVj1n-a5wmF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kaluga-poisk.ru/news/opovesheniya/v-kaluzhskoy-oblasti-prognoziruyut-grozu-grad-i-silnyy-veter-do-15-ms" TargetMode="External"/><Relationship Id="rId17" Type="http://schemas.openxmlformats.org/officeDocument/2006/relationships/hyperlink" Target="https://nedelya40.ru/v-kaluzhskuyu-oblast-idet-groza-6_237848/" TargetMode="External"/><Relationship Id="rId25" Type="http://schemas.openxmlformats.org/officeDocument/2006/relationships/hyperlink" Target="https://www.kaluga.kp.ru/online/news/5816788/" TargetMode="External"/><Relationship Id="rId33" Type="http://schemas.openxmlformats.org/officeDocument/2006/relationships/hyperlink" Target="https://vk.com/wall-145316206_111967" TargetMode="External"/><Relationship Id="rId38" Type="http://schemas.openxmlformats.org/officeDocument/2006/relationships/hyperlink" Target="https://t.me/izdatkgv/6720" TargetMode="External"/><Relationship Id="rId46" Type="http://schemas.openxmlformats.org/officeDocument/2006/relationships/hyperlink" Target="https://vk.com/wall-195249935_16378" TargetMode="External"/><Relationship Id="rId20" Type="http://schemas.openxmlformats.org/officeDocument/2006/relationships/hyperlink" Target="https://kaluga-news.net/incident/2024/05/21/172875.html" TargetMode="External"/><Relationship Id="rId41" Type="http://schemas.openxmlformats.org/officeDocument/2006/relationships/hyperlink" Target="https://vk.com/wall-222018912_153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news.ru/fn_1493152.html" TargetMode="External"/><Relationship Id="rId23" Type="http://schemas.openxmlformats.org/officeDocument/2006/relationships/hyperlink" Target="https://www.vest-news.ru/news/210167" TargetMode="External"/><Relationship Id="rId28" Type="http://schemas.openxmlformats.org/officeDocument/2006/relationships/hyperlink" Target="https://www.mkkaluga.ru/incident/2024/05/21/v-kosheleve-kalugi-proizoshel-pozhar.html" TargetMode="External"/><Relationship Id="rId36" Type="http://schemas.openxmlformats.org/officeDocument/2006/relationships/hyperlink" Target="https://dzen.ru/b/Zkx_FYeaFzkP3LL9" TargetMode="External"/><Relationship Id="rId49" Type="http://schemas.openxmlformats.org/officeDocument/2006/relationships/hyperlink" Target="https://vk.com/wall-70062094_4473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4D75-410A-44C5-A3C0-E3457E82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2089</Words>
  <Characters>11909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2024-05-21T20:51:00Z</dcterms:created>
  <dcterms:modified xsi:type="dcterms:W3CDTF">2024-05-21T20:51:00Z</dcterms:modified>
</cp:coreProperties>
</file>