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2F" w:rsidRDefault="0004512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2F" w:rsidRDefault="0004512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84F2F" w:rsidRDefault="000451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84F2F" w:rsidRDefault="00384F2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84F2F" w:rsidRDefault="000451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апреля - 21 апреля 2024 г.</w:t>
                            </w:r>
                          </w:p>
                          <w:p w:rsidR="00384F2F" w:rsidRDefault="0004512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84F2F" w:rsidRDefault="0004512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84F2F" w:rsidRDefault="0004512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84F2F" w:rsidRDefault="00384F2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84F2F" w:rsidRDefault="0004512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апреля - 21 апреля 2024 г.</w:t>
                      </w:r>
                    </w:p>
                    <w:p w:rsidR="00384F2F" w:rsidRDefault="0004512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F2F" w:rsidRDefault="0004512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84F2F" w:rsidRDefault="00384F2F">
      <w:pPr>
        <w:pStyle w:val="Base"/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Автомобиль вылетел с трассы в калужском селе и опрокинулся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двенадцатом часу дня в селе Троицкое Жуковского района "Опель Астра" вылетел в кювет и опрокинулся, сообщает пресс-служба ГУ МЧС по Калужской области. "По предварительной информации, водитель, мужчина 1981 года рождения, управляя автомобилем "Опель", доп</w:t>
      </w:r>
      <w:r>
        <w:rPr>
          <w:rFonts w:ascii="Times New Roman" w:hAnsi="Times New Roman" w:cs="Times New Roman"/>
          <w:sz w:val="24"/>
        </w:rPr>
        <w:t xml:space="preserve">устил съезд с дороги", - уточнили в региональном УМВД.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 Opel вылетел в кювет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случилось на 30-м километре автодороги «Белоусово-Высокиничи-Серпухов-Чаусово-Троицкое-Кременки», сообщили в ГУ МЧС России по Калужской области. В начале 12 часов дня у СНТ «Ершово» 33-летний водитель иномарки не справился с управлением.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 апреля в Калуге усилится ветер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порывы состаят 15-18 м/с, сообщили в пресс-службе МЧС России по Калужской области. Местных жителей просят при подъеме или спу</w:t>
      </w:r>
      <w:r>
        <w:rPr>
          <w:rFonts w:ascii="Times New Roman" w:hAnsi="Times New Roman" w:cs="Times New Roman"/>
          <w:sz w:val="24"/>
        </w:rPr>
        <w:t xml:space="preserve">ске по лестницам держаться за поручни и перила, быть аккуратными на улице и при переходе проезжей части дорог.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об усилении ветра до 18 м/c в Калужской области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</w:t>
      </w:r>
      <w:r>
        <w:rPr>
          <w:rFonts w:ascii="Times New Roman" w:hAnsi="Times New Roman" w:cs="Times New Roman"/>
          <w:sz w:val="24"/>
        </w:rPr>
        <w:t xml:space="preserve"> Калужской области призвали граждан быть готовыми в воскресенье к буйству стихии. Как сообщили в чрезвычайном ведомстве, в регионе ожидается усиление северо-восточного ветра с порывами 15-18 м/c. Сильный ветер будет сохраняться в течение всего дня.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Козельском районе легковой автомобиль врезался в опору ВЛ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легковой автомобиль “Лада Гранта” врезался в опору ВЛ электропередачи. В ДТП есть пострадавшие, </w:t>
      </w:r>
      <w:r>
        <w:rPr>
          <w:rFonts w:ascii="Times New Roman" w:hAnsi="Times New Roman" w:cs="Times New Roman"/>
          <w:sz w:val="24"/>
        </w:rPr>
        <w:t xml:space="preserve">уточняет ведомство.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Около полуночи под Калугой загорелась баня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поступило на пульт спасателей в 23:37, сообщили в ГУ МЧС России п</w:t>
      </w:r>
      <w:r>
        <w:rPr>
          <w:rFonts w:ascii="Times New Roman" w:hAnsi="Times New Roman" w:cs="Times New Roman"/>
          <w:sz w:val="24"/>
        </w:rPr>
        <w:t xml:space="preserve">о Калужской области. Огонь охватил баню в деревне Камельгино Дзержинского района. Постройку на улице Угорской тушили семь сотрудников пожарно-спасательного подразделения МЧС России и две спецмашины. Пострадавших нет.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 апреля в Калужской области сохранится ветреная погода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22 апреля 2024 </w:t>
      </w:r>
      <w:r>
        <w:rPr>
          <w:rFonts w:ascii="Times New Roman" w:hAnsi="Times New Roman" w:cs="Times New Roman"/>
          <w:sz w:val="24"/>
        </w:rPr>
        <w:t>года.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в нашей области будет облачно с прояснениями, ночью кратковременный дождь, местами гроза, днём небольшой дождь.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сбили самокатчика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апреля примерно в 21:00 в ГУ МЧС по Калужской области поступило сообщение о ДТП в областном центре. Как сообщили в чрезвычайном ведомстве, автомобиль «Лада Веста» сбил самокатчика.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загорелся жилой дом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 в результате инцидента нет, сообщили в ГУ МЧС по Калужской области. Огонь потушили 9 сотрудников пожарно-спасательных подразделений. На место происшествия направлен инспектор г</w:t>
      </w:r>
      <w:r>
        <w:rPr>
          <w:rFonts w:ascii="Times New Roman" w:hAnsi="Times New Roman" w:cs="Times New Roman"/>
          <w:sz w:val="24"/>
        </w:rPr>
        <w:t xml:space="preserve">осударственного пожарного надзора.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калужан о сильном ветре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со ссылкой на данный Калужского гидрометеоцентра сообщает о усилении ветр</w:t>
      </w:r>
      <w:r>
        <w:rPr>
          <w:rFonts w:ascii="Times New Roman" w:hAnsi="Times New Roman" w:cs="Times New Roman"/>
          <w:sz w:val="24"/>
        </w:rPr>
        <w:t xml:space="preserve">а. В течение всего дня порывы ветра будут достигать 18 м/с.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Kaluga News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предупредили калужан об усилении ветра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регионе ожидаются неблагоприятные метеоусловия, сообщили в ГУ МЧС России по Калужской области. По данным калужского центра по гидрометеорологии и мониторингу окружающей среды в областном центре 21 апреля, с сохранением до конца суток, ожидается усиление </w:t>
      </w:r>
      <w:r>
        <w:rPr>
          <w:rFonts w:ascii="Times New Roman" w:hAnsi="Times New Roman" w:cs="Times New Roman"/>
          <w:sz w:val="24"/>
        </w:rPr>
        <w:t xml:space="preserve">северо-восточного ветра с порывами 15-18 м/с. При нахождении на улице горожанам рекомендуется быть внимательнее и осторожнее.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опят</w:t>
      </w:r>
      <w:r>
        <w:rPr>
          <w:rFonts w:ascii="Times New Roman" w:hAnsi="Times New Roman" w:cs="Times New Roman"/>
          <w:b/>
          <w:sz w:val="24"/>
        </w:rPr>
        <w:t>ь сбили самокатчика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пожарно-спасательные подразделения федеральной противопожарной службы МЧС России по Калужской области, патруль ГИБДД и медицинские специалисты скорой помощи. О состоянии пострадавшего не сообщается, а обст</w:t>
      </w:r>
      <w:r>
        <w:rPr>
          <w:rFonts w:ascii="Times New Roman" w:hAnsi="Times New Roman" w:cs="Times New Roman"/>
          <w:sz w:val="24"/>
        </w:rPr>
        <w:t xml:space="preserve">оятельства происшествия выясняют правоохранительные органы.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Kaluga News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Самокатчик попал под авто в центре Калуги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в районе 21 часа 20 апреля, сообщили в ГУ МЧС по Калужской области. Автомоби</w:t>
      </w:r>
      <w:r>
        <w:rPr>
          <w:rFonts w:ascii="Times New Roman" w:hAnsi="Times New Roman" w:cs="Times New Roman"/>
          <w:sz w:val="24"/>
        </w:rPr>
        <w:t xml:space="preserve">ль Lada столкнулся с самокатом на переулке Труда. Водителю двухколёсного транспорта понадобилась помощь медиков.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сбили еще одного самокатч</w:t>
      </w:r>
      <w:r>
        <w:rPr>
          <w:rFonts w:ascii="Times New Roman" w:hAnsi="Times New Roman" w:cs="Times New Roman"/>
          <w:b/>
          <w:sz w:val="24"/>
        </w:rPr>
        <w:t>ика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сообщили, что это произошло в переулке Труда. Но, судя по фото с места аварии, самокатчик попал под колеса машины на Телевизионной, у ее пересечения с улицей Билибина.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один человек пострадал в результате наезда автомобиля на самокат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</w:t>
      </w:r>
      <w:r>
        <w:rPr>
          <w:rFonts w:ascii="Times New Roman" w:hAnsi="Times New Roman" w:cs="Times New Roman"/>
          <w:sz w:val="24"/>
        </w:rPr>
        <w:t>ой медицинской помощи.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состоянии пострадавшего не сообщается, обстоятельства происшествия выясняют правоохранительные органы.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Сотрудники Главного управления МЧС России по Калужской области </w:t>
      </w:r>
      <w:r>
        <w:rPr>
          <w:rFonts w:ascii="Times New Roman" w:hAnsi="Times New Roman" w:cs="Times New Roman"/>
          <w:b/>
          <w:sz w:val="24"/>
        </w:rPr>
        <w:t>приняли участие в проведении региональной военно-патриотической игре "Лидер - РХБЗ".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специалист-эксперт отдела инженерно-технических мероприятий защиты населения Алексей Алексеев и главный специалист Татьяна Быкова отделения прогнозирования ЧС Глав</w:t>
      </w:r>
      <w:r>
        <w:rPr>
          <w:rFonts w:ascii="Times New Roman" w:hAnsi="Times New Roman" w:cs="Times New Roman"/>
          <w:sz w:val="24"/>
        </w:rPr>
        <w:t>ного управления МЧС России по Калужской области развернули пост радиационного и химического наблюдения для ознакомления участников с: приборами радиационной и химической разведки средствами индивидуальной защиты средствами медицинской защиты Участники игры</w:t>
      </w:r>
      <w:r>
        <w:rPr>
          <w:rFonts w:ascii="Times New Roman" w:hAnsi="Times New Roman" w:cs="Times New Roman"/>
          <w:sz w:val="24"/>
        </w:rPr>
        <w:t xml:space="preserve"> проявили большой...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машина сбила самокат</w:t>
      </w:r>
    </w:p>
    <w:p w:rsidR="00384F2F" w:rsidRDefault="00045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происшествия устанавливаются. На месте ЧП работали пожарно-спасательные подразделения фе</w:t>
      </w:r>
      <w:r>
        <w:rPr>
          <w:rFonts w:ascii="Times New Roman" w:hAnsi="Times New Roman" w:cs="Times New Roman"/>
          <w:sz w:val="24"/>
        </w:rPr>
        <w:t xml:space="preserve">деральной противопожарной службы МЧС России по Калужской области, патруль ГИБДД и работники скорой медпомощи.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045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калужской трассе мотоцикл вре</w:t>
      </w:r>
      <w:r>
        <w:rPr>
          <w:rFonts w:ascii="Times New Roman" w:hAnsi="Times New Roman" w:cs="Times New Roman"/>
          <w:b/>
          <w:sz w:val="24"/>
        </w:rPr>
        <w:t>зался в автомобиль</w:t>
      </w:r>
    </w:p>
    <w:p w:rsidR="00384F2F" w:rsidRDefault="0004512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двух часов дня 20 апреля на Большой улице в Боровске произошло ДТП, сообщает пресс-служба ГУ МЧС по Калужской области. Столкнулись мотоцикл "Индура-150" и автомобиль "Рено Логан".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Сергей Смирнов, 7 658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ближайшие 1-3 часа 21 апреля с сохранением до конца суток по Калужской области ожидается местами гроза, усиление северо-восточного ветра с порывами 15-18 м/с.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❗ГУ МЧС России по Калужской области предупреждает: по данным Калужского ЦГМС - Филиала ФГБУ "Центральный УГМС" в ближайшие 1-3 часа 21 апреля с сохранением до конца суток по Калужской области ожидается местами гроза, усиление северо-восточного ветра с порывами 15-18 м/с. ...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1 268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Козельском районе легковой автомобиль врезался в опору ВЛ. Фото ГУ МЧС РФ по Калужской области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 апреля 2024 года 8:12 в региональную службу спасения поступила информация о дорожно-транспортном происшествии в деревне Сосенка Козельского района.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1 268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предупредили об усилении ветра до 18 м/c в Калужской области. Фото: Виктория Лыкова, Ника ТВ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Калужской области призвали граждан быть готовыми в воскресенье к буйству стихии.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86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двенадцатом часу дня в селе Троицкое Жуковского района "Опель Астра" вылетел в кювет и опрокинулся, сообщает пресс-служба ГУ МЧС по Калужской области.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"По предварительной информации, водитель, мужчина 1981 года рождения, управляя автомобилем "Опель", допустил съезд с дороги",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Вкратце l Калуга!, 107 943 подписчика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Главного управления МЧС России по Калужской области, происшествие случилось в переулке Труда, но по фотографиям с места аварии видно, что самокатчик был сбит на пересечении Телевизионной улицы с улицей Билибина. 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Боровского Района, 18 052 подписчика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упорной борьбе победу одержала команда Главного управления МЧС России по Московской области. Среди субъектов ЦФО второе место заняла команда 1 пожарно-спасательной части 1 ПСО Главного управления , — сообщает ГУ МЧС России по Калужской области.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случилось на 30-м километре автодороги «Белоусово-Высокиничи-Серпухов-Чаусово-Троицкое-Кременки», сообщили в ГУ МЧС России по Калужской области.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начале 12 часов дня у СНТ «Ершово» 33-летний водитель иномарки не справился с управлением. 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Выяснилось, что 33-летний водитель Opel не справился с управлением, и машины вылетела в кювет. Пострадал пассажир, которого на скорой доставили в больницу.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Автомобиль Opel вылетел в кювет на трассе в Калужской области. Авария произошла в воскресенье, 21 апреля на 30 км автодороги "Белоусово-Высокиничи-Серпухов-Чаусово-Троицкое-Кременки", сообщает пресс-служба регионального УМВД.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86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порывы состаят 15-18 м/с, сообщили в пресс-службе МЧС России по Калужской области.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Местных жителей просят при подъеме или спуске по лестницам держаться за поручни и перила, быть аккуратными на улице и при переходе проезжей части дорог. 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193 подписчика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Калужской области сообщили о неблагоприятных погодных условиях в регионе.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предупредили об усилении ветра до 18 м/c в Калужской области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22 апреля 2024 года.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в нашей области  будет облачно с прояснениями, ночью кратковременный дождь, местами гроза, днём небольшой дождь.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поступило на пульт спасателей в 23:37, сообщили в ГУ МЧС России по Калужской области.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охватил баню в деревне Камельгино Дзержинского района. Постройку на улице Угорской тушили семь сотрудников пожарно-спасательного подразделения МЧС России и две спецмашины. 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193 подписчика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 апреля примерно в 21:00 в ГУ МЧС по Калужской области поступило сообщение о ДТП в областном центре.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сбили самокатчика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регионе ожидаются неблагоприятные метеоусловия, сообщили в ГУ МЧС России по Калужской области.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центра по гидрометеорологии и мониторингу окружающей среды в областном центре 21 апреля, с сохранением до конца суток, ожидается усиление северо-восточного ветра с порывами 15-18 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1 280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❗️Днем 21 апреля до конца суток по Калужской области ожидается усиление северо-восточного ветра с порывами 15-18 м/с, — ГУ МЧС России по Калужской области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😍 Подпишись на КГВ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Калужского ЦГМС - Филиала ФГБУ "Центральный УГМС" днем 21 апреля до конца суток по Калужской области ожидается усиление северо-восточного ветра с порывами 15-18 м/с.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❗ГУ МЧС России по Калужской области предупреждает: по данным Калужского ЦГМС - Филиала ФГБУ "Центральный УГМС" днем 21 апреля до конца суток по Калужской области ожидается усиление северо-восточного ветра с порывами 15-18 м/с. ...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Калужской области приняли участие в проведении региональной военно-патриотической игре "Лидер - РХБЗ".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Данное мероприятие проводилось в МБОУ ДО «Центр «Красная звезда» среди военно-патриотических клубов, юнармейских отрядов, кадетских классов в целях военно-патриотического воспитания молодёжи Калужской области. 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Новости Калуги, 5 140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сообщили, что это произошло в переулке Труда. Но, судя по фото с места аварии, самокатчик попал под колеса машины на Телевизионной, у ее пересечения с улицей Билибина. 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🚒Сотрудники Главного управления МЧС России по Калужской области приняли участие в проведении региональной военно-патриотической игре "Лидер - РХБЗ".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случился около девяти вечера на улице Труда. Официально о состоянии водителя малогабаритного транспортного средства не сообщается.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по Калужской области.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12 500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состоянии пострадавшего не сообщается, обстоятельства происшествия выясняют правоохранительные органы.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происшествия устанавливаются.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86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двух часов дня 20 апреля на Большой улице в Боровске произошло ДТП, сообщает пресс-служба ГУ МЧС по Калужской области.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Столкнулись мотоцикл "Индура-150" и автомобиль "Рено Логан". 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5 400 подписчиков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двух часов дня 20 апреля на Большой улице в Боровске произошло ДТП, сообщает пресс-служба ГУ МЧС по Калужской области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 Подписывайтесь ↗️ Прислать новость </w:t>
      </w:r>
    </w:p>
    <w:p w:rsidR="00657706" w:rsidRDefault="00657706" w:rsidP="00657706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57706" w:rsidRDefault="00657706" w:rsidP="00657706">
      <w:pPr>
        <w:pStyle w:val="aff4"/>
        <w:rPr>
          <w:rFonts w:ascii="Times New Roman" w:hAnsi="Times New Roman" w:cs="Times New Roman"/>
          <w:sz w:val="24"/>
        </w:rPr>
      </w:pPr>
    </w:p>
    <w:p w:rsidR="00657706" w:rsidRDefault="00657706" w:rsidP="0065770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57706" w:rsidRDefault="00657706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84F2F" w:rsidRDefault="00384F2F">
      <w:pPr>
        <w:pStyle w:val="aff4"/>
        <w:rPr>
          <w:rFonts w:ascii="Times New Roman" w:hAnsi="Times New Roman" w:cs="Times New Roman"/>
          <w:sz w:val="24"/>
        </w:rPr>
      </w:pPr>
    </w:p>
    <w:p w:rsidR="00384F2F" w:rsidRDefault="00384F2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84F2F">
      <w:headerReference w:type="default" r:id="rId54"/>
      <w:footerReference w:type="even" r:id="rId55"/>
      <w:footerReference w:type="default" r:id="rId56"/>
      <w:headerReference w:type="first" r:id="rId5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24" w:rsidRDefault="00045124">
      <w:r>
        <w:separator/>
      </w:r>
    </w:p>
  </w:endnote>
  <w:endnote w:type="continuationSeparator" w:id="0">
    <w:p w:rsidR="00045124" w:rsidRDefault="0004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2F" w:rsidRDefault="000451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84F2F" w:rsidRDefault="00384F2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84F2F" w:rsidRDefault="0004512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77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24" w:rsidRDefault="00045124">
      <w:r>
        <w:separator/>
      </w:r>
    </w:p>
  </w:footnote>
  <w:footnote w:type="continuationSeparator" w:id="0">
    <w:p w:rsidR="00045124" w:rsidRDefault="0004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2F" w:rsidRDefault="0004512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2F" w:rsidRDefault="00384F2F">
    <w:pPr>
      <w:pStyle w:val="ae"/>
      <w:rPr>
        <w:color w:val="FFFFFF"/>
        <w:sz w:val="20"/>
        <w:szCs w:val="20"/>
      </w:rPr>
    </w:pPr>
  </w:p>
  <w:p w:rsidR="00384F2F" w:rsidRDefault="00384F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2F"/>
    <w:rsid w:val="00045124"/>
    <w:rsid w:val="00384F2F"/>
    <w:rsid w:val="006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3E56A"/>
  <w15:docId w15:val="{EBCB04EC-F972-49BA-B069-153C4F5F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v-kozelskom-rayone-legkovoy-avtomobil-vrezalsya-v-oporu-vl/" TargetMode="External"/><Relationship Id="rId18" Type="http://schemas.openxmlformats.org/officeDocument/2006/relationships/hyperlink" Target="https://kaluganews.com/news/35779/" TargetMode="External"/><Relationship Id="rId26" Type="http://schemas.openxmlformats.org/officeDocument/2006/relationships/hyperlink" Target="https://kaluga-news.net/incident/2024/04/21/167970.html" TargetMode="External"/><Relationship Id="rId39" Type="http://schemas.openxmlformats.org/officeDocument/2006/relationships/hyperlink" Target="https://vk.com/wall-145771240_37657" TargetMode="External"/><Relationship Id="rId21" Type="http://schemas.openxmlformats.org/officeDocument/2006/relationships/hyperlink" Target="https://znamkaluga.ru/2024/04/21/samokatchik-popal-pod-avto-v-czentre-kalugi/" TargetMode="External"/><Relationship Id="rId34" Type="http://schemas.openxmlformats.org/officeDocument/2006/relationships/hyperlink" Target="https://vk.com/wall-70062094_44017" TargetMode="External"/><Relationship Id="rId42" Type="http://schemas.openxmlformats.org/officeDocument/2006/relationships/hyperlink" Target="https://vk.com/wall-70062094_44013" TargetMode="External"/><Relationship Id="rId47" Type="http://schemas.openxmlformats.org/officeDocument/2006/relationships/hyperlink" Target="https://t.me/kaluga24tv/47145" TargetMode="External"/><Relationship Id="rId50" Type="http://schemas.openxmlformats.org/officeDocument/2006/relationships/hyperlink" Target="https://t.me/kp40ru/39041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ssian.city/kaluga/377035483/" TargetMode="External"/><Relationship Id="rId29" Type="http://schemas.openxmlformats.org/officeDocument/2006/relationships/hyperlink" Target="https://vk.com/wall-207925517_17590" TargetMode="External"/><Relationship Id="rId11" Type="http://schemas.openxmlformats.org/officeDocument/2006/relationships/hyperlink" Target="https://www.vest-news.ru/news/209106" TargetMode="External"/><Relationship Id="rId24" Type="http://schemas.openxmlformats.org/officeDocument/2006/relationships/hyperlink" Target="https://kaluga-news.net/incident/2024/04/21/167984.html" TargetMode="External"/><Relationship Id="rId32" Type="http://schemas.openxmlformats.org/officeDocument/2006/relationships/hyperlink" Target="https://vk.com/wall-32713787_1505965" TargetMode="External"/><Relationship Id="rId37" Type="http://schemas.openxmlformats.org/officeDocument/2006/relationships/hyperlink" Target="https://vk.com/wall-175695561_12112" TargetMode="External"/><Relationship Id="rId40" Type="http://schemas.openxmlformats.org/officeDocument/2006/relationships/hyperlink" Target="https://vk.com/wall-70062094_44015" TargetMode="External"/><Relationship Id="rId45" Type="http://schemas.openxmlformats.org/officeDocument/2006/relationships/hyperlink" Target="https://ok.ru/group/54458872365148/topic/155927006092636" TargetMode="External"/><Relationship Id="rId53" Type="http://schemas.openxmlformats.org/officeDocument/2006/relationships/hyperlink" Target="https://t.me/kaluganews/55084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znamkaluga.ru/2024/04/21/spasateli-predupredili-kaluzhan-ob-usilenii-vetra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news.ru/fn_1481185.html" TargetMode="External"/><Relationship Id="rId14" Type="http://schemas.openxmlformats.org/officeDocument/2006/relationships/hyperlink" Target="https://znamkaluga.ru/2024/04/21/okolo-polunochi-pod-kalugoj-zagorelas-banya/" TargetMode="External"/><Relationship Id="rId22" Type="http://schemas.openxmlformats.org/officeDocument/2006/relationships/hyperlink" Target="https://kaluga24.tv/news/057529" TargetMode="External"/><Relationship Id="rId27" Type="http://schemas.openxmlformats.org/officeDocument/2006/relationships/hyperlink" Target="https://vk.com/wall206442860_13470" TargetMode="External"/><Relationship Id="rId30" Type="http://schemas.openxmlformats.org/officeDocument/2006/relationships/hyperlink" Target="https://vk.com/wall-207925517_17589" TargetMode="External"/><Relationship Id="rId35" Type="http://schemas.openxmlformats.org/officeDocument/2006/relationships/hyperlink" Target="https://t.me/kalugatoday40/12038" TargetMode="External"/><Relationship Id="rId43" Type="http://schemas.openxmlformats.org/officeDocument/2006/relationships/hyperlink" Target="https://t.me/izdatkgv/6390" TargetMode="External"/><Relationship Id="rId48" Type="http://schemas.openxmlformats.org/officeDocument/2006/relationships/hyperlink" Target="https://ok.ru/group/54458872365148/topic/155926892256604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dzen.ru/a/ZiST_cefMir9KE8E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24.net/kaluga/377046744/" TargetMode="External"/><Relationship Id="rId17" Type="http://schemas.openxmlformats.org/officeDocument/2006/relationships/hyperlink" Target="https://russian.city/kaluga/377035484/" TargetMode="External"/><Relationship Id="rId25" Type="http://schemas.openxmlformats.org/officeDocument/2006/relationships/hyperlink" Target="https://www.mkkaluga.ru/incident/2024/04/21/v-centre-kalugi-mashina-sbila-samokat.html" TargetMode="External"/><Relationship Id="rId33" Type="http://schemas.openxmlformats.org/officeDocument/2006/relationships/hyperlink" Target="https://vk.com/wall-109508582_149125" TargetMode="External"/><Relationship Id="rId38" Type="http://schemas.openxmlformats.org/officeDocument/2006/relationships/hyperlink" Target="https://vk.com/wall-187383359_44035" TargetMode="External"/><Relationship Id="rId46" Type="http://schemas.openxmlformats.org/officeDocument/2006/relationships/hyperlink" Target="https://vk.com/wall-172504728_6557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kaluganews.com/news/35778/" TargetMode="External"/><Relationship Id="rId41" Type="http://schemas.openxmlformats.org/officeDocument/2006/relationships/hyperlink" Target="https://vk.com/wall-187383359_44034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essa40.ru/22-aprelya-v-kaluzhskoy-oblasti-sohranitsya-vetrenaya-pogoda/" TargetMode="External"/><Relationship Id="rId23" Type="http://schemas.openxmlformats.org/officeDocument/2006/relationships/hyperlink" Target="https://kp40.ru/news/incidents/112033/" TargetMode="External"/><Relationship Id="rId28" Type="http://schemas.openxmlformats.org/officeDocument/2006/relationships/hyperlink" Target="https://ok.ru/group/54458872365148/topic/155927724039516" TargetMode="External"/><Relationship Id="rId36" Type="http://schemas.openxmlformats.org/officeDocument/2006/relationships/hyperlink" Target="https://dzen.ru/a/ZiT9wMefMir9PhZJ" TargetMode="External"/><Relationship Id="rId49" Type="http://schemas.openxmlformats.org/officeDocument/2006/relationships/hyperlink" Target="https://t.me/kalugatoday40/12026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znamkaluga.ru/2024/04/21/v-zhukovskom-rajone-opel-vyletel-v-kyuvet/" TargetMode="External"/><Relationship Id="rId31" Type="http://schemas.openxmlformats.org/officeDocument/2006/relationships/hyperlink" Target="https://vk.com/wall-175695561_12117" TargetMode="External"/><Relationship Id="rId44" Type="http://schemas.openxmlformats.org/officeDocument/2006/relationships/hyperlink" Target="https://vk.com/wall-172504728_65575" TargetMode="External"/><Relationship Id="rId52" Type="http://schemas.openxmlformats.org/officeDocument/2006/relationships/hyperlink" Target="https://vk.com/wall-175695561_1209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587D-28E7-49F2-8ECF-4FEDED28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2474</Words>
  <Characters>14104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2024-04-21T21:00:00Z</dcterms:modified>
</cp:coreProperties>
</file>