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7A" w:rsidRDefault="002C76C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37A" w:rsidRDefault="002C76C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D137A" w:rsidRDefault="002C76C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D137A" w:rsidRDefault="004D137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D137A" w:rsidRDefault="002C76C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мая - 19 мая 2024 г.</w:t>
                            </w:r>
                          </w:p>
                          <w:p w:rsidR="004D137A" w:rsidRDefault="002C76C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D137A" w:rsidRDefault="002C76C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D137A" w:rsidRDefault="002C76C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D137A" w:rsidRDefault="004D137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D137A" w:rsidRDefault="002C76C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мая - 19 мая 2024 г.</w:t>
                      </w:r>
                    </w:p>
                    <w:p w:rsidR="004D137A" w:rsidRDefault="002C76C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37A" w:rsidRDefault="002C76C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ыяснились </w:t>
      </w:r>
      <w:r>
        <w:rPr>
          <w:rFonts w:ascii="Times New Roman" w:hAnsi="Times New Roman" w:cs="Times New Roman"/>
          <w:b/>
          <w:sz w:val="24"/>
        </w:rPr>
        <w:t>подробности ДТП с «тараном» филармонии в Калуге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Сбитую женщину госпитализировали в БСМП. Обстоятельства аварии уточняются. Фото: пресс-служба 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Легковушка </w:t>
      </w:r>
      <w:r>
        <w:rPr>
          <w:rFonts w:ascii="Times New Roman" w:hAnsi="Times New Roman" w:cs="Times New Roman"/>
          <w:b/>
          <w:sz w:val="24"/>
        </w:rPr>
        <w:t>врезалась в здание филармонии в Калуге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аварии работали пожарно-спасательные подразделения МЧС по Калужской области, патруль ГИБДД и сотрудники скорой помощи. Для ликвидации последствий ДТП привлекалось 11 человек, было задействовано 5 единиц техни</w:t>
      </w:r>
      <w:r>
        <w:rPr>
          <w:rFonts w:ascii="Times New Roman" w:hAnsi="Times New Roman" w:cs="Times New Roman"/>
          <w:sz w:val="24"/>
        </w:rPr>
        <w:t xml:space="preserve">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Концертный зал филармонии остался без забора после ДТП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Но, по данным Главного управления МЧС России по Калужской области, в этой аварии травмы получил пешеход, который в этот момент н</w:t>
      </w:r>
      <w:r>
        <w:rPr>
          <w:rFonts w:ascii="Times New Roman" w:hAnsi="Times New Roman" w:cs="Times New Roman"/>
          <w:sz w:val="24"/>
        </w:rPr>
        <w:t xml:space="preserve">а свою беду оказался на тротуаре между концертным залом и проезжей частью. Информация уточняется.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снесла пешехода и влетела в филармонию в Калуге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устанавливаю</w:t>
      </w:r>
      <w:r>
        <w:rPr>
          <w:rFonts w:ascii="Times New Roman" w:hAnsi="Times New Roman" w:cs="Times New Roman"/>
          <w:sz w:val="24"/>
        </w:rPr>
        <w:t xml:space="preserve">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Боровском районе столкнулись автомобиль и мотоцикл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два транспортных средства: автомобиль «Хендай» и мотоцикл «Хонда». В ДТП есть постр</w:t>
      </w:r>
      <w:r>
        <w:rPr>
          <w:rFonts w:ascii="Times New Roman" w:hAnsi="Times New Roman" w:cs="Times New Roman"/>
          <w:sz w:val="24"/>
        </w:rPr>
        <w:t xml:space="preserve">адавший, уточняет ведомство.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«Хендай» и мотоцикл «Хонда»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ДТП в Боровском районе пострадал человек Инцидент слу</w:t>
      </w:r>
      <w:r>
        <w:rPr>
          <w:rFonts w:ascii="Times New Roman" w:hAnsi="Times New Roman" w:cs="Times New Roman"/>
          <w:sz w:val="24"/>
        </w:rPr>
        <w:t xml:space="preserve">чился 19 мая около трех часов дня на 403 километре автодороги А-108 «Московское большое кольцо». Об этом сообщило ГУ МЧС по Калужской области. Обстоятельства ДТП устанавливаются.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 </w:t>
      </w:r>
      <w:r>
        <w:rPr>
          <w:rFonts w:ascii="Times New Roman" w:hAnsi="Times New Roman" w:cs="Times New Roman"/>
          <w:b/>
          <w:sz w:val="24"/>
        </w:rPr>
        <w:t>мая в Калужской области сохранится теплая погода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20 мая.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в области ожидается переменная облачность, без осадков.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Малоярославце загорелся жилой дом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Причина пожара пока неизвестна. Её будет выяснять инспектор, которого уже направили на место. ГУ МЧС России по Калужской</w:t>
      </w:r>
      <w:r>
        <w:rPr>
          <w:rFonts w:ascii="Times New Roman" w:hAnsi="Times New Roman" w:cs="Times New Roman"/>
          <w:sz w:val="24"/>
        </w:rPr>
        <w:t xml:space="preserve">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и мотоцикл столкнулись в Перемышле на улице Ленина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полицейские, медики и сотрудники МЧС. Всего </w:t>
      </w:r>
      <w:r>
        <w:rPr>
          <w:rFonts w:ascii="Times New Roman" w:hAnsi="Times New Roman" w:cs="Times New Roman"/>
          <w:sz w:val="24"/>
        </w:rPr>
        <w:t xml:space="preserve">девять человек задействовали в ликвидации последствий аварии. ГУ МЧС России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сгорел жилой дом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ожар случился в десять часов вечера на улице Пушкина, сообщили в управлении МЧС по Калужской области. Там загорелся жилой дом. По уточнению спасателей, в огне никто не пострадал.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Снаряд и мину обезвредили в Калужской области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региона проводились работы по обезвреживанию двух взрывоопасных предметов, сообщили в управлении МЧС по Калужской области. В поле в 700 метрах от деревни Лыткино в Тарусском районе спасатели обезвредили один артиллерийский снаряд времён Велик</w:t>
      </w:r>
      <w:r>
        <w:rPr>
          <w:rFonts w:ascii="Times New Roman" w:hAnsi="Times New Roman" w:cs="Times New Roman"/>
          <w:sz w:val="24"/>
        </w:rPr>
        <w:t xml:space="preserve">ой Отечественной войны.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Пешеход попал под колёса легковушки в Кондрове на улице Ленина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кадрам, предоставленным МЧС, пешеход ударился о </w:t>
      </w:r>
      <w:r>
        <w:rPr>
          <w:rFonts w:ascii="Times New Roman" w:hAnsi="Times New Roman" w:cs="Times New Roman"/>
          <w:sz w:val="24"/>
        </w:rPr>
        <w:t xml:space="preserve">лобовое стекло, от чего то треснуло. На месте аварии также работали полицейские и спасатели. ГУ МЧС России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</w:t>
        </w:r>
        <w:r>
          <w:rPr>
            <w:rStyle w:val="a5"/>
            <w:rFonts w:ascii="Times New Roman" w:hAnsi="Times New Roman" w:cs="Times New Roman"/>
            <w:sz w:val="24"/>
          </w:rPr>
          <w:t>а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сгорел жилой дом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уничтожили два военных снаряда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</w:t>
      </w:r>
      <w:r>
        <w:rPr>
          <w:rFonts w:ascii="Times New Roman" w:hAnsi="Times New Roman" w:cs="Times New Roman"/>
          <w:sz w:val="24"/>
        </w:rPr>
        <w:t xml:space="preserve">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</w:t>
      </w:r>
      <w:r>
        <w:rPr>
          <w:rFonts w:ascii="Times New Roman" w:hAnsi="Times New Roman" w:cs="Times New Roman"/>
          <w:sz w:val="24"/>
        </w:rPr>
        <w:t xml:space="preserve">ими.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4D137A" w:rsidRDefault="002C76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вспыхнул жилой дом</w:t>
      </w:r>
    </w:p>
    <w:p w:rsidR="004D137A" w:rsidRDefault="002C76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к тушению привлекались 6 че</w:t>
      </w:r>
      <w:r>
        <w:rPr>
          <w:rFonts w:ascii="Times New Roman" w:hAnsi="Times New Roman" w:cs="Times New Roman"/>
          <w:sz w:val="24"/>
        </w:rPr>
        <w:t xml:space="preserve">ловек и 2 единицы техники. К счастью, в огне никто не пострадал. Причина пожара не называется.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D137A" w:rsidRDefault="004D137A">
      <w:pPr>
        <w:pStyle w:val="aff4"/>
        <w:rPr>
          <w:rFonts w:ascii="Times New Roman" w:hAnsi="Times New Roman" w:cs="Times New Roman"/>
          <w:sz w:val="24"/>
        </w:rPr>
      </w:pPr>
    </w:p>
    <w:p w:rsidR="00A50495" w:rsidRDefault="00A50495">
      <w:pPr>
        <w:pStyle w:val="aff4"/>
        <w:rPr>
          <w:rFonts w:ascii="Times New Roman" w:hAnsi="Times New Roman" w:cs="Times New Roman"/>
          <w:sz w:val="24"/>
        </w:rPr>
      </w:pPr>
    </w:p>
    <w:p w:rsidR="00A50495" w:rsidRDefault="00A50495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СОЦМЕДИА</w:t>
      </w:r>
      <w:bookmarkStart w:id="0" w:name="_GoBack"/>
      <w:bookmarkEnd w:id="0"/>
    </w:p>
    <w:p w:rsidR="00A50495" w:rsidRPr="00A50495" w:rsidRDefault="00A50495" w:rsidP="00A50495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50495">
        <w:rPr>
          <w:rFonts w:eastAsia="Arial"/>
          <w:b/>
          <w:color w:val="000000"/>
        </w:rPr>
        <w:t>ВКонтакте, Лента новостей Калуги, 96 подписчиков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Но, по данным Главного управления МЧС России по Калужской области, в этой аварии травмы получил пешеход, который в этот момент на свою беду оказался на тротуаре между концертным залом и проезжей частью. Информация уточняется.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hyperlink r:id="rId24" w:history="1">
        <w:r w:rsidRPr="00A50495">
          <w:rPr>
            <w:rFonts w:eastAsia="Arial"/>
            <w:color w:val="0000FF"/>
            <w:u w:val="single"/>
          </w:rPr>
          <w:t>Ссылка на источник</w:t>
        </w:r>
      </w:hyperlink>
    </w:p>
    <w:p w:rsidR="00A50495" w:rsidRPr="00A50495" w:rsidRDefault="00A50495" w:rsidP="00A50495">
      <w:pPr>
        <w:shd w:val="clear" w:color="auto" w:fill="FFFFFF"/>
        <w:rPr>
          <w:rFonts w:eastAsia="Arial"/>
          <w:color w:val="000000"/>
        </w:rPr>
      </w:pPr>
    </w:p>
    <w:p w:rsidR="00A50495" w:rsidRPr="00A50495" w:rsidRDefault="00A50495" w:rsidP="00A50495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50495">
        <w:rPr>
          <w:rFonts w:eastAsia="Arial"/>
          <w:b/>
          <w:color w:val="000000"/>
        </w:rPr>
        <w:t>Telegram,  Новости Калуги, 5 140 подписчиков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Но, по данным Главного управления МЧС России по Калужской области, в этой аварии травмы получил пешеход, который в этот момент на свою беду оказался на тротуаре между концертным залом и проезжей частью. Информация уточняется.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hyperlink r:id="rId25" w:history="1">
        <w:r w:rsidRPr="00A50495">
          <w:rPr>
            <w:rFonts w:eastAsia="Arial"/>
            <w:color w:val="0000FF"/>
            <w:u w:val="single"/>
          </w:rPr>
          <w:t>Ссылка на источник</w:t>
        </w:r>
      </w:hyperlink>
    </w:p>
    <w:p w:rsidR="00A50495" w:rsidRPr="00A50495" w:rsidRDefault="00A50495" w:rsidP="00A50495">
      <w:pPr>
        <w:shd w:val="clear" w:color="auto" w:fill="FFFFFF"/>
        <w:rPr>
          <w:rFonts w:eastAsia="Arial"/>
          <w:color w:val="000000"/>
        </w:rPr>
      </w:pPr>
    </w:p>
    <w:p w:rsidR="00A50495" w:rsidRPr="00A50495" w:rsidRDefault="00A50495" w:rsidP="00A50495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50495">
        <w:rPr>
          <w:rFonts w:eastAsia="Arial"/>
          <w:b/>
          <w:color w:val="000000"/>
        </w:rPr>
        <w:t>ВКонтакте, Новости Калуги - «Комсомольская правда - Калуга», 330 подписчиков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Инцидент случился 19 мая около трех часов дня на 403 километре автодороги А-108 «Московское большое кольцо».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Об этом сообщило ГУ МЧС по Калужской области.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Обстоятельства ДТП устанавливаются.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hyperlink r:id="rId26" w:history="1">
        <w:r w:rsidRPr="00A50495">
          <w:rPr>
            <w:rFonts w:eastAsia="Arial"/>
            <w:color w:val="0000FF"/>
            <w:u w:val="single"/>
          </w:rPr>
          <w:t>Ссылка на источник</w:t>
        </w:r>
      </w:hyperlink>
    </w:p>
    <w:p w:rsidR="00A50495" w:rsidRPr="00A50495" w:rsidRDefault="00A50495" w:rsidP="00A50495">
      <w:pPr>
        <w:shd w:val="clear" w:color="auto" w:fill="FFFFFF"/>
        <w:rPr>
          <w:rFonts w:eastAsia="Arial"/>
          <w:color w:val="000000"/>
        </w:rPr>
      </w:pPr>
    </w:p>
    <w:p w:rsidR="00A50495" w:rsidRPr="00A50495" w:rsidRDefault="00A50495" w:rsidP="00A50495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50495">
        <w:rPr>
          <w:rFonts w:eastAsia="Arial"/>
          <w:b/>
          <w:color w:val="000000"/>
        </w:rPr>
        <w:t>ВКонтакте, Pressa40 | Новости, 2 058 подписчиков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>ГУ МЧС РФ по Калужской области со ссылкой на синоптиков сообщило о погодных условиях в нашем регионе 20 мая.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В первый рабочий день недели в области ожидается переменная облачность, без осадков. 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hyperlink r:id="rId27" w:history="1">
        <w:r w:rsidRPr="00A50495">
          <w:rPr>
            <w:rFonts w:eastAsia="Arial"/>
            <w:color w:val="0000FF"/>
            <w:u w:val="single"/>
          </w:rPr>
          <w:t>Ссылка на источник</w:t>
        </w:r>
      </w:hyperlink>
    </w:p>
    <w:p w:rsidR="00A50495" w:rsidRPr="00A50495" w:rsidRDefault="00A50495" w:rsidP="00A50495">
      <w:pPr>
        <w:shd w:val="clear" w:color="auto" w:fill="FFFFFF"/>
        <w:rPr>
          <w:rFonts w:eastAsia="Arial"/>
          <w:color w:val="000000"/>
        </w:rPr>
      </w:pPr>
    </w:p>
    <w:p w:rsidR="00A50495" w:rsidRPr="00A50495" w:rsidRDefault="00A50495" w:rsidP="00A50495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50495">
        <w:rPr>
          <w:rFonts w:eastAsia="Arial"/>
          <w:b/>
          <w:color w:val="000000"/>
        </w:rPr>
        <w:t xml:space="preserve">ВКонтакте, Знамя.Калуга,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>Пожар случился в десять часов вечера на улице Пушкина, сообщили в управлении МЧС по Калужской области.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Там загорелся жилой дом. По уточнению спасателей, в огне никто не пострадал. 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hyperlink r:id="rId28" w:history="1">
        <w:r w:rsidRPr="00A50495">
          <w:rPr>
            <w:rFonts w:eastAsia="Arial"/>
            <w:color w:val="0000FF"/>
            <w:u w:val="single"/>
          </w:rPr>
          <w:t>Ссылка на источник</w:t>
        </w:r>
      </w:hyperlink>
    </w:p>
    <w:p w:rsidR="00A50495" w:rsidRPr="00A50495" w:rsidRDefault="00A50495" w:rsidP="00A50495">
      <w:pPr>
        <w:shd w:val="clear" w:color="auto" w:fill="FFFFFF"/>
        <w:rPr>
          <w:rFonts w:eastAsia="Arial"/>
          <w:color w:val="000000"/>
        </w:rPr>
      </w:pPr>
    </w:p>
    <w:p w:rsidR="00A50495" w:rsidRPr="00A50495" w:rsidRDefault="00A50495" w:rsidP="00A50495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50495">
        <w:rPr>
          <w:rFonts w:eastAsia="Arial"/>
          <w:b/>
          <w:color w:val="000000"/>
        </w:rPr>
        <w:t xml:space="preserve">ВКонтакте, Знамя.Калуга,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>На территории региона проводились работы по обезвреживанию двух взрывоопасных предметов, сообщили в управлении МЧС по Калужской области.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В поле в 700 метрах от деревни Лыткино в Тарусском районе спасатели обезвредили один артиллерийский снаряд времён Великой Отечественной войны.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hyperlink r:id="rId29" w:history="1">
        <w:r w:rsidRPr="00A50495">
          <w:rPr>
            <w:rFonts w:eastAsia="Arial"/>
            <w:color w:val="0000FF"/>
            <w:u w:val="single"/>
          </w:rPr>
          <w:t>Ссылка на источник</w:t>
        </w:r>
      </w:hyperlink>
    </w:p>
    <w:p w:rsidR="00A50495" w:rsidRPr="00A50495" w:rsidRDefault="00A50495" w:rsidP="00A50495">
      <w:pPr>
        <w:shd w:val="clear" w:color="auto" w:fill="FFFFFF"/>
        <w:rPr>
          <w:rFonts w:eastAsia="Arial"/>
          <w:color w:val="000000"/>
        </w:rPr>
      </w:pPr>
    </w:p>
    <w:p w:rsidR="00A50495" w:rsidRPr="00A50495" w:rsidRDefault="00A50495" w:rsidP="00A50495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50495">
        <w:rPr>
          <w:rFonts w:eastAsia="Arial"/>
          <w:b/>
          <w:color w:val="000000"/>
        </w:rPr>
        <w:t>ВКонтакте, Лента новостей Калуги, 96 подписчиков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>- сообщает пресс-служба областного УМВД.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>Пострадал водитель "Лады" - его пришлось госпитализировать в ЦМБ города Киров.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r w:rsidRPr="00A50495">
        <w:rPr>
          <w:rFonts w:eastAsia="Arial"/>
          <w:color w:val="000000"/>
        </w:rPr>
        <w:t xml:space="preserve">Фото: пресс-служба ГУ МЧС по Калужской области </w:t>
      </w:r>
    </w:p>
    <w:p w:rsidR="00A50495" w:rsidRPr="00A50495" w:rsidRDefault="00A50495" w:rsidP="00A50495">
      <w:pPr>
        <w:keepLines/>
        <w:shd w:val="clear" w:color="auto" w:fill="FFFFFF"/>
        <w:rPr>
          <w:rFonts w:eastAsia="Arial"/>
          <w:color w:val="000000"/>
        </w:rPr>
      </w:pPr>
      <w:hyperlink r:id="rId30" w:history="1">
        <w:r w:rsidRPr="00A50495">
          <w:rPr>
            <w:rFonts w:eastAsia="Arial"/>
            <w:color w:val="0000FF"/>
            <w:u w:val="single"/>
          </w:rPr>
          <w:t>Ссылка на источник</w:t>
        </w:r>
      </w:hyperlink>
    </w:p>
    <w:p w:rsidR="00A50495" w:rsidRPr="00A50495" w:rsidRDefault="00A50495" w:rsidP="00A50495">
      <w:pPr>
        <w:shd w:val="clear" w:color="auto" w:fill="FFFFFF"/>
        <w:rPr>
          <w:rFonts w:eastAsia="Arial"/>
          <w:color w:val="000000"/>
        </w:rPr>
      </w:pPr>
    </w:p>
    <w:p w:rsidR="004D137A" w:rsidRDefault="004D137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D137A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CD" w:rsidRDefault="002C76CD">
      <w:r>
        <w:separator/>
      </w:r>
    </w:p>
  </w:endnote>
  <w:endnote w:type="continuationSeparator" w:id="0">
    <w:p w:rsidR="002C76CD" w:rsidRDefault="002C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7A" w:rsidRDefault="002C76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D137A" w:rsidRDefault="004D13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D137A" w:rsidRDefault="002C76C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4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CD" w:rsidRDefault="002C76CD">
      <w:r>
        <w:separator/>
      </w:r>
    </w:p>
  </w:footnote>
  <w:footnote w:type="continuationSeparator" w:id="0">
    <w:p w:rsidR="002C76CD" w:rsidRDefault="002C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7A" w:rsidRDefault="002C76C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7A" w:rsidRDefault="004D137A">
    <w:pPr>
      <w:pStyle w:val="ae"/>
      <w:rPr>
        <w:color w:val="FFFFFF"/>
        <w:sz w:val="20"/>
        <w:szCs w:val="20"/>
      </w:rPr>
    </w:pPr>
  </w:p>
  <w:p w:rsidR="004D137A" w:rsidRDefault="004D137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7A"/>
    <w:rsid w:val="002C76CD"/>
    <w:rsid w:val="004D137A"/>
    <w:rsid w:val="00A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DC790"/>
  <w15:docId w15:val="{92E0E86A-360C-4F78-8FAF-47D74291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na-trasse-v-borovskom-rayone-stolknulis-avtomobil-i-mototsikl/" TargetMode="External"/><Relationship Id="rId18" Type="http://schemas.openxmlformats.org/officeDocument/2006/relationships/hyperlink" Target="https://znamkaluga.ru/2024/05/19/v-kozelske-sgorel-zhiloj-dom/" TargetMode="External"/><Relationship Id="rId26" Type="http://schemas.openxmlformats.org/officeDocument/2006/relationships/hyperlink" Target="https://vk.com/wall-195249935_163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24.net/kaluga/379110487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mkkaluga.ru/incident/2024/05/19/inomarka-snesla-peshekhoda-i-vletela-v-filarmoniyu-v-kaluge.html" TargetMode="External"/><Relationship Id="rId17" Type="http://schemas.openxmlformats.org/officeDocument/2006/relationships/hyperlink" Target="https://znamkaluga.ru/2024/05/19/legkovushka-i-motoczikl-stolknulis-v-peremyshle-na-ulicze-lenina/" TargetMode="External"/><Relationship Id="rId25" Type="http://schemas.openxmlformats.org/officeDocument/2006/relationships/hyperlink" Target="https://t.me/kaluga24tv/47723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5/19/utrom-v-maloyaroslavcze-zagorelsya-zhiloj-dom/" TargetMode="External"/><Relationship Id="rId20" Type="http://schemas.openxmlformats.org/officeDocument/2006/relationships/hyperlink" Target="https://znamkaluga.ru/2024/05/19/peshehod-popal-pod-kolyosa-legkovushki-v-kondrove-na-ulicze-lenina/" TargetMode="External"/><Relationship Id="rId29" Type="http://schemas.openxmlformats.org/officeDocument/2006/relationships/hyperlink" Target="https://vk.com/wall-70062094_446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24.tv/news/058050" TargetMode="External"/><Relationship Id="rId24" Type="http://schemas.openxmlformats.org/officeDocument/2006/relationships/hyperlink" Target="https://vk.com/wall-175695561_13555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essa40.ru/20-maya-v-kaluzhskoy-oblasti-sohranitsya-teplaya-pogoda/" TargetMode="External"/><Relationship Id="rId23" Type="http://schemas.openxmlformats.org/officeDocument/2006/relationships/hyperlink" Target="https://nikatv.ru/news/short/v-kozelske-vspyhnul-zhiloy-dom" TargetMode="External"/><Relationship Id="rId28" Type="http://schemas.openxmlformats.org/officeDocument/2006/relationships/hyperlink" Target="https://vk.com/wall-70062094_4468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vest-news.ru/news/210107" TargetMode="External"/><Relationship Id="rId19" Type="http://schemas.openxmlformats.org/officeDocument/2006/relationships/hyperlink" Target="https://znamkaluga.ru/2024/05/19/snaryad-i-minu-obezvredili-v-kaluzhskoj-oblasti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92335.html" TargetMode="External"/><Relationship Id="rId14" Type="http://schemas.openxmlformats.org/officeDocument/2006/relationships/hyperlink" Target="https://www.kaluga.kp.ru/online/news/5814195/" TargetMode="External"/><Relationship Id="rId22" Type="http://schemas.openxmlformats.org/officeDocument/2006/relationships/hyperlink" Target="https://nikatv.ru/news/short/v-kaluzhskoy-oblasti-unichtozhili-dva-voennyh-snaryada" TargetMode="External"/><Relationship Id="rId27" Type="http://schemas.openxmlformats.org/officeDocument/2006/relationships/hyperlink" Target="https://vk.com/wall-145771240_37920" TargetMode="External"/><Relationship Id="rId30" Type="http://schemas.openxmlformats.org/officeDocument/2006/relationships/hyperlink" Target="https://vk.com/wall-175695561_13515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A426-FB93-4C6C-8669-203F683B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2024-05-19T19:38:00Z</dcterms:modified>
</cp:coreProperties>
</file>