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FE" w:rsidRDefault="006A0F7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2FE" w:rsidRDefault="006A0F7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D52FE" w:rsidRDefault="006A0F7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D52FE" w:rsidRDefault="008D52F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D52FE" w:rsidRDefault="006A0F7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апреля - 19 апреля 2024 г.</w:t>
                            </w:r>
                          </w:p>
                          <w:p w:rsidR="008D52FE" w:rsidRDefault="006A0F7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D52FE" w:rsidRDefault="006A0F7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D52FE" w:rsidRDefault="006A0F7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D52FE" w:rsidRDefault="008D52F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D52FE" w:rsidRDefault="006A0F7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апреля - 19 апреля 2024 г.</w:t>
                      </w:r>
                    </w:p>
                    <w:p w:rsidR="008D52FE" w:rsidRDefault="006A0F7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2FE" w:rsidRPr="00BA186D" w:rsidRDefault="00BA186D" w:rsidP="00BA186D">
      <w:pPr>
        <w:tabs>
          <w:tab w:val="right" w:pos="10205"/>
        </w:tabs>
        <w:jc w:val="center"/>
        <w:rPr>
          <w:b/>
          <w:sz w:val="32"/>
          <w:szCs w:val="32"/>
        </w:rPr>
      </w:pPr>
      <w:r w:rsidRPr="00BA186D">
        <w:rPr>
          <w:b/>
          <w:sz w:val="32"/>
          <w:szCs w:val="32"/>
        </w:rPr>
        <w:lastRenderedPageBreak/>
        <w:t>СМИ</w:t>
      </w:r>
    </w:p>
    <w:p w:rsidR="008D52FE" w:rsidRDefault="006A0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Иномарка в Боровском районе сбила пешехода</w:t>
      </w:r>
    </w:p>
    <w:p w:rsidR="008D52FE" w:rsidRDefault="006A0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полицейские, спасатели МЧС и фельдшеры. В ликвидации последствий аварии привлекалось девять специалистов. ГУ МЧС России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8D52FE" w:rsidRDefault="008D52FE">
      <w:pPr>
        <w:pStyle w:val="aff4"/>
        <w:rPr>
          <w:rFonts w:ascii="Times New Roman" w:hAnsi="Times New Roman" w:cs="Times New Roman"/>
          <w:sz w:val="24"/>
        </w:rPr>
      </w:pPr>
    </w:p>
    <w:p w:rsidR="008D52FE" w:rsidRDefault="006A0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Крыша жилого дома загорелась в Жуковском районе</w:t>
      </w:r>
    </w:p>
    <w:p w:rsidR="008D52FE" w:rsidRDefault="006A0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Десять пожарных с привлечением трех машин техники тушили возгорание. К месту происшествия направили инспектора, который должен выяснить причину возникновения пожара. ГУ МЧС России по Калужской области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8D52FE" w:rsidRDefault="008D52FE">
      <w:pPr>
        <w:pStyle w:val="aff4"/>
        <w:rPr>
          <w:rFonts w:ascii="Times New Roman" w:hAnsi="Times New Roman" w:cs="Times New Roman"/>
          <w:sz w:val="24"/>
        </w:rPr>
      </w:pPr>
    </w:p>
    <w:p w:rsidR="008D52FE" w:rsidRDefault="006A0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 апреля в Калужской области прогнозируют температуру от +8 до +13°С</w:t>
      </w:r>
    </w:p>
    <w:p w:rsidR="008D52FE" w:rsidRDefault="006A0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20 апреля 2024 г</w:t>
      </w:r>
      <w:r>
        <w:rPr>
          <w:rFonts w:ascii="Times New Roman" w:hAnsi="Times New Roman" w:cs="Times New Roman"/>
          <w:sz w:val="24"/>
        </w:rPr>
        <w:t>ода.</w:t>
      </w:r>
    </w:p>
    <w:p w:rsidR="008D52FE" w:rsidRDefault="006A0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 в нашей области ожидается переменная облачность, ночью местами небольшие осадки, днём преимущественно без осадков.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8D52FE" w:rsidRDefault="008D52FE">
      <w:pPr>
        <w:pStyle w:val="aff4"/>
        <w:rPr>
          <w:rFonts w:ascii="Times New Roman" w:hAnsi="Times New Roman" w:cs="Times New Roman"/>
          <w:sz w:val="24"/>
        </w:rPr>
      </w:pPr>
    </w:p>
    <w:p w:rsidR="008D52FE" w:rsidRDefault="006A0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</w:t>
      </w:r>
      <w:r>
        <w:rPr>
          <w:rFonts w:ascii="Times New Roman" w:hAnsi="Times New Roman" w:cs="Times New Roman"/>
          <w:b/>
          <w:sz w:val="24"/>
        </w:rPr>
        <w:t>ужской области «Тойота» влетела в дерево</w:t>
      </w:r>
    </w:p>
    <w:p w:rsidR="008D52FE" w:rsidRDefault="006A0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Калужской области.</w:t>
      </w:r>
    </w:p>
    <w:p w:rsidR="008D52FE" w:rsidRDefault="006A0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полицейские, медики и пожарные. Сообщается о нескольких пострадавших.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8D52FE" w:rsidRDefault="008D52FE">
      <w:pPr>
        <w:pStyle w:val="aff4"/>
        <w:rPr>
          <w:rFonts w:ascii="Times New Roman" w:hAnsi="Times New Roman" w:cs="Times New Roman"/>
          <w:sz w:val="24"/>
        </w:rPr>
      </w:pPr>
    </w:p>
    <w:p w:rsidR="008D52FE" w:rsidRDefault="006A0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Продолжаем</w:t>
      </w:r>
    </w:p>
    <w:p w:rsidR="008D52FE" w:rsidRDefault="006A0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третьем месте команда Главного управления МЧС России по Калужской области (10 минут 48 секунд). Тройка лидеров сразится 19 апреля в финале соревнований, где опре</w:t>
      </w:r>
      <w:r>
        <w:rPr>
          <w:rFonts w:ascii="Times New Roman" w:hAnsi="Times New Roman" w:cs="Times New Roman"/>
          <w:sz w:val="24"/>
        </w:rPr>
        <w:t xml:space="preserve">делится сильнейшая команда Центрального федерального округа.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ИнфоИваново</w:t>
        </w:r>
      </w:hyperlink>
    </w:p>
    <w:p w:rsidR="008D52FE" w:rsidRDefault="008D52FE">
      <w:pPr>
        <w:pStyle w:val="aff4"/>
        <w:rPr>
          <w:rFonts w:ascii="Times New Roman" w:hAnsi="Times New Roman" w:cs="Times New Roman"/>
          <w:sz w:val="24"/>
        </w:rPr>
      </w:pPr>
    </w:p>
    <w:p w:rsidR="008D52FE" w:rsidRDefault="006A0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Иномарка в Дзержинском районе съехала с трассы и врезалась в дерево</w:t>
      </w:r>
    </w:p>
    <w:p w:rsidR="008D52FE" w:rsidRDefault="006A0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около 12 часов дня, со</w:t>
      </w:r>
      <w:r>
        <w:rPr>
          <w:rFonts w:ascii="Times New Roman" w:hAnsi="Times New Roman" w:cs="Times New Roman"/>
          <w:sz w:val="24"/>
        </w:rPr>
        <w:t xml:space="preserve">общили в ГУ МЧС России по Калужской области. На 48 километре трассы «Калуга-Медынь» Toyota вылетела с дороги врезалась в дерево.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8D52FE" w:rsidRDefault="008D52FE">
      <w:pPr>
        <w:pStyle w:val="aff4"/>
        <w:rPr>
          <w:rFonts w:ascii="Times New Roman" w:hAnsi="Times New Roman" w:cs="Times New Roman"/>
          <w:sz w:val="24"/>
        </w:rPr>
      </w:pPr>
    </w:p>
    <w:p w:rsidR="008D52FE" w:rsidRDefault="006A0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Дзержинском районе «Тойота» протаранила дерево</w:t>
      </w:r>
    </w:p>
    <w:p w:rsidR="008D52FE" w:rsidRDefault="006A0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автомобиль «Тойота» врезался в дерево. Есть пострадавшие.</w:t>
      </w:r>
    </w:p>
    <w:p w:rsidR="008D52FE" w:rsidRDefault="006A0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ДТП работали 9 сотрудников спасательных служб: 4 сотрудника МЧС, медики</w:t>
      </w:r>
      <w:r>
        <w:rPr>
          <w:rFonts w:ascii="Times New Roman" w:hAnsi="Times New Roman" w:cs="Times New Roman"/>
          <w:sz w:val="24"/>
        </w:rPr>
        <w:t xml:space="preserve">, автоинспекторы.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8D52FE" w:rsidRDefault="008D52FE">
      <w:pPr>
        <w:pStyle w:val="aff4"/>
        <w:rPr>
          <w:rFonts w:ascii="Times New Roman" w:hAnsi="Times New Roman" w:cs="Times New Roman"/>
          <w:sz w:val="24"/>
        </w:rPr>
      </w:pPr>
    </w:p>
    <w:p w:rsidR="008D52FE" w:rsidRDefault="006A0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калужан об усилении ветра до 21 м/с</w:t>
      </w:r>
    </w:p>
    <w:p w:rsidR="008D52FE" w:rsidRDefault="006A0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со ссылкой на синоптиков предупреждает о надвигающейся не</w:t>
      </w:r>
      <w:r>
        <w:rPr>
          <w:rFonts w:ascii="Times New Roman" w:hAnsi="Times New Roman" w:cs="Times New Roman"/>
          <w:sz w:val="24"/>
        </w:rPr>
        <w:t xml:space="preserve">погоде. С 9 до 20 часов ожидается усиление юго-западного ветра с порывами 16-21 м/с. При нахождении на улице спасатели призывают быть внимательными и осторожными, а также избегать нахождения рядом с линиями электропередач, деревьями и рекламными щитами.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8D52FE" w:rsidRDefault="008D52FE">
      <w:pPr>
        <w:pStyle w:val="aff4"/>
        <w:rPr>
          <w:rFonts w:ascii="Times New Roman" w:hAnsi="Times New Roman" w:cs="Times New Roman"/>
          <w:sz w:val="24"/>
        </w:rPr>
      </w:pPr>
    </w:p>
    <w:p w:rsidR="008D52FE" w:rsidRDefault="006A0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предупредили калужан об усилении ветра</w:t>
      </w:r>
    </w:p>
    <w:p w:rsidR="008D52FE" w:rsidRDefault="006A0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регионе прогнозируются неблагоприятные погодные условия, сообщили в ГУ МЧС России по Калужской области. По данным Калужского центра п</w:t>
      </w:r>
      <w:r>
        <w:rPr>
          <w:rFonts w:ascii="Times New Roman" w:hAnsi="Times New Roman" w:cs="Times New Roman"/>
          <w:sz w:val="24"/>
        </w:rPr>
        <w:t xml:space="preserve">о гидрометеорологии и мониторингу окружающей среды с 9 утра до 20 часов 19 апреля в регионе ожидается усиление юго-западного ветра с порывами 16-21 м/с. Напомним, что вчера синоптики известили калужан о девятибальном шторме.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8D52FE" w:rsidRDefault="008D52FE">
      <w:pPr>
        <w:pStyle w:val="aff4"/>
        <w:rPr>
          <w:rFonts w:ascii="Times New Roman" w:hAnsi="Times New Roman" w:cs="Times New Roman"/>
          <w:sz w:val="24"/>
        </w:rPr>
      </w:pPr>
    </w:p>
    <w:p w:rsidR="008D52FE" w:rsidRDefault="006A0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Малоярославецком районе иномарка вылетела в кювет</w:t>
      </w:r>
    </w:p>
    <w:p w:rsidR="008D52FE" w:rsidRDefault="006A0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ДТП пострадал водитель машины. Он был доставлен в больницу.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8D52FE" w:rsidRDefault="008D52FE">
      <w:pPr>
        <w:pStyle w:val="aff4"/>
        <w:rPr>
          <w:rFonts w:ascii="Times New Roman" w:hAnsi="Times New Roman" w:cs="Times New Roman"/>
          <w:sz w:val="24"/>
        </w:rPr>
      </w:pPr>
    </w:p>
    <w:p w:rsidR="008D52FE" w:rsidRDefault="006A0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Правила б</w:t>
      </w:r>
      <w:r>
        <w:rPr>
          <w:rFonts w:ascii="Times New Roman" w:hAnsi="Times New Roman" w:cs="Times New Roman"/>
          <w:b/>
          <w:sz w:val="24"/>
        </w:rPr>
        <w:t>езопасного поведения в непогоду!</w:t>
      </w:r>
    </w:p>
    <w:p w:rsidR="008D52FE" w:rsidRDefault="006A0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правила безопасного поведения в непогоду! Обходи опасные места на улице Управляя автомобилем, снизь скорость движения и увеличь дистанцию от впереди идущих транс</w:t>
      </w:r>
      <w:r>
        <w:rPr>
          <w:rFonts w:ascii="Times New Roman" w:hAnsi="Times New Roman" w:cs="Times New Roman"/>
          <w:sz w:val="24"/>
        </w:rPr>
        <w:t xml:space="preserve">портных средств По возможности откажитесь от поездок на автомобиле Паркуй автомобиль вдали от деревьев Находясь на улице, обходи...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8D52FE" w:rsidRDefault="008D52FE">
      <w:pPr>
        <w:pStyle w:val="aff4"/>
        <w:rPr>
          <w:rFonts w:ascii="Times New Roman" w:hAnsi="Times New Roman" w:cs="Times New Roman"/>
          <w:sz w:val="24"/>
        </w:rPr>
      </w:pPr>
    </w:p>
    <w:p w:rsidR="008D52FE" w:rsidRDefault="006A0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Путешествие в страну «Пожарии</w:t>
      </w:r>
      <w:r>
        <w:rPr>
          <w:rFonts w:ascii="Times New Roman" w:hAnsi="Times New Roman" w:cs="Times New Roman"/>
          <w:b/>
          <w:sz w:val="24"/>
        </w:rPr>
        <w:t>»</w:t>
      </w:r>
    </w:p>
    <w:p w:rsidR="008D52FE" w:rsidRDefault="006A0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Главного управления МЧС России по Калужской области вместе с воспитанниками подготовительных групп детского сада «Гвоздика» города Калуги с отправились в познавательное путешествие по стране «Пожарии».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8D52FE" w:rsidRDefault="008D52FE">
      <w:pPr>
        <w:pStyle w:val="aff4"/>
        <w:rPr>
          <w:rFonts w:ascii="Times New Roman" w:hAnsi="Times New Roman" w:cs="Times New Roman"/>
          <w:sz w:val="24"/>
        </w:rPr>
      </w:pPr>
    </w:p>
    <w:p w:rsidR="008D52FE" w:rsidRDefault="006A0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начали проверку готовности калужских поселений к тушению пожаров</w:t>
      </w:r>
    </w:p>
    <w:p w:rsidR="008D52FE" w:rsidRDefault="006A0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надзорной деятельности Главного управления МЧС по Калужской области приступили к проверкам готовности населенных пунктов к </w:t>
      </w:r>
      <w:r>
        <w:rPr>
          <w:rFonts w:ascii="Times New Roman" w:hAnsi="Times New Roman" w:cs="Times New Roman"/>
          <w:sz w:val="24"/>
        </w:rPr>
        <w:t xml:space="preserve">борьбе с возможными лесными пожарами, сообщает пресс-служба ведомства.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8D52FE" w:rsidRDefault="008D52FE">
      <w:pPr>
        <w:pStyle w:val="aff4"/>
        <w:rPr>
          <w:rFonts w:ascii="Times New Roman" w:hAnsi="Times New Roman" w:cs="Times New Roman"/>
          <w:sz w:val="24"/>
        </w:rPr>
      </w:pPr>
    </w:p>
    <w:p w:rsidR="008D52FE" w:rsidRDefault="00BA186D" w:rsidP="00BA186D">
      <w:pPr>
        <w:jc w:val="center"/>
        <w:rPr>
          <w:rStyle w:val="a5"/>
          <w:rFonts w:eastAsia="Arial"/>
          <w:b/>
          <w:bCs/>
          <w:color w:val="auto"/>
          <w:sz w:val="32"/>
          <w:szCs w:val="32"/>
          <w:u w:val="none"/>
          <w:shd w:val="clear" w:color="auto" w:fill="FFFFFF"/>
        </w:rPr>
      </w:pPr>
      <w:r w:rsidRPr="00BA186D">
        <w:rPr>
          <w:rStyle w:val="a5"/>
          <w:rFonts w:eastAsia="Arial"/>
          <w:b/>
          <w:bCs/>
          <w:color w:val="auto"/>
          <w:sz w:val="32"/>
          <w:szCs w:val="32"/>
          <w:u w:val="none"/>
          <w:shd w:val="clear" w:color="auto" w:fill="FFFFFF"/>
        </w:rPr>
        <w:t>СОЦМЕДИА</w:t>
      </w:r>
    </w:p>
    <w:p w:rsidR="00BA186D" w:rsidRPr="00BA186D" w:rsidRDefault="00BA186D" w:rsidP="00BA186D">
      <w:pPr>
        <w:jc w:val="center"/>
        <w:rPr>
          <w:rStyle w:val="a5"/>
          <w:rFonts w:eastAsia="Arial"/>
          <w:b/>
          <w:bCs/>
          <w:color w:val="auto"/>
          <w:sz w:val="32"/>
          <w:szCs w:val="32"/>
          <w:u w:val="none"/>
          <w:shd w:val="clear" w:color="auto" w:fill="FFFFFF"/>
        </w:rPr>
      </w:pPr>
    </w:p>
    <w:p w:rsidR="00BA186D" w:rsidRDefault="00BA186D" w:rsidP="00BA1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Владимир Романенков, 6 880 подписчиков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прогнозируется дождь, гроза, усиление юго-западного ветра порывами 16-21 м/с местами по Калужской области 19 апреля. 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A186D" w:rsidRDefault="00BA186D" w:rsidP="00BA186D">
      <w:pPr>
        <w:pStyle w:val="aff4"/>
        <w:rPr>
          <w:rFonts w:ascii="Times New Roman" w:hAnsi="Times New Roman" w:cs="Times New Roman"/>
          <w:sz w:val="24"/>
        </w:rPr>
      </w:pPr>
    </w:p>
    <w:p w:rsidR="00BA186D" w:rsidRDefault="00BA186D" w:rsidP="00BA1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34 679 подписчиков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водитель «Сида» не справился с управлением в районе поворота на деревню Сляднево.</w:t>
      </w:r>
      <w:r w:rsidR="00E53C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аварии пострадал один человек. 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A186D" w:rsidRDefault="00BA186D" w:rsidP="00BA186D">
      <w:pPr>
        <w:pStyle w:val="aff4"/>
        <w:rPr>
          <w:rFonts w:ascii="Times New Roman" w:hAnsi="Times New Roman" w:cs="Times New Roman"/>
          <w:sz w:val="24"/>
        </w:rPr>
      </w:pPr>
    </w:p>
    <w:p w:rsidR="00BA186D" w:rsidRDefault="00BA186D" w:rsidP="00BA1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kalugatoday40, 2 890 подписчиков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огне никто не пострадал. С причиной возникновения искры предстоит разобраться инспектору Госпожнадзора.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A186D" w:rsidRDefault="00BA186D" w:rsidP="00BA186D">
      <w:pPr>
        <w:pStyle w:val="aff4"/>
        <w:rPr>
          <w:rFonts w:ascii="Times New Roman" w:hAnsi="Times New Roman" w:cs="Times New Roman"/>
          <w:sz w:val="24"/>
        </w:rPr>
      </w:pPr>
    </w:p>
    <w:p w:rsidR="00BA186D" w:rsidRDefault="00BA186D" w:rsidP="00BA1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20 апреля 2024 года.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 в нашей области ожидается переменная облачность, ночью местами небольшие осадки, днём преимущественно без осадков. 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A186D" w:rsidRDefault="00BA186D" w:rsidP="00BA186D">
      <w:pPr>
        <w:pStyle w:val="aff4"/>
        <w:rPr>
          <w:rFonts w:ascii="Times New Roman" w:hAnsi="Times New Roman" w:cs="Times New Roman"/>
          <w:sz w:val="24"/>
        </w:rPr>
      </w:pPr>
    </w:p>
    <w:p w:rsidR="00BA186D" w:rsidRDefault="00BA186D" w:rsidP="00BA1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ГТРК "Калуга", 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главного управления МЧС России по Калужской области приступили к проверке соблюдения мер безопасности в пожароопасный период. Особое внимание уделили селам и деревням, которые более других подвержены угрозе лесных и ландшафтных пожаров.  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A186D" w:rsidRDefault="00BA186D" w:rsidP="00BA186D">
      <w:pPr>
        <w:pStyle w:val="aff4"/>
        <w:rPr>
          <w:rFonts w:ascii="Times New Roman" w:hAnsi="Times New Roman" w:cs="Times New Roman"/>
          <w:sz w:val="24"/>
        </w:rPr>
      </w:pPr>
    </w:p>
    <w:p w:rsidR="00BA186D" w:rsidRDefault="00BA186D" w:rsidP="00BA1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автомобиль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«Тойота» врезался в дерево. Есть пострадавшие.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9 сотрудников спасательных служб: 4 сотрудника МЧС, медики, автоинсп... 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A186D" w:rsidRDefault="00BA186D" w:rsidP="00BA186D">
      <w:pPr>
        <w:pStyle w:val="aff4"/>
        <w:rPr>
          <w:rFonts w:ascii="Times New Roman" w:hAnsi="Times New Roman" w:cs="Times New Roman"/>
          <w:sz w:val="24"/>
        </w:rPr>
      </w:pPr>
    </w:p>
    <w:p w:rsidR="00BA186D" w:rsidRDefault="00BA186D" w:rsidP="00BA1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tvoyo_ferzikovo, 616 подписчиков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о правилах безопасного поведения в непогоду! ⛈</w:t>
      </w:r>
    </w:p>
    <w:bookmarkStart w:id="0" w:name="_GoBack"/>
    <w:bookmarkEnd w:id="0"/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fldChar w:fldCharType="begin"/>
      </w:r>
      <w:r>
        <w:instrText xml:space="preserve"> HYPERLINK "https://t.me/Tvoyo_Ferzikovo/2650" </w:instrText>
      </w:r>
      <w:r>
        <w:fldChar w:fldCharType="separate"/>
      </w:r>
      <w:r>
        <w:rPr>
          <w:rStyle w:val="a5"/>
          <w:rFonts w:ascii="Times New Roman" w:hAnsi="Times New Roman" w:cs="Times New Roman"/>
          <w:sz w:val="24"/>
        </w:rPr>
        <w:t>Ссылка на источник</w:t>
      </w:r>
      <w:r>
        <w:rPr>
          <w:rStyle w:val="a5"/>
          <w:rFonts w:ascii="Times New Roman" w:hAnsi="Times New Roman" w:cs="Times New Roman"/>
          <w:sz w:val="24"/>
        </w:rPr>
        <w:fldChar w:fldCharType="end"/>
      </w:r>
    </w:p>
    <w:p w:rsidR="00BA186D" w:rsidRDefault="00BA186D" w:rsidP="00BA186D">
      <w:pPr>
        <w:pStyle w:val="aff4"/>
        <w:rPr>
          <w:rFonts w:ascii="Times New Roman" w:hAnsi="Times New Roman" w:cs="Times New Roman"/>
          <w:sz w:val="24"/>
        </w:rPr>
      </w:pPr>
    </w:p>
    <w:p w:rsidR="00BA186D" w:rsidRDefault="00BA186D" w:rsidP="00BA1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Это Калуга, 42 199 подписчиков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получили сообщение о происшествии около семи часов вечера. По данным пресс-службы МЧС России по Калужской области, есть пострадавший, но информация о его состоянии пока неизвестна. 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A186D" w:rsidRDefault="00BA186D" w:rsidP="00BA186D">
      <w:pPr>
        <w:pStyle w:val="aff4"/>
        <w:rPr>
          <w:rFonts w:ascii="Times New Roman" w:hAnsi="Times New Roman" w:cs="Times New Roman"/>
          <w:sz w:val="24"/>
        </w:rPr>
      </w:pPr>
    </w:p>
    <w:p w:rsidR="00BA186D" w:rsidRDefault="00BA186D" w:rsidP="00BA1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со ссылкой на синоптиков предупреждает о надвигающейся непогоде. С 9 до 20 часов ожидается усиление юго-западного ветра с порывами 16-21 м/с.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нахождении на улице спасатели призывают быть внимательными и осторожными, а также избегать нахождения рядом с линиями электропередач, деревьями и рекламными щитами. 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A186D" w:rsidRDefault="00BA186D" w:rsidP="00BA186D">
      <w:pPr>
        <w:pStyle w:val="aff4"/>
        <w:rPr>
          <w:rFonts w:ascii="Times New Roman" w:hAnsi="Times New Roman" w:cs="Times New Roman"/>
          <w:sz w:val="24"/>
        </w:rPr>
      </w:pPr>
    </w:p>
    <w:p w:rsidR="00BA186D" w:rsidRDefault="00BA186D" w:rsidP="00BA1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регионе прогнозируются неблагоприятные погодные условия, сообщили в ГУ МЧС России по Калужской области.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Калужского центра по гидрометеорологии и мониторингу окружающей среды с 9 утра до 20 часов 19 апреля в регионе ожидается усиление юго-западного ветра с порывами 16-21 м/с. 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A186D" w:rsidRDefault="00BA186D" w:rsidP="00BA186D">
      <w:pPr>
        <w:pStyle w:val="aff4"/>
        <w:rPr>
          <w:rFonts w:ascii="Times New Roman" w:hAnsi="Times New Roman" w:cs="Times New Roman"/>
          <w:sz w:val="24"/>
        </w:rPr>
      </w:pPr>
    </w:p>
    <w:p w:rsidR="00BA186D" w:rsidRDefault="00BA186D" w:rsidP="00BA1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Газета "Козельск", 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 апреля - по данным Калужского ЦГМС - Филиала ФГБУ "Центральный УГМС"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местами по Калужской области прогнозируется дождь, гроза, усиление юго-западного ветра порывами 16-21 м/с. 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A186D" w:rsidRDefault="00BA186D" w:rsidP="00BA186D">
      <w:pPr>
        <w:pStyle w:val="aff4"/>
        <w:rPr>
          <w:rFonts w:ascii="Times New Roman" w:hAnsi="Times New Roman" w:cs="Times New Roman"/>
          <w:sz w:val="24"/>
        </w:rPr>
      </w:pPr>
    </w:p>
    <w:p w:rsidR="00BA186D" w:rsidRDefault="00BA186D" w:rsidP="00BA1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МО СП "Деревня Емельяновка", 56 подписчиков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угрозе возникновения чрезвычайных ситуаций сообщить в оперативную дежурную смену ГУ МЧС России по Калужской области по тел. 718-107 или по экстренному телефону «112».  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A186D" w:rsidRDefault="00BA186D" w:rsidP="00BA186D">
      <w:pPr>
        <w:pStyle w:val="aff4"/>
        <w:rPr>
          <w:rFonts w:ascii="Times New Roman" w:hAnsi="Times New Roman" w:cs="Times New Roman"/>
          <w:sz w:val="24"/>
        </w:rPr>
      </w:pPr>
    </w:p>
    <w:p w:rsidR="00BA186D" w:rsidRDefault="00BA186D" w:rsidP="00BA1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✨Путешествие в страну «Пожарии»✨ Сотрудники Главного управления МЧС России по Калужской области вместе с воспитанниками подготовительных групп детского сада «Гвоздика» города Калуги с отправились в познавательное путешествие по стране «Пожарии».  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A186D" w:rsidRDefault="00BA186D" w:rsidP="00BA186D">
      <w:pPr>
        <w:pStyle w:val="aff4"/>
        <w:rPr>
          <w:rFonts w:ascii="Times New Roman" w:hAnsi="Times New Roman" w:cs="Times New Roman"/>
          <w:sz w:val="24"/>
        </w:rPr>
      </w:pPr>
    </w:p>
    <w:p w:rsidR="00BA186D" w:rsidRDefault="00BA186D" w:rsidP="00BA1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❗ГУ МЧС России по Калужской области предупреждает: по данным Калужского ЦГМС - Филиала ФГБУ "Центральный УГМС" в период с 9 часов до 20 часов 19 апреля по Калужской области ожидается усиление юго-западного ветра порывами 16-21 м/с. ... 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A186D" w:rsidRDefault="00BA186D" w:rsidP="00BA186D">
      <w:pPr>
        <w:pStyle w:val="aff4"/>
        <w:rPr>
          <w:rFonts w:ascii="Times New Roman" w:hAnsi="Times New Roman" w:cs="Times New Roman"/>
          <w:sz w:val="24"/>
        </w:rPr>
      </w:pPr>
    </w:p>
    <w:p w:rsidR="00BA186D" w:rsidRDefault="00BA186D" w:rsidP="00BA1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mchs40, 193 подписчика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правила безопасного поведения в непогоду!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🔹Обходи опасные места на улице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🔹Управляя автомобилем, снизь скорость движения и увеличь дистанцию от впереди идущих транспортных средств 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A186D" w:rsidRDefault="00BA186D" w:rsidP="00BA186D">
      <w:pPr>
        <w:pStyle w:val="aff4"/>
        <w:rPr>
          <w:rFonts w:ascii="Times New Roman" w:hAnsi="Times New Roman" w:cs="Times New Roman"/>
          <w:sz w:val="24"/>
        </w:rPr>
      </w:pPr>
    </w:p>
    <w:p w:rsidR="00BA186D" w:rsidRDefault="00BA186D" w:rsidP="00BA1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Сергей Смирнов, 7 658 подписчиков</w:t>
      </w:r>
    </w:p>
    <w:p w:rsidR="00BA186D" w:rsidRDefault="00BA186D" w:rsidP="00BA1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период с 9 часов до 20 часов 19 апреля по Калужской области ожидается усиление юго-западного ветра порывами 16-21 м/с. Показать полностью...Уважаемые граждане!  </w:t>
      </w:r>
    </w:p>
    <w:p w:rsidR="00BA186D" w:rsidRPr="00BA186D" w:rsidRDefault="00BA186D" w:rsidP="00BA186D">
      <w:pPr>
        <w:pStyle w:val="aff4"/>
        <w:keepLines/>
        <w:rPr>
          <w:rStyle w:val="a5"/>
          <w:rFonts w:ascii="Times New Roman" w:hAnsi="Times New Roman" w:cs="Times New Roman"/>
          <w:color w:val="000000"/>
          <w:sz w:val="24"/>
          <w:u w:val="none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sectPr w:rsidR="00BA186D" w:rsidRPr="00BA186D"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F77" w:rsidRDefault="006A0F77">
      <w:r>
        <w:separator/>
      </w:r>
    </w:p>
  </w:endnote>
  <w:endnote w:type="continuationSeparator" w:id="0">
    <w:p w:rsidR="006A0F77" w:rsidRDefault="006A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FE" w:rsidRDefault="006A0F7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D52FE" w:rsidRDefault="008D52F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D52FE" w:rsidRDefault="006A0F7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53C7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F77" w:rsidRDefault="006A0F77">
      <w:r>
        <w:separator/>
      </w:r>
    </w:p>
  </w:footnote>
  <w:footnote w:type="continuationSeparator" w:id="0">
    <w:p w:rsidR="006A0F77" w:rsidRDefault="006A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FE" w:rsidRDefault="006A0F7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FE" w:rsidRDefault="008D52FE">
    <w:pPr>
      <w:pStyle w:val="ae"/>
      <w:rPr>
        <w:color w:val="FFFFFF"/>
        <w:sz w:val="20"/>
        <w:szCs w:val="20"/>
      </w:rPr>
    </w:pPr>
  </w:p>
  <w:p w:rsidR="008D52FE" w:rsidRDefault="008D52F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FE"/>
    <w:rsid w:val="006A0F77"/>
    <w:rsid w:val="008D52FE"/>
    <w:rsid w:val="00BA186D"/>
    <w:rsid w:val="00E5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63FA5"/>
  <w15:docId w15:val="{F236E256-3C81-44F3-823A-2FF3B0F5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ivanovo.ru/?module=articles&amp;action=view&amp;id=30286" TargetMode="External"/><Relationship Id="rId18" Type="http://schemas.openxmlformats.org/officeDocument/2006/relationships/hyperlink" Target="https://pressa40.ru/v-maloyaroslavetskom-rayone-inomarka-vyletela-v-kyuvet/" TargetMode="External"/><Relationship Id="rId26" Type="http://schemas.openxmlformats.org/officeDocument/2006/relationships/hyperlink" Target="https://vk.com/wall-45625927_71230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znamkaluga.ru/2024/04/19/spasateli-nachali-proverku-gotovnosti-kaluzhskih-poselenij-k-tusheniyu-pozharov/" TargetMode="External"/><Relationship Id="rId34" Type="http://schemas.openxmlformats.org/officeDocument/2006/relationships/hyperlink" Target="https://ok.ru/group/54458872365148/topic/15592309300361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luganews.ru/fn_1480444.html" TargetMode="External"/><Relationship Id="rId20" Type="http://schemas.openxmlformats.org/officeDocument/2006/relationships/hyperlink" Target="https://40.mchs.gov.ru/deyatelnost/press-centr/novosti/5257998" TargetMode="External"/><Relationship Id="rId29" Type="http://schemas.openxmlformats.org/officeDocument/2006/relationships/hyperlink" Target="https://dzen.ru/b/ZiI0ugHphwzzkjoi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sa40.ru/20-aprelya-v-kaluzhskoy-oblasti-prognoziruyut-temperaturu-ot-8-do-13-s/" TargetMode="External"/><Relationship Id="rId24" Type="http://schemas.openxmlformats.org/officeDocument/2006/relationships/hyperlink" Target="https://t.me/kalugatoday40/11996" TargetMode="External"/><Relationship Id="rId32" Type="http://schemas.openxmlformats.org/officeDocument/2006/relationships/hyperlink" Target="https://vk.com/wall-207141828_511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ressa40.ru/v-dzerzhinskom-rayone-toyota-protaranila-derevo/" TargetMode="External"/><Relationship Id="rId23" Type="http://schemas.openxmlformats.org/officeDocument/2006/relationships/hyperlink" Target="https://vk.com/wall-93925359_96656" TargetMode="External"/><Relationship Id="rId28" Type="http://schemas.openxmlformats.org/officeDocument/2006/relationships/hyperlink" Target="https://vk.com/wall-151597522_62797" TargetMode="External"/><Relationship Id="rId36" Type="http://schemas.openxmlformats.org/officeDocument/2006/relationships/hyperlink" Target="https://vk.com/photo206442860_457249825" TargetMode="External"/><Relationship Id="rId10" Type="http://schemas.openxmlformats.org/officeDocument/2006/relationships/hyperlink" Target="https://znamkaluga.ru/2024/04/19/krysha-zhilogo-doma-zagorelas-v-zhukovskom-rajone/" TargetMode="External"/><Relationship Id="rId19" Type="http://schemas.openxmlformats.org/officeDocument/2006/relationships/hyperlink" Target="https://kaluga-news.net/incident/2024/04/19/167626.html" TargetMode="External"/><Relationship Id="rId31" Type="http://schemas.openxmlformats.org/officeDocument/2006/relationships/hyperlink" Target="https://vk.com/wall-192695478_238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4/19/inomarka-v-borovskom-rajone-sbila-peshehoda/" TargetMode="External"/><Relationship Id="rId14" Type="http://schemas.openxmlformats.org/officeDocument/2006/relationships/hyperlink" Target="https://znamkaluga.ru/2024/04/19/inomarka-v-dzerzhinskom-rajone-sehala-s-trassy-i-vrezalas-v-derevo/" TargetMode="External"/><Relationship Id="rId22" Type="http://schemas.openxmlformats.org/officeDocument/2006/relationships/hyperlink" Target="https://vk.com/wall574105016_7732" TargetMode="External"/><Relationship Id="rId27" Type="http://schemas.openxmlformats.org/officeDocument/2006/relationships/hyperlink" Target="https://vk.com/wall-145771240_37640" TargetMode="External"/><Relationship Id="rId30" Type="http://schemas.openxmlformats.org/officeDocument/2006/relationships/hyperlink" Target="https://vk.com/wall-70062094_43973" TargetMode="External"/><Relationship Id="rId35" Type="http://schemas.openxmlformats.org/officeDocument/2006/relationships/hyperlink" Target="https://t.me/mchs40/2450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kgvinfo.ru/novosti/obshchestvo/v-kaluzhskoy-oblasti-toyota-vletela-v-derevo/" TargetMode="External"/><Relationship Id="rId17" Type="http://schemas.openxmlformats.org/officeDocument/2006/relationships/hyperlink" Target="https://znamkaluga.ru/2024/04/19/spasateli-predupredili-kaluzhan-ob-usilenii-vetra/" TargetMode="External"/><Relationship Id="rId25" Type="http://schemas.openxmlformats.org/officeDocument/2006/relationships/hyperlink" Target="https://vk.com/wall-145771240_37642" TargetMode="External"/><Relationship Id="rId33" Type="http://schemas.openxmlformats.org/officeDocument/2006/relationships/hyperlink" Target="https://ok.ru/group/54458872365148/topic/155923109911900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AAA9D-9119-4158-ADC3-A5AE35EB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1555</Words>
  <Characters>8865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2024-04-19T20:01:00Z</dcterms:modified>
</cp:coreProperties>
</file>