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D1" w:rsidRDefault="004A705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5D1" w:rsidRDefault="004A705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175D1" w:rsidRDefault="004A705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175D1" w:rsidRDefault="005175D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175D1" w:rsidRDefault="004A705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мая - 18 мая 2024 г.</w:t>
                            </w:r>
                          </w:p>
                          <w:p w:rsidR="005175D1" w:rsidRDefault="004A705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175D1" w:rsidRDefault="004A705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175D1" w:rsidRDefault="004A705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175D1" w:rsidRDefault="005175D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175D1" w:rsidRDefault="004A705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мая - 18 мая 2024 г.</w:t>
                      </w:r>
                    </w:p>
                    <w:p w:rsidR="005175D1" w:rsidRDefault="004A705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D1" w:rsidRDefault="004A705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175D1" w:rsidRDefault="005175D1">
      <w:pPr>
        <w:pStyle w:val="Base"/>
      </w:pPr>
    </w:p>
    <w:p w:rsidR="005175D1" w:rsidRDefault="004A70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Посреди калужского </w:t>
      </w:r>
      <w:r>
        <w:rPr>
          <w:rFonts w:ascii="Times New Roman" w:hAnsi="Times New Roman" w:cs="Times New Roman"/>
          <w:b/>
          <w:sz w:val="24"/>
        </w:rPr>
        <w:t>райцентра автомобиль вылетел на встречку и устроил аварию</w:t>
      </w:r>
    </w:p>
    <w:p w:rsidR="005175D1" w:rsidRDefault="004A70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"По предварительной информации, водитель, мужчина 1976 г.р., управляя автомашиной "Лада Ларгус", совершил выезд на полосу дороги, предназначенную для встречного движения, в нарушении ПДД, в результа</w:t>
      </w:r>
      <w:r>
        <w:rPr>
          <w:rFonts w:ascii="Times New Roman" w:hAnsi="Times New Roman" w:cs="Times New Roman"/>
          <w:sz w:val="24"/>
        </w:rPr>
        <w:t>те чего произошло столкновение с автомашиной "Мерседес Бенц ACTROS", в сцепке с полуприцепом цистерна "САНТИ S67", под управлением водителя, мужчины 1986 года рождения, который двигался во встречном направлении", - сообщает пресс-служба областного УМВД. По</w:t>
      </w:r>
      <w:r>
        <w:rPr>
          <w:rFonts w:ascii="Times New Roman" w:hAnsi="Times New Roman" w:cs="Times New Roman"/>
          <w:sz w:val="24"/>
        </w:rPr>
        <w:t xml:space="preserve">страдал водитель "Лады" - его пришлось госпитализировать в ЦМБ города Киров. Фото: пресс-служба ГУ МЧС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5175D1" w:rsidRDefault="005175D1">
      <w:pPr>
        <w:pStyle w:val="aff4"/>
        <w:rPr>
          <w:rFonts w:ascii="Times New Roman" w:hAnsi="Times New Roman" w:cs="Times New Roman"/>
          <w:sz w:val="24"/>
        </w:rPr>
      </w:pPr>
    </w:p>
    <w:p w:rsidR="005175D1" w:rsidRDefault="004A70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мая в Калужской области воздух прогреется до 23 градусов</w:t>
      </w:r>
    </w:p>
    <w:p w:rsidR="005175D1" w:rsidRDefault="004A70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нашем регионе 19 мая.</w:t>
      </w:r>
    </w:p>
    <w:p w:rsidR="005175D1" w:rsidRDefault="004A70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воскресный день в области ожидается переменная облачность, без осадков.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175D1" w:rsidRDefault="005175D1">
      <w:pPr>
        <w:pStyle w:val="aff4"/>
        <w:rPr>
          <w:rFonts w:ascii="Times New Roman" w:hAnsi="Times New Roman" w:cs="Times New Roman"/>
          <w:sz w:val="24"/>
        </w:rPr>
      </w:pPr>
    </w:p>
    <w:p w:rsidR="005175D1" w:rsidRDefault="004A70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 спасателей тушили пожар в квартире на Льва Толстого в Калуге</w:t>
      </w:r>
    </w:p>
    <w:p w:rsidR="005175D1" w:rsidRDefault="004A70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тушили 14 огнеборцев с привлечением четырёх машин техники. Дознавателю предстоит выяснить причину возникновения возгорания. ГУ МЧС России по Кал</w:t>
      </w:r>
      <w:r>
        <w:rPr>
          <w:rFonts w:ascii="Times New Roman" w:hAnsi="Times New Roman" w:cs="Times New Roman"/>
          <w:sz w:val="24"/>
        </w:rPr>
        <w:t xml:space="preserve">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175D1" w:rsidRDefault="005175D1">
      <w:pPr>
        <w:pStyle w:val="aff4"/>
        <w:rPr>
          <w:rFonts w:ascii="Times New Roman" w:hAnsi="Times New Roman" w:cs="Times New Roman"/>
          <w:sz w:val="24"/>
        </w:rPr>
      </w:pPr>
    </w:p>
    <w:p w:rsidR="005175D1" w:rsidRDefault="004A70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перекрёстке Суворова и Московской мотоцикл столкнулся с трактором</w:t>
      </w:r>
    </w:p>
    <w:p w:rsidR="005175D1" w:rsidRDefault="004A70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</w:t>
      </w:r>
      <w:r>
        <w:rPr>
          <w:rFonts w:ascii="Times New Roman" w:hAnsi="Times New Roman" w:cs="Times New Roman"/>
          <w:sz w:val="24"/>
        </w:rPr>
        <w:t xml:space="preserve">бласти, 40.mchs.gov.ru В результате ДТП, пострадал 45-летний водитель мотоцикла. В данный момент устанавливаются обстоятельства произошедшего.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5175D1" w:rsidRDefault="005175D1">
      <w:pPr>
        <w:pStyle w:val="aff4"/>
        <w:rPr>
          <w:rFonts w:ascii="Times New Roman" w:hAnsi="Times New Roman" w:cs="Times New Roman"/>
          <w:sz w:val="24"/>
        </w:rPr>
      </w:pPr>
    </w:p>
    <w:p w:rsidR="005175D1" w:rsidRDefault="004A70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перевернулась фура</w:t>
      </w:r>
    </w:p>
    <w:p w:rsidR="005175D1" w:rsidRDefault="004A70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сообщили, что в результате ДТП пострадал один человек, информация о его состоянии не уточняется. На месте работали спасатели, патруль ГИБДД и </w:t>
      </w:r>
      <w:r>
        <w:rPr>
          <w:rFonts w:ascii="Times New Roman" w:hAnsi="Times New Roman" w:cs="Times New Roman"/>
          <w:sz w:val="24"/>
        </w:rPr>
        <w:t xml:space="preserve">медики, всего 8 человек и 3 единицы техники.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5175D1" w:rsidRDefault="005175D1">
      <w:pPr>
        <w:pStyle w:val="aff4"/>
        <w:rPr>
          <w:rFonts w:ascii="Times New Roman" w:hAnsi="Times New Roman" w:cs="Times New Roman"/>
          <w:sz w:val="24"/>
        </w:rPr>
      </w:pPr>
    </w:p>
    <w:p w:rsidR="005175D1" w:rsidRDefault="004A70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в Думиничском районе столкнулись иномарка и фура</w:t>
      </w:r>
    </w:p>
    <w:p w:rsidR="005175D1" w:rsidRDefault="004A70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сотрудники поли</w:t>
      </w:r>
      <w:r>
        <w:rPr>
          <w:rFonts w:ascii="Times New Roman" w:hAnsi="Times New Roman" w:cs="Times New Roman"/>
          <w:sz w:val="24"/>
        </w:rPr>
        <w:t xml:space="preserve">ции и спасатели, а также фельдшеры скорой помощи. Восемь человек с привлечением трёх машин техники были задействованы в ликвидации последствий аварии. ГУ МЧС России по Калужской области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175D1" w:rsidRDefault="005175D1">
      <w:pPr>
        <w:pStyle w:val="aff4"/>
        <w:rPr>
          <w:rFonts w:ascii="Times New Roman" w:hAnsi="Times New Roman" w:cs="Times New Roman"/>
          <w:sz w:val="24"/>
        </w:rPr>
      </w:pPr>
    </w:p>
    <w:p w:rsidR="005175D1" w:rsidRDefault="004A70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Мужчина попал в больницу после ДТП с грузовиком с цистерной в Людинове</w:t>
      </w:r>
    </w:p>
    <w:p w:rsidR="005175D1" w:rsidRDefault="004A70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Бригада скорой помощи доставила пострадавшего в медучреждение. Его госпитализировали в центральную межрайонную больницу в калужском Кирове. ГУ МЧС России по Калужской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175D1" w:rsidRDefault="005175D1">
      <w:pPr>
        <w:pStyle w:val="aff4"/>
        <w:rPr>
          <w:rFonts w:ascii="Times New Roman" w:hAnsi="Times New Roman" w:cs="Times New Roman"/>
          <w:sz w:val="24"/>
        </w:rPr>
      </w:pPr>
    </w:p>
    <w:p w:rsidR="005175D1" w:rsidRDefault="004A70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Людинове столкнулись «Лада» и «Мерседес»</w:t>
      </w:r>
    </w:p>
    <w:p w:rsidR="005175D1" w:rsidRDefault="004A70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Куйбышева столкнулись «Мерседес» и «Лада Ларгус». В пресс-службе ГУ МЧС по Калужской области сообщили об одном пострадавшем. Его состояние здоровь</w:t>
      </w:r>
      <w:r>
        <w:rPr>
          <w:rFonts w:ascii="Times New Roman" w:hAnsi="Times New Roman" w:cs="Times New Roman"/>
          <w:sz w:val="24"/>
        </w:rPr>
        <w:t xml:space="preserve">я не уточняется.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5175D1" w:rsidRDefault="005175D1">
      <w:pPr>
        <w:pStyle w:val="aff4"/>
        <w:rPr>
          <w:rFonts w:ascii="Times New Roman" w:hAnsi="Times New Roman" w:cs="Times New Roman"/>
          <w:sz w:val="24"/>
        </w:rPr>
      </w:pPr>
    </w:p>
    <w:p w:rsidR="005175D1" w:rsidRDefault="004A70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Легковушка опрокинула фуру на трассе М3 «Украина»</w:t>
      </w:r>
    </w:p>
    <w:p w:rsidR="005175D1" w:rsidRDefault="004A70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восьмом часу утра 18 мая на 280-м километре трассы М3 «Украина» в Думиничском районе произошло ДТП с участием Geely At</w:t>
      </w:r>
      <w:r>
        <w:rPr>
          <w:rFonts w:ascii="Times New Roman" w:hAnsi="Times New Roman" w:cs="Times New Roman"/>
          <w:sz w:val="24"/>
        </w:rPr>
        <w:t xml:space="preserve">las и Volvo с полуприцепом. Фура в результате вылетела в кювет и опрокинулась. По данным Главного управления МЧС России по Калужской области, в этой аварии травмы получил один человек.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5175D1" w:rsidRDefault="005175D1">
      <w:pPr>
        <w:pStyle w:val="aff4"/>
        <w:rPr>
          <w:rFonts w:ascii="Times New Roman" w:hAnsi="Times New Roman" w:cs="Times New Roman"/>
          <w:sz w:val="24"/>
        </w:rPr>
      </w:pPr>
    </w:p>
    <w:p w:rsidR="005175D1" w:rsidRDefault="004A70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Иномарка в</w:t>
      </w:r>
      <w:r>
        <w:rPr>
          <w:rFonts w:ascii="Times New Roman" w:hAnsi="Times New Roman" w:cs="Times New Roman"/>
          <w:b/>
          <w:sz w:val="24"/>
        </w:rPr>
        <w:t xml:space="preserve"> Калуге на Карла Либкнехта сбила девочку</w:t>
      </w:r>
    </w:p>
    <w:p w:rsidR="005175D1" w:rsidRDefault="004A70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71-летний пенсионер, сидевший за рулём Chevrolet Lacetti, сбил 13-летнюю девочка, которая перебегала дорогу по пешеходному переходу. Ребёнка бригада медиков доставила в больницу, где после оказания помощи её отпусти</w:t>
      </w:r>
      <w:r>
        <w:rPr>
          <w:rFonts w:ascii="Times New Roman" w:hAnsi="Times New Roman" w:cs="Times New Roman"/>
          <w:sz w:val="24"/>
        </w:rPr>
        <w:t xml:space="preserve">ли. ГУ МЧС России по Калужской области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175D1" w:rsidRDefault="005175D1">
      <w:pPr>
        <w:pStyle w:val="aff4"/>
        <w:rPr>
          <w:rFonts w:ascii="Times New Roman" w:hAnsi="Times New Roman" w:cs="Times New Roman"/>
          <w:sz w:val="24"/>
        </w:rPr>
      </w:pPr>
    </w:p>
    <w:p w:rsidR="005175D1" w:rsidRDefault="004A70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Дан старт областным соревнованиям детско-юношеского движения «Школа безопасности» и «Юный спасатель»</w:t>
      </w:r>
    </w:p>
    <w:p w:rsidR="005175D1" w:rsidRDefault="004A70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напутственным словом и пожеланием успехов к участникам соревнований обратился заместитель начальника Главного управления МЧС России по Калужской области - начальник управления гражданской обороны и защиты населения полковник Виктор Федоренко.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5175D1" w:rsidRDefault="005175D1">
      <w:pPr>
        <w:pStyle w:val="aff4"/>
        <w:rPr>
          <w:rFonts w:ascii="Times New Roman" w:hAnsi="Times New Roman" w:cs="Times New Roman"/>
          <w:sz w:val="24"/>
        </w:rPr>
      </w:pPr>
    </w:p>
    <w:p w:rsidR="005175D1" w:rsidRDefault="004A70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утреннем ДТП в Калужской области столкнулись автомобиль и фура</w:t>
      </w:r>
    </w:p>
    <w:p w:rsidR="005175D1" w:rsidRDefault="004A70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Калужской области.</w:t>
      </w:r>
    </w:p>
    <w:p w:rsidR="005175D1" w:rsidRDefault="004A70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полицейские, медики и пожарные. </w:t>
      </w:r>
      <w:r>
        <w:rPr>
          <w:rFonts w:ascii="Times New Roman" w:hAnsi="Times New Roman" w:cs="Times New Roman"/>
          <w:sz w:val="24"/>
        </w:rPr>
        <w:t xml:space="preserve">Сообщается об одном пострадавшем.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5175D1" w:rsidRDefault="005175D1">
      <w:pPr>
        <w:pStyle w:val="aff4"/>
        <w:rPr>
          <w:rFonts w:ascii="Times New Roman" w:hAnsi="Times New Roman" w:cs="Times New Roman"/>
          <w:sz w:val="24"/>
        </w:rPr>
      </w:pPr>
    </w:p>
    <w:p w:rsidR="005175D1" w:rsidRDefault="004A705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Ручную гранату и снаряд времён войны обезвредили в Калуге</w:t>
      </w:r>
    </w:p>
    <w:p w:rsidR="005175D1" w:rsidRDefault="004A705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лесном массиве в двух километрах от деревни Починки обезвредили одну ручную гранату и артиллерийский снаряд времён Великой Отечественной войны. Спасатели напоминают калужанам, что при обнаружении подобных предметов стоит незамедлительно сообщить о находке </w:t>
      </w:r>
      <w:r>
        <w:rPr>
          <w:rFonts w:ascii="Times New Roman" w:hAnsi="Times New Roman" w:cs="Times New Roman"/>
          <w:sz w:val="24"/>
        </w:rPr>
        <w:t xml:space="preserve">сотрудникам полиции. ГУ МЧС России по Калужской области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175D1" w:rsidRDefault="005175D1">
      <w:pPr>
        <w:pStyle w:val="aff4"/>
        <w:rPr>
          <w:rFonts w:ascii="Times New Roman" w:hAnsi="Times New Roman" w:cs="Times New Roman"/>
          <w:sz w:val="24"/>
        </w:rPr>
      </w:pPr>
    </w:p>
    <w:p w:rsidR="00EF36A7" w:rsidRDefault="00EF36A7">
      <w:pPr>
        <w:pStyle w:val="aff4"/>
        <w:rPr>
          <w:rFonts w:ascii="Times New Roman" w:hAnsi="Times New Roman" w:cs="Times New Roman"/>
          <w:sz w:val="24"/>
        </w:rPr>
      </w:pPr>
    </w:p>
    <w:p w:rsidR="00EF36A7" w:rsidRDefault="00EF36A7" w:rsidP="00EF36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Контакте, Pressa40 | Новости, 2 058 подписчиков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нашем регионе 19 мая.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воскресный день в области ожидается переменная облачность, без осадков.  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36A7" w:rsidRDefault="00EF36A7" w:rsidP="00EF36A7">
      <w:pPr>
        <w:pStyle w:val="aff4"/>
        <w:rPr>
          <w:rFonts w:ascii="Times New Roman" w:hAnsi="Times New Roman" w:cs="Times New Roman"/>
          <w:sz w:val="24"/>
        </w:rPr>
      </w:pPr>
    </w:p>
    <w:p w:rsidR="00EF36A7" w:rsidRDefault="00EF36A7" w:rsidP="00EF36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напутственным словом и пожеланием успехов к участникам соревнований обратился заместитель начальника Главного управления МЧС России по Калужской области - заместитель начальника управления гражданской обороны и защиты населения полковник Михаил Тайшманов. 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36A7" w:rsidRDefault="00EF36A7" w:rsidP="00EF36A7">
      <w:pPr>
        <w:pStyle w:val="aff4"/>
        <w:rPr>
          <w:rFonts w:ascii="Times New Roman" w:hAnsi="Times New Roman" w:cs="Times New Roman"/>
          <w:sz w:val="24"/>
        </w:rPr>
      </w:pPr>
    </w:p>
    <w:p w:rsidR="00EF36A7" w:rsidRDefault="00EF36A7" w:rsidP="00EF36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Ира Хозяшева, 556 подписчиков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сообщили, что в результате ДТП пострадал один человек, информация о его состоянии не уточняется. 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спасатели, патруль ГИБДД и медики, всего 8 человек и 3 единицы техники. 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36A7" w:rsidRDefault="00EF36A7" w:rsidP="00EF36A7">
      <w:pPr>
        <w:pStyle w:val="aff4"/>
        <w:rPr>
          <w:rFonts w:ascii="Times New Roman" w:hAnsi="Times New Roman" w:cs="Times New Roman"/>
          <w:sz w:val="24"/>
        </w:rPr>
      </w:pPr>
    </w:p>
    <w:p w:rsidR="00EF36A7" w:rsidRDefault="00EF36A7" w:rsidP="00EF36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За рулём, 58 583 подписчика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Фура в результате вылетела в кювет и опрокинулась. 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Главного управления МЧС России по Калужской области, в этой аварии травмы получил один человек.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сайта kaluga24.tv 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36A7" w:rsidRDefault="00EF36A7" w:rsidP="00EF36A7">
      <w:pPr>
        <w:pStyle w:val="aff4"/>
        <w:rPr>
          <w:rFonts w:ascii="Times New Roman" w:hAnsi="Times New Roman" w:cs="Times New Roman"/>
          <w:sz w:val="24"/>
        </w:rPr>
      </w:pPr>
    </w:p>
    <w:p w:rsidR="00EF36A7" w:rsidRDefault="00EF36A7" w:rsidP="00EF36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Вячеслав Лежнин, 2 217 подписчиков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тренировке принимали участие 8 работников филиала «Калугаэнерго», 5 человек личного состава ПСЧ 11 ГУ МЧС России по Калужской области и 1 единица спецтехники. В ходе учения специалисты проверили функционирование системы пожаротушения, состояние оборудования подстанции и отработали совместные действия персонала «Калугаэнерго» и работников пожарной службы по тушению условного пожара.  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36A7" w:rsidRDefault="00EF36A7" w:rsidP="00EF36A7">
      <w:pPr>
        <w:pStyle w:val="aff4"/>
        <w:rPr>
          <w:rFonts w:ascii="Times New Roman" w:hAnsi="Times New Roman" w:cs="Times New Roman"/>
          <w:sz w:val="24"/>
        </w:rPr>
      </w:pPr>
    </w:p>
    <w:p w:rsidR="00EF36A7" w:rsidRDefault="00EF36A7" w:rsidP="00EF36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посёлка Думиничи и Думиничского района, 10 025 подписчиков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всего 8 человек и 3 единицы техники, в том числе от МЧС 3 человека и 1 единица техники. 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36A7" w:rsidRDefault="00EF36A7" w:rsidP="00EF36A7">
      <w:pPr>
        <w:pStyle w:val="aff4"/>
        <w:rPr>
          <w:rFonts w:ascii="Times New Roman" w:hAnsi="Times New Roman" w:cs="Times New Roman"/>
          <w:sz w:val="24"/>
        </w:rPr>
      </w:pPr>
    </w:p>
    <w:p w:rsidR="00EF36A7" w:rsidRDefault="00EF36A7" w:rsidP="00EF36A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Людоедово News, 4 252 подписчика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всего 9 человек и 3 единицы техники, в том числе от МЧС 4 человека и 1 единица техники. </w:t>
      </w:r>
    </w:p>
    <w:p w:rsidR="00EF36A7" w:rsidRDefault="00EF36A7" w:rsidP="00EF36A7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F36A7" w:rsidRDefault="00EF36A7" w:rsidP="00EF36A7">
      <w:pPr>
        <w:pStyle w:val="aff4"/>
        <w:rPr>
          <w:rFonts w:ascii="Times New Roman" w:hAnsi="Times New Roman" w:cs="Times New Roman"/>
          <w:sz w:val="24"/>
        </w:rPr>
      </w:pPr>
    </w:p>
    <w:p w:rsidR="00EF36A7" w:rsidRDefault="00EF36A7" w:rsidP="00EF36A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F36A7" w:rsidRDefault="00EF36A7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175D1" w:rsidRDefault="005175D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175D1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5F" w:rsidRDefault="004A705F">
      <w:r>
        <w:separator/>
      </w:r>
    </w:p>
  </w:endnote>
  <w:endnote w:type="continuationSeparator" w:id="0">
    <w:p w:rsidR="004A705F" w:rsidRDefault="004A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D1" w:rsidRDefault="004A70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175D1" w:rsidRDefault="005175D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175D1" w:rsidRDefault="004A705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F36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5F" w:rsidRDefault="004A705F">
      <w:r>
        <w:separator/>
      </w:r>
    </w:p>
  </w:footnote>
  <w:footnote w:type="continuationSeparator" w:id="0">
    <w:p w:rsidR="004A705F" w:rsidRDefault="004A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D1" w:rsidRDefault="004A705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D1" w:rsidRDefault="005175D1">
    <w:pPr>
      <w:pStyle w:val="ae"/>
      <w:rPr>
        <w:color w:val="FFFFFF"/>
        <w:sz w:val="20"/>
        <w:szCs w:val="20"/>
      </w:rPr>
    </w:pPr>
  </w:p>
  <w:p w:rsidR="005175D1" w:rsidRDefault="005175D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D1"/>
    <w:rsid w:val="004A705F"/>
    <w:rsid w:val="005175D1"/>
    <w:rsid w:val="00E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AA3CB"/>
  <w15:docId w15:val="{CF07DCB5-8088-44B3-8DD5-E0A9DB3F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short/v-kaluzhskoy-oblasti-perevernulas-fura" TargetMode="External"/><Relationship Id="rId18" Type="http://schemas.openxmlformats.org/officeDocument/2006/relationships/hyperlink" Target="https://znamkaluga.ru/2024/05/18/inomarka-v-kaluge-na-karla-libknehta-sbila-devochku/" TargetMode="External"/><Relationship Id="rId26" Type="http://schemas.openxmlformats.org/officeDocument/2006/relationships/hyperlink" Target="https://vk.com/photo383696056_457260661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mkaluga.ru/2024/05/18/ruchnuyu-granatu-i-snaryad-vremyon-vojny-obezvredili-v-kaluge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aluga-poisk.ru/news/dtp/v-kaluge-na-perekryostke-suvorova-i-moskovskoy-mototsikl-stolknulsya-s-traktorom" TargetMode="External"/><Relationship Id="rId17" Type="http://schemas.openxmlformats.org/officeDocument/2006/relationships/hyperlink" Target="https://kaluga24.tv/news/058032" TargetMode="External"/><Relationship Id="rId25" Type="http://schemas.openxmlformats.org/officeDocument/2006/relationships/hyperlink" Target="https://vk.com/wall-78053332_66518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vest-news.ru/news/210093" TargetMode="External"/><Relationship Id="rId20" Type="http://schemas.openxmlformats.org/officeDocument/2006/relationships/hyperlink" Target="https://kgvinfo.ru/novosti/obshchestvo/v-utrennem-dtp-v-kaluzhskoy-oblasti-stolknulis-avtomobil-i-fura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4/05/18/14-spasatelej-tushili-pozhar-v-kvartire-na-lva-tolstogo-v-kaluge/" TargetMode="External"/><Relationship Id="rId24" Type="http://schemas.openxmlformats.org/officeDocument/2006/relationships/hyperlink" Target="https://vk.com/wall141952572_6234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znamkaluga.ru/2024/05/18/muzhchina-popal-v-bolniczu-posle-dtp-s-gruzovikom-s-czisternoj-v-lyudinove/" TargetMode="External"/><Relationship Id="rId23" Type="http://schemas.openxmlformats.org/officeDocument/2006/relationships/hyperlink" Target="https://vk.com/wall-172504728_65841" TargetMode="External"/><Relationship Id="rId28" Type="http://schemas.openxmlformats.org/officeDocument/2006/relationships/hyperlink" Target="https://vk.com/wall-220887965_19044" TargetMode="External"/><Relationship Id="rId10" Type="http://schemas.openxmlformats.org/officeDocument/2006/relationships/hyperlink" Target="https://pressa40.ru/19-maya-v-kaluzhskoy-oblasti-vozduh-progreetsya-do-23-gradusov/" TargetMode="External"/><Relationship Id="rId19" Type="http://schemas.openxmlformats.org/officeDocument/2006/relationships/hyperlink" Target="https://40.mchs.gov.ru/deyatelnost/press-centr/novosti/5279273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aluganews.ru/fn_1492018.html" TargetMode="External"/><Relationship Id="rId14" Type="http://schemas.openxmlformats.org/officeDocument/2006/relationships/hyperlink" Target="https://znamkaluga.ru/2024/05/18/utrom-v-duminichskom-rajone-stolknulis-inomarka-i-fura/" TargetMode="External"/><Relationship Id="rId22" Type="http://schemas.openxmlformats.org/officeDocument/2006/relationships/hyperlink" Target="https://vk.com/wall-145771240_37917" TargetMode="External"/><Relationship Id="rId27" Type="http://schemas.openxmlformats.org/officeDocument/2006/relationships/hyperlink" Target="https://vk.com/wall-21672831_104566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A2B3-D0B2-4CC6-824C-359532A0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2024-05-18T20:45:00Z</dcterms:modified>
</cp:coreProperties>
</file>