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46" w:rsidRDefault="00CC549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E46" w:rsidRDefault="00CC549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95E46" w:rsidRDefault="00CC549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95E46" w:rsidRDefault="00A95E4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95E46" w:rsidRDefault="00CC549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июня - 16 июня 2024 г.</w:t>
                            </w:r>
                          </w:p>
                          <w:p w:rsidR="00A95E46" w:rsidRDefault="00CC549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95E46" w:rsidRDefault="00CC549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95E46" w:rsidRDefault="00CC549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95E46" w:rsidRDefault="00A95E4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95E46" w:rsidRDefault="00CC549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июня - 16 июня 2024 г.</w:t>
                      </w:r>
                    </w:p>
                    <w:p w:rsidR="00A95E46" w:rsidRDefault="00CC549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E46" w:rsidRDefault="00CC549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95E46" w:rsidRDefault="00A95E46">
      <w:pPr>
        <w:pStyle w:val="Base"/>
      </w:pPr>
    </w:p>
    <w:p w:rsidR="00A95E46" w:rsidRDefault="00CC54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Suzuki сбила </w:t>
      </w:r>
      <w:r>
        <w:rPr>
          <w:rFonts w:ascii="Times New Roman" w:hAnsi="Times New Roman" w:cs="Times New Roman"/>
          <w:b/>
          <w:sz w:val="24"/>
        </w:rPr>
        <w:t>велосипедиста в Калуге, есть пострадавший</w:t>
      </w:r>
    </w:p>
    <w:p w:rsidR="00A95E46" w:rsidRDefault="00CC54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Девять сотрудников экстренных служб выезжали на место происшествия, сообщается в сводке МЧС по Калужской области. Авария случилась около 16 часов на улице Валентины Никитиной в микрорайоне Малинники.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95E46" w:rsidRDefault="00A95E46">
      <w:pPr>
        <w:pStyle w:val="aff4"/>
        <w:rPr>
          <w:rFonts w:ascii="Times New Roman" w:hAnsi="Times New Roman" w:cs="Times New Roman"/>
          <w:sz w:val="24"/>
        </w:rPr>
      </w:pPr>
    </w:p>
    <w:p w:rsidR="00A95E46" w:rsidRDefault="00CC54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утром сгорел прицеп фуры Версия для печати</w:t>
      </w:r>
    </w:p>
    <w:p w:rsidR="00A95E46" w:rsidRDefault="00CC54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выезжали пожарно-спасательные подразделения, сообщили в МЧС по Калужской области. Информация о происшествии поступила на пульт дежурного в 5:20. Загорелся прицеп фуры около деревни Пречистое в Юхновском районе.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АвтоТрансИнфо.su</w:t>
        </w:r>
      </w:hyperlink>
    </w:p>
    <w:p w:rsidR="00A95E46" w:rsidRDefault="00A95E46">
      <w:pPr>
        <w:pStyle w:val="aff4"/>
        <w:rPr>
          <w:rFonts w:ascii="Times New Roman" w:hAnsi="Times New Roman" w:cs="Times New Roman"/>
          <w:sz w:val="24"/>
        </w:rPr>
      </w:pPr>
    </w:p>
    <w:p w:rsidR="00A95E46" w:rsidRDefault="00CC54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загорелся грузовик</w:t>
      </w:r>
    </w:p>
    <w:p w:rsidR="00A95E46" w:rsidRDefault="00CC54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сообщает, что при пожаре никто не пострадал. Для тушения огня понадобилось 6 че</w:t>
      </w:r>
      <w:r>
        <w:rPr>
          <w:rFonts w:ascii="Times New Roman" w:hAnsi="Times New Roman" w:cs="Times New Roman"/>
          <w:sz w:val="24"/>
        </w:rPr>
        <w:t xml:space="preserve">ловек и 2 единицы техники. На место происшествия был направлен инспектор государственного пожарного надзора.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A95E46" w:rsidRDefault="00A95E46">
      <w:pPr>
        <w:pStyle w:val="aff4"/>
        <w:rPr>
          <w:rFonts w:ascii="Times New Roman" w:hAnsi="Times New Roman" w:cs="Times New Roman"/>
          <w:sz w:val="24"/>
        </w:rPr>
      </w:pPr>
    </w:p>
    <w:p w:rsidR="00A95E46" w:rsidRDefault="00CC54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Mitsubishi ночью в Людиново влетел в столб, есть пострадавшие</w:t>
      </w:r>
    </w:p>
    <w:p w:rsidR="00A95E46" w:rsidRDefault="00CC54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</w:t>
      </w:r>
      <w:r>
        <w:rPr>
          <w:rFonts w:ascii="Times New Roman" w:hAnsi="Times New Roman" w:cs="Times New Roman"/>
          <w:sz w:val="24"/>
        </w:rPr>
        <w:t xml:space="preserve"> находилось девять сотрудников экстренных служб, сообщают в МЧС по Калужской области. ДТП случилось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на улице 20 лет Октября в городе Людиново.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95E46" w:rsidRDefault="00A95E46">
      <w:pPr>
        <w:pStyle w:val="aff4"/>
        <w:rPr>
          <w:rFonts w:ascii="Times New Roman" w:hAnsi="Times New Roman" w:cs="Times New Roman"/>
          <w:sz w:val="24"/>
        </w:rPr>
      </w:pPr>
    </w:p>
    <w:p w:rsidR="00992BD4" w:rsidRPr="00992BD4" w:rsidRDefault="00992BD4">
      <w:pPr>
        <w:pStyle w:val="aff4"/>
        <w:rPr>
          <w:rFonts w:ascii="Times New Roman" w:hAnsi="Times New Roman" w:cs="Times New Roman"/>
          <w:b/>
          <w:sz w:val="24"/>
        </w:rPr>
      </w:pPr>
      <w:r w:rsidRPr="00992BD4">
        <w:rPr>
          <w:rFonts w:ascii="Times New Roman" w:hAnsi="Times New Roman" w:cs="Times New Roman"/>
          <w:b/>
          <w:sz w:val="24"/>
        </w:rPr>
        <w:t>СОЦМЕДИА</w:t>
      </w:r>
    </w:p>
    <w:p w:rsidR="00992BD4" w:rsidRDefault="00992BD4">
      <w:pPr>
        <w:pStyle w:val="aff4"/>
        <w:rPr>
          <w:rFonts w:ascii="Times New Roman" w:hAnsi="Times New Roman" w:cs="Times New Roman"/>
          <w:sz w:val="24"/>
        </w:rPr>
      </w:pPr>
    </w:p>
    <w:p w:rsidR="00992BD4" w:rsidRDefault="00992BD4" w:rsidP="00992B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992BD4" w:rsidRDefault="00992BD4" w:rsidP="00992B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регионе 16 июня.</w:t>
      </w:r>
    </w:p>
    <w:p w:rsidR="00992BD4" w:rsidRDefault="00992BD4" w:rsidP="00992B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воскресный день ожидается переменная облачность, ночью преимущественно без осадков, местами туман, днём специалисты прогнозируют небольшой кратковременный дождь.  </w:t>
      </w:r>
    </w:p>
    <w:p w:rsidR="00992BD4" w:rsidRDefault="00992BD4" w:rsidP="00992BD4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92BD4" w:rsidRDefault="00992BD4" w:rsidP="00992BD4">
      <w:pPr>
        <w:pStyle w:val="aff4"/>
        <w:rPr>
          <w:rFonts w:ascii="Times New Roman" w:hAnsi="Times New Roman" w:cs="Times New Roman"/>
          <w:sz w:val="24"/>
        </w:rPr>
      </w:pPr>
    </w:p>
    <w:p w:rsidR="00992BD4" w:rsidRDefault="00992BD4" w:rsidP="00992B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992BD4" w:rsidRDefault="00992BD4" w:rsidP="00992B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 июня 2024 года в 11:22 в региональную службу спасения поступила информация о дорожно-транспортном происшествии в районе села Егорье Медынского района.</w:t>
      </w:r>
    </w:p>
    <w:p w:rsidR="00992BD4" w:rsidRDefault="00992BD4" w:rsidP="00992B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РФ по Калужской области, столкнулись автомобили «Шевроле Круз», «Киа Рио» и кроссовый мотоцикл. В ДТП есть пострадавший, ут... </w:t>
      </w:r>
    </w:p>
    <w:p w:rsidR="00992BD4" w:rsidRDefault="00992BD4" w:rsidP="00992BD4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92BD4" w:rsidRDefault="00992BD4" w:rsidP="00992BD4">
      <w:pPr>
        <w:pStyle w:val="aff4"/>
        <w:rPr>
          <w:rFonts w:ascii="Times New Roman" w:hAnsi="Times New Roman" w:cs="Times New Roman"/>
          <w:sz w:val="24"/>
        </w:rPr>
      </w:pPr>
    </w:p>
    <w:p w:rsidR="00992BD4" w:rsidRDefault="00992BD4" w:rsidP="00992B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Культура  Село Передел, 170 подписчиков</w:t>
      </w:r>
    </w:p>
    <w:p w:rsidR="00992BD4" w:rsidRDefault="00992BD4" w:rsidP="00992B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Нарушение правил охраны жизни людей на водных объектах влечет за собой  наложение административного штрафа для граждан в размере от 500 до 2000 рублей.</w:t>
      </w:r>
    </w:p>
    <w:p w:rsidR="00992BD4" w:rsidRDefault="00992BD4" w:rsidP="00992B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Государственная инспекция по                        маломерным судам Главного управления МЧС России по Калужской области </w:t>
      </w:r>
    </w:p>
    <w:p w:rsidR="00992BD4" w:rsidRDefault="00992BD4" w:rsidP="00992BD4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92BD4" w:rsidRDefault="00992BD4" w:rsidP="00992BD4">
      <w:pPr>
        <w:pStyle w:val="aff4"/>
        <w:rPr>
          <w:rFonts w:ascii="Times New Roman" w:hAnsi="Times New Roman" w:cs="Times New Roman"/>
          <w:sz w:val="24"/>
        </w:rPr>
      </w:pPr>
    </w:p>
    <w:p w:rsidR="00992BD4" w:rsidRDefault="00992BD4" w:rsidP="00992B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Культура  Село Передел, 170 подписчиков</w:t>
      </w:r>
    </w:p>
    <w:p w:rsidR="00992BD4" w:rsidRDefault="00992BD4" w:rsidP="00992B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Только неукоснительное соблюдение мер безопасного поведения на воде может предупредить беду.</w:t>
      </w:r>
    </w:p>
    <w:p w:rsidR="00992BD4" w:rsidRDefault="00992BD4" w:rsidP="00992B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Государственная инспекция               по маломерным судам Главного управления  МЧС России                  по Калужской области </w:t>
      </w:r>
    </w:p>
    <w:p w:rsidR="00992BD4" w:rsidRDefault="00992BD4" w:rsidP="00992BD4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92BD4" w:rsidRDefault="00992BD4" w:rsidP="00992BD4">
      <w:pPr>
        <w:pStyle w:val="aff4"/>
        <w:rPr>
          <w:rFonts w:ascii="Times New Roman" w:hAnsi="Times New Roman" w:cs="Times New Roman"/>
          <w:sz w:val="24"/>
        </w:rPr>
      </w:pPr>
    </w:p>
    <w:p w:rsidR="00992BD4" w:rsidRDefault="00992BD4" w:rsidP="00992B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Движение Первых | Думиничский район, 157 подписчиков</w:t>
      </w:r>
    </w:p>
    <w:p w:rsidR="00992BD4" w:rsidRDefault="00992BD4" w:rsidP="00992B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Хочется выразить благодарность главе администрации МР "Думиничский райн" Сергею Булыгину, РО "Движение Первых", Отделу образования администрации МР "Думиничский район", спортивной школе "Заря", командиру воинской части полковнику Тамерлану Тетову и конечно же 32 ПСЧ 2 ПСО ФПС ГПС ГУ МЧС России по Калужской области, А ещё Калужское отделение ВДПО, за... </w:t>
      </w:r>
    </w:p>
    <w:p w:rsidR="00992BD4" w:rsidRDefault="00992BD4" w:rsidP="00992BD4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92BD4" w:rsidRDefault="00992BD4" w:rsidP="00992BD4">
      <w:pPr>
        <w:pStyle w:val="aff4"/>
        <w:rPr>
          <w:rFonts w:ascii="Times New Roman" w:hAnsi="Times New Roman" w:cs="Times New Roman"/>
          <w:sz w:val="24"/>
        </w:rPr>
      </w:pPr>
    </w:p>
    <w:p w:rsidR="00992BD4" w:rsidRDefault="00992BD4" w:rsidP="00992BD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95E46" w:rsidRDefault="00A95E4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95E46"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97" w:rsidRDefault="00CC5497">
      <w:r>
        <w:separator/>
      </w:r>
    </w:p>
  </w:endnote>
  <w:endnote w:type="continuationSeparator" w:id="0">
    <w:p w:rsidR="00CC5497" w:rsidRDefault="00CC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46" w:rsidRDefault="00CC549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95E46" w:rsidRDefault="00A95E4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95E46" w:rsidRDefault="00CC549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92B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97" w:rsidRDefault="00CC5497">
      <w:r>
        <w:separator/>
      </w:r>
    </w:p>
  </w:footnote>
  <w:footnote w:type="continuationSeparator" w:id="0">
    <w:p w:rsidR="00CC5497" w:rsidRDefault="00CC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46" w:rsidRDefault="00CC549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46" w:rsidRDefault="00A95E46">
    <w:pPr>
      <w:pStyle w:val="ae"/>
      <w:rPr>
        <w:color w:val="FFFFFF"/>
        <w:sz w:val="20"/>
        <w:szCs w:val="20"/>
      </w:rPr>
    </w:pPr>
  </w:p>
  <w:p w:rsidR="00A95E46" w:rsidRDefault="00A95E4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46"/>
    <w:rsid w:val="00992BD4"/>
    <w:rsid w:val="00A95E46"/>
    <w:rsid w:val="00CC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E9862F"/>
  <w15:docId w15:val="{33651B51-AE29-49A5-B5EA-FDBA62E2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145771240_3818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znamkaluga.ru/2024/06/16/mitsubishi-nochyu-v-lyudinovo-vletel-v-stolb-est-postradavshie/" TargetMode="External"/><Relationship Id="rId17" Type="http://schemas.openxmlformats.org/officeDocument/2006/relationships/hyperlink" Target="https://vk.com/wall-221004545_3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94802682_1597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23ru.net/kaluga/38123961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94802682_159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ews.ati.su/news/2024/06/16/v-kaluzhskoj-oblasti-utrom-sgorel-pritsep-fury-856016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4/06/16/suzuki-sbila-velosipedista-v-kaluge-est-postradavshij/" TargetMode="External"/><Relationship Id="rId14" Type="http://schemas.openxmlformats.org/officeDocument/2006/relationships/hyperlink" Target="https://vk.com/wall-145771240_38184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8E93-107C-4294-8578-8CAE002D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2024-06-16T19:12:00Z</dcterms:modified>
</cp:coreProperties>
</file>