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46" w:rsidRDefault="0019436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046" w:rsidRDefault="0019436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F1046" w:rsidRDefault="0019436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F1046" w:rsidRDefault="00BF104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F1046" w:rsidRDefault="0019436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мая - 16 мая 2024 г.</w:t>
                            </w:r>
                          </w:p>
                          <w:p w:rsidR="00BF1046" w:rsidRDefault="0019436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F1046" w:rsidRDefault="0019436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F1046" w:rsidRDefault="0019436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F1046" w:rsidRDefault="00BF104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F1046" w:rsidRDefault="0019436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мая - 16 мая 2024 г.</w:t>
                      </w:r>
                    </w:p>
                    <w:p w:rsidR="00BF1046" w:rsidRDefault="0019436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1046" w:rsidRDefault="0019436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F1046" w:rsidRDefault="00194360">
      <w:pPr>
        <w:pStyle w:val="a9"/>
        <w:jc w:val="center"/>
        <w:rPr>
          <w:noProof/>
        </w:rPr>
      </w:pPr>
      <w:bookmarkStart w:id="1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1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F1046" w:rsidRDefault="0019436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F1046" w:rsidRDefault="00194360">
      <w:pPr>
        <w:pStyle w:val="Base"/>
      </w:pPr>
      <w:r>
        <w:fldChar w:fldCharType="end"/>
      </w:r>
    </w:p>
    <w:p w:rsidR="00BF1046" w:rsidRDefault="00194360">
      <w:pPr>
        <w:pStyle w:val="Base"/>
      </w:pPr>
      <w:r>
        <w:br w:type="page"/>
      </w:r>
    </w:p>
    <w:p w:rsidR="00BF1046" w:rsidRDefault="00194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Мещовск – </w:t>
      </w:r>
      <w:r>
        <w:rPr>
          <w:rFonts w:ascii="Times New Roman" w:hAnsi="Times New Roman" w:cs="Times New Roman"/>
          <w:b/>
          <w:sz w:val="24"/>
        </w:rPr>
        <w:t>любимый город!, 5 202 подписчика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Произошло возгорание нежилого дома. Пострадавших нет. 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выезжали пожарно-спасательные подразделения федеральной противопожарной службы МЧС России по Калужской области 4 человек, 1 единицы техники. На место направлен инспектор ГПН. 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F1046" w:rsidRDefault="00BF1046">
      <w:pPr>
        <w:pStyle w:val="aff4"/>
        <w:rPr>
          <w:rFonts w:ascii="Times New Roman" w:hAnsi="Times New Roman" w:cs="Times New Roman"/>
          <w:sz w:val="24"/>
        </w:rPr>
      </w:pPr>
    </w:p>
    <w:p w:rsidR="00BF1046" w:rsidRDefault="00194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b/>
          <w:sz w:val="24"/>
        </w:rPr>
        <w:t xml:space="preserve">дноклассники, Калужские новости, 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районе Людиново в ДТП с мотоциклом и легковушкой пострадал человек kaluganews.ru Калужские спасатели вечером 15 мая получили сообщение об аварии на 9 км автодороги "Жиздра-Людиново". 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F1046" w:rsidRDefault="00BF1046">
      <w:pPr>
        <w:pStyle w:val="aff4"/>
        <w:rPr>
          <w:rFonts w:ascii="Times New Roman" w:hAnsi="Times New Roman" w:cs="Times New Roman"/>
          <w:sz w:val="24"/>
        </w:rPr>
      </w:pPr>
    </w:p>
    <w:p w:rsidR="00BF1046" w:rsidRDefault="00194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Калужские новости, 5 400 подписчиков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вечером 15 мая получили сообщение об аварии на 9 км автодороги «Жиздра-Людиново». На место оперативно выехали пожарно-спасательные п</w:t>
      </w:r>
      <w:r>
        <w:rPr>
          <w:rFonts w:ascii="Times New Roman" w:hAnsi="Times New Roman" w:cs="Times New Roman"/>
          <w:sz w:val="24"/>
        </w:rPr>
        <w:t>одразделения.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Подписывайтесь ↗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Прислать новость 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F1046" w:rsidRDefault="00BF1046">
      <w:pPr>
        <w:pStyle w:val="aff4"/>
        <w:rPr>
          <w:rFonts w:ascii="Times New Roman" w:hAnsi="Times New Roman" w:cs="Times New Roman"/>
          <w:sz w:val="24"/>
        </w:rPr>
      </w:pPr>
    </w:p>
    <w:p w:rsidR="00BF1046" w:rsidRDefault="00194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94 подписчика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вечером 15 мая получили сообщение об аварии на 9 км автодороги «Жиздр</w:t>
      </w:r>
      <w:r>
        <w:rPr>
          <w:rFonts w:ascii="Times New Roman" w:hAnsi="Times New Roman" w:cs="Times New Roman"/>
          <w:sz w:val="24"/>
        </w:rPr>
        <w:t>а-Людиново». На место оперативно выехали пожарно-спасательные подразделения.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официальной информации, дорогу не поделили автомобиль Volkswagen и мотоцикл Kawasaki.  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F1046" w:rsidRDefault="00BF1046">
      <w:pPr>
        <w:pStyle w:val="aff4"/>
        <w:rPr>
          <w:rFonts w:ascii="Times New Roman" w:hAnsi="Times New Roman" w:cs="Times New Roman"/>
          <w:sz w:val="24"/>
        </w:rPr>
      </w:pPr>
    </w:p>
    <w:p w:rsidR="00BF1046" w:rsidRDefault="00194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</w:t>
      </w:r>
      <w:r>
        <w:rPr>
          <w:rFonts w:ascii="Times New Roman" w:hAnsi="Times New Roman" w:cs="Times New Roman"/>
          <w:b/>
          <w:sz w:val="24"/>
        </w:rPr>
        <w:t>е, 1 552 подписчика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9 км автодороги «Жиздра-Людиново» Калужской области вечером в среду, 15 мая произошло ДТП с участием автомобиля и мотоцикла. Мотоциклист разбился насмерть. 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F1046" w:rsidRDefault="00BF1046">
      <w:pPr>
        <w:pStyle w:val="aff4"/>
        <w:rPr>
          <w:rFonts w:ascii="Times New Roman" w:hAnsi="Times New Roman" w:cs="Times New Roman"/>
          <w:sz w:val="24"/>
        </w:rPr>
      </w:pPr>
    </w:p>
    <w:p w:rsidR="00BF1046" w:rsidRDefault="00194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Обнинске Калужской области сгорел автомобиль. Пожар произошел глубокой ночью, 16 мая, сообщается региональным МЧС. 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F1046" w:rsidRDefault="00BF1046">
      <w:pPr>
        <w:pStyle w:val="aff4"/>
        <w:rPr>
          <w:rFonts w:ascii="Times New Roman" w:hAnsi="Times New Roman" w:cs="Times New Roman"/>
          <w:sz w:val="24"/>
        </w:rPr>
      </w:pPr>
    </w:p>
    <w:p w:rsidR="00BF1046" w:rsidRDefault="00194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194 подписчика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Обнинске сгорел автомобиль на проспекте Маркса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F1046" w:rsidRDefault="00BF1046">
      <w:pPr>
        <w:pStyle w:val="aff4"/>
        <w:rPr>
          <w:rFonts w:ascii="Times New Roman" w:hAnsi="Times New Roman" w:cs="Times New Roman"/>
          <w:sz w:val="24"/>
        </w:rPr>
      </w:pPr>
    </w:p>
    <w:p w:rsidR="00BF1046" w:rsidRDefault="00194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Команду Главного управления МЧС России по Калужской области представляли: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майор внутренней служб Зорина Юлия Николаевна, главный специалис</w:t>
      </w:r>
      <w:r>
        <w:rPr>
          <w:rFonts w:ascii="Times New Roman" w:hAnsi="Times New Roman" w:cs="Times New Roman"/>
          <w:sz w:val="24"/>
        </w:rPr>
        <w:t xml:space="preserve">т отдела организации оперативной службы центра управления в кризисных ситуациях Главного управления МЧС России по Калужской области; 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F1046" w:rsidRDefault="00BF1046">
      <w:pPr>
        <w:pStyle w:val="aff4"/>
        <w:rPr>
          <w:rFonts w:ascii="Times New Roman" w:hAnsi="Times New Roman" w:cs="Times New Roman"/>
          <w:sz w:val="24"/>
        </w:rPr>
      </w:pPr>
    </w:p>
    <w:p w:rsidR="00BF1046" w:rsidRDefault="00194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2 058 подписчиков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У МЧС по Калужской области сообщает, что никто не пострадал.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Ликвидировали загорание 4 сотрудника МЧС, привлекалась одна единица техники. Причины загорания устанавливает инспектор ... 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F1046" w:rsidRDefault="00BF1046">
      <w:pPr>
        <w:pStyle w:val="aff4"/>
        <w:rPr>
          <w:rFonts w:ascii="Times New Roman" w:hAnsi="Times New Roman" w:cs="Times New Roman"/>
          <w:sz w:val="24"/>
        </w:rPr>
      </w:pPr>
    </w:p>
    <w:p w:rsidR="00BF1046" w:rsidRDefault="00194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194 подписчика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загорелся нежилой дом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F1046" w:rsidRDefault="00BF1046">
      <w:pPr>
        <w:pStyle w:val="aff4"/>
        <w:rPr>
          <w:rFonts w:ascii="Times New Roman" w:hAnsi="Times New Roman" w:cs="Times New Roman"/>
          <w:sz w:val="24"/>
        </w:rPr>
      </w:pPr>
    </w:p>
    <w:p w:rsidR="00BF1046" w:rsidRDefault="00194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АиФ-Калуга, 78 </w:t>
      </w:r>
      <w:r>
        <w:rPr>
          <w:rFonts w:ascii="Times New Roman" w:hAnsi="Times New Roman" w:cs="Times New Roman"/>
          <w:b/>
          <w:sz w:val="24"/>
        </w:rPr>
        <w:t>подписчиков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пресс-центр ГУ МЧС по Калужской области, в городе Обнинск Калужской области сгорел автомобиль. Инцидент произошел сегодня ночью, 16 мая в 00:46 на проспекте Маркса.  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</w:t>
        </w:r>
        <w:r>
          <w:rPr>
            <w:rStyle w:val="a5"/>
            <w:rFonts w:ascii="Times New Roman" w:hAnsi="Times New Roman" w:cs="Times New Roman"/>
            <w:sz w:val="24"/>
          </w:rPr>
          <w:t>очник</w:t>
        </w:r>
      </w:hyperlink>
    </w:p>
    <w:p w:rsidR="00BF1046" w:rsidRDefault="00BF1046">
      <w:pPr>
        <w:pStyle w:val="aff4"/>
        <w:rPr>
          <w:rFonts w:ascii="Times New Roman" w:hAnsi="Times New Roman" w:cs="Times New Roman"/>
          <w:sz w:val="24"/>
        </w:rPr>
      </w:pPr>
    </w:p>
    <w:p w:rsidR="00BF1046" w:rsidRDefault="00194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Газета Козельск, 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информирует: Чтобы избежать пожара по причине детской шалости с огнем, РОДИТЕЛИ! - не оставляйте детей одних дома без присмотра; - не разрешайте детям пользоваться электронагревательными приборами, свечами</w:t>
      </w:r>
      <w:r>
        <w:rPr>
          <w:rFonts w:ascii="Times New Roman" w:hAnsi="Times New Roman" w:cs="Times New Roman"/>
          <w:sz w:val="24"/>
        </w:rPr>
        <w:t xml:space="preserve">, зажигалками, увеличительными стеклами, а также разжигать керосинки, газовые приборы; - не допускайте разведения детьми костров во... 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F1046" w:rsidRDefault="00BF1046">
      <w:pPr>
        <w:pStyle w:val="aff4"/>
        <w:rPr>
          <w:rFonts w:ascii="Times New Roman" w:hAnsi="Times New Roman" w:cs="Times New Roman"/>
          <w:sz w:val="24"/>
        </w:rPr>
      </w:pPr>
    </w:p>
    <w:p w:rsidR="00BF1046" w:rsidRDefault="00194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Pressa40 | </w:t>
      </w:r>
      <w:r>
        <w:rPr>
          <w:rFonts w:ascii="Times New Roman" w:hAnsi="Times New Roman" w:cs="Times New Roman"/>
          <w:b/>
          <w:sz w:val="24"/>
        </w:rPr>
        <w:t>Новости, 2 058 подписчиков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нашем регионе 17 мая.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последний рабочий день недели в области прогнозируют облачную погоду, ночью и днём кратковременный дождь.  </w:t>
      </w:r>
    </w:p>
    <w:p w:rsidR="00BF1046" w:rsidRDefault="00194360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F1046" w:rsidRDefault="00BF1046">
      <w:pPr>
        <w:pStyle w:val="aff4"/>
        <w:rPr>
          <w:rFonts w:ascii="Times New Roman" w:hAnsi="Times New Roman" w:cs="Times New Roman"/>
          <w:sz w:val="24"/>
        </w:rPr>
      </w:pPr>
    </w:p>
    <w:p w:rsidR="00BF1046" w:rsidRDefault="00BF104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F1046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360" w:rsidRDefault="00194360">
      <w:r>
        <w:separator/>
      </w:r>
    </w:p>
  </w:endnote>
  <w:endnote w:type="continuationSeparator" w:id="0">
    <w:p w:rsidR="00194360" w:rsidRDefault="0019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46" w:rsidRDefault="0019436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F1046" w:rsidRDefault="00BF104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F1046" w:rsidRDefault="0019436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21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360" w:rsidRDefault="00194360">
      <w:r>
        <w:separator/>
      </w:r>
    </w:p>
  </w:footnote>
  <w:footnote w:type="continuationSeparator" w:id="0">
    <w:p w:rsidR="00194360" w:rsidRDefault="0019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46" w:rsidRDefault="0019436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46" w:rsidRDefault="00BF1046">
    <w:pPr>
      <w:pStyle w:val="ae"/>
      <w:rPr>
        <w:color w:val="FFFFFF"/>
        <w:sz w:val="20"/>
        <w:szCs w:val="20"/>
      </w:rPr>
    </w:pPr>
  </w:p>
  <w:p w:rsidR="00BF1046" w:rsidRDefault="00BF104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46"/>
    <w:rsid w:val="00194360"/>
    <w:rsid w:val="006521BF"/>
    <w:rsid w:val="00B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B38EA1-BDD8-495D-891B-45663642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a/ZkWCxP3bwX6gjlFD" TargetMode="External"/><Relationship Id="rId18" Type="http://schemas.openxmlformats.org/officeDocument/2006/relationships/hyperlink" Target="https://vk.com/wall-187383359_4463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wall-145771240_379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wall-175695561_13358" TargetMode="External"/><Relationship Id="rId17" Type="http://schemas.openxmlformats.org/officeDocument/2006/relationships/hyperlink" Target="https://vk.com/wall-145771240_37898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vk.com/wall-172504728_65827" TargetMode="External"/><Relationship Id="rId20" Type="http://schemas.openxmlformats.org/officeDocument/2006/relationships/hyperlink" Target="https://ok.ru/group/70000001417513/topic/1575008353846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kaluganews/55886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87383359_4462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ok.ru/group/53667785998577/topic/157849950354417" TargetMode="External"/><Relationship Id="rId19" Type="http://schemas.openxmlformats.org/officeDocument/2006/relationships/hyperlink" Target="https://dzen.ru/b/ZkXkDv3bwX6gp2I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0868168_38285" TargetMode="External"/><Relationship Id="rId14" Type="http://schemas.openxmlformats.org/officeDocument/2006/relationships/hyperlink" Target="https://dzen.ru/a/ZkWHJv3bwX6gjzqD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C933-DE60-44B4-AB7E-F5B927E0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2024-05-16T18:59:00Z</dcterms:created>
  <dcterms:modified xsi:type="dcterms:W3CDTF">2024-05-16T18:59:00Z</dcterms:modified>
</cp:coreProperties>
</file>