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33" w:rsidRDefault="00B513C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433" w:rsidRDefault="00B513C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40433" w:rsidRDefault="00B513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40433" w:rsidRDefault="00D4043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40433" w:rsidRDefault="00B513C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июня - 15 июня 2024 г.</w:t>
                            </w:r>
                          </w:p>
                          <w:p w:rsidR="00D40433" w:rsidRDefault="00B513C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40433" w:rsidRDefault="00B513C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40433" w:rsidRDefault="00B513C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40433" w:rsidRDefault="00D4043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40433" w:rsidRDefault="00B513C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июня - 15 июня 2024 г.</w:t>
                      </w:r>
                    </w:p>
                    <w:p w:rsidR="00D40433" w:rsidRDefault="00B513C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33" w:rsidRDefault="00B513C7">
      <w:pPr>
        <w:pStyle w:val="aff1"/>
        <w:keepNext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lastRenderedPageBreak/>
        <w:t>ВКонтакте, Pressa40</w:t>
      </w:r>
      <w:r>
        <w:rPr>
          <w:rFonts w:ascii="Times New Roman" w:hAnsi="Times New Roman" w:cs="Times New Roman"/>
          <w:b/>
          <w:sz w:val="24"/>
        </w:rPr>
        <w:t xml:space="preserve"> | Новости, 2 056 подписчиков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РФ по Калужской области со ссылкой на синоптиков сообщило о погодных условиях в регионе 16 июня.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воскресный день ожидается переменная облачность, ночью преимущественно без осадков, местами туман, днём специалисты прогнозируют небольшой кратковременный дождь.  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433" w:rsidRDefault="00D40433">
      <w:pPr>
        <w:pStyle w:val="aff4"/>
        <w:rPr>
          <w:rFonts w:ascii="Times New Roman" w:hAnsi="Times New Roman" w:cs="Times New Roman"/>
          <w:sz w:val="24"/>
        </w:rPr>
      </w:pPr>
    </w:p>
    <w:p w:rsidR="00D40433" w:rsidRDefault="00B513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</w:t>
      </w:r>
      <w:r>
        <w:rPr>
          <w:rFonts w:ascii="Times New Roman" w:hAnsi="Times New Roman" w:cs="Times New Roman"/>
          <w:b/>
          <w:sz w:val="24"/>
        </w:rPr>
        <w:t>0 | Новости, 2 056 подписчиков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июня 2024 года в 11:22 в региональную службу спасения поступила информация о дорожно-транспортном происшествии в районе села Егорье Медынского района.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автомобили «Ше</w:t>
      </w:r>
      <w:r>
        <w:rPr>
          <w:rFonts w:ascii="Times New Roman" w:hAnsi="Times New Roman" w:cs="Times New Roman"/>
          <w:sz w:val="24"/>
        </w:rPr>
        <w:t xml:space="preserve">вроле Круз», «Киа Рио» и кроссовый мотоцикл. В ДТП есть пострадавший, ут... 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433" w:rsidRDefault="00D40433">
      <w:pPr>
        <w:pStyle w:val="aff4"/>
        <w:rPr>
          <w:rFonts w:ascii="Times New Roman" w:hAnsi="Times New Roman" w:cs="Times New Roman"/>
          <w:sz w:val="24"/>
        </w:rPr>
      </w:pPr>
    </w:p>
    <w:p w:rsidR="00D40433" w:rsidRDefault="00B513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Культура  Село Передел, 170 подписчиков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Нарушение правил охраны жизни людей на водных объектах в</w:t>
      </w:r>
      <w:r>
        <w:rPr>
          <w:rFonts w:ascii="Times New Roman" w:hAnsi="Times New Roman" w:cs="Times New Roman"/>
          <w:sz w:val="24"/>
        </w:rPr>
        <w:t>лечет за собой  наложение административного штрафа для граждан в размере от 500 до 2000 рублей.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Государственная инспекция по                        маломерным судам Главного управления МЧС России по Калужской области 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433" w:rsidRDefault="00D40433">
      <w:pPr>
        <w:pStyle w:val="aff4"/>
        <w:rPr>
          <w:rFonts w:ascii="Times New Roman" w:hAnsi="Times New Roman" w:cs="Times New Roman"/>
          <w:sz w:val="24"/>
        </w:rPr>
      </w:pPr>
    </w:p>
    <w:p w:rsidR="00D40433" w:rsidRDefault="00B513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Культура  Село Передел, 170 подписчиков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Только неукоснительное соблюдение мер безопасного поведения на воде может предупредить беду.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инспекция               по маломерным судам Главного управления</w:t>
      </w:r>
      <w:r>
        <w:rPr>
          <w:rFonts w:ascii="Times New Roman" w:hAnsi="Times New Roman" w:cs="Times New Roman"/>
          <w:sz w:val="24"/>
        </w:rPr>
        <w:t xml:space="preserve">  МЧС России                  по Калужской области 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433" w:rsidRDefault="00D40433">
      <w:pPr>
        <w:pStyle w:val="aff4"/>
        <w:rPr>
          <w:rFonts w:ascii="Times New Roman" w:hAnsi="Times New Roman" w:cs="Times New Roman"/>
          <w:sz w:val="24"/>
        </w:rPr>
      </w:pPr>
    </w:p>
    <w:p w:rsidR="00D40433" w:rsidRDefault="00B513C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Движение Первых | Думиничский район, 157 подписчиков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Хочется выразить благодарность главе администрации МР "Думиничский ра</w:t>
      </w:r>
      <w:r>
        <w:rPr>
          <w:rFonts w:ascii="Times New Roman" w:hAnsi="Times New Roman" w:cs="Times New Roman"/>
          <w:sz w:val="24"/>
        </w:rPr>
        <w:t>йн" Сергею Булыгину, РО "Движение Первых", Отделу образования администрации МР "Думиничский район", спортивной школе "Заря", командиру воинской части полковнику Тамерлану Тетову и конечно же 32 ПСЧ 2 ПСО ФПС ГПС ГУ МЧС России по Калужской области, А ещё Ка</w:t>
      </w:r>
      <w:r>
        <w:rPr>
          <w:rFonts w:ascii="Times New Roman" w:hAnsi="Times New Roman" w:cs="Times New Roman"/>
          <w:sz w:val="24"/>
        </w:rPr>
        <w:t xml:space="preserve">лужское отделение ВДПО, за... </w:t>
      </w:r>
    </w:p>
    <w:p w:rsidR="00D40433" w:rsidRDefault="00B513C7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40433" w:rsidRDefault="00D40433">
      <w:pPr>
        <w:pStyle w:val="aff4"/>
        <w:rPr>
          <w:rFonts w:ascii="Times New Roman" w:hAnsi="Times New Roman" w:cs="Times New Roman"/>
          <w:sz w:val="24"/>
        </w:rPr>
      </w:pPr>
    </w:p>
    <w:p w:rsidR="00D40433" w:rsidRDefault="00D4043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40433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C7" w:rsidRDefault="00B513C7">
      <w:r>
        <w:separator/>
      </w:r>
    </w:p>
  </w:endnote>
  <w:endnote w:type="continuationSeparator" w:id="0">
    <w:p w:rsidR="00B513C7" w:rsidRDefault="00B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33" w:rsidRDefault="00B513C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0433" w:rsidRDefault="00D4043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40433" w:rsidRDefault="00B513C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245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C7" w:rsidRDefault="00B513C7">
      <w:r>
        <w:separator/>
      </w:r>
    </w:p>
  </w:footnote>
  <w:footnote w:type="continuationSeparator" w:id="0">
    <w:p w:rsidR="00B513C7" w:rsidRDefault="00B5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33" w:rsidRDefault="00B513C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33" w:rsidRDefault="00D40433">
    <w:pPr>
      <w:pStyle w:val="ae"/>
      <w:rPr>
        <w:color w:val="FFFFFF"/>
        <w:sz w:val="20"/>
        <w:szCs w:val="20"/>
      </w:rPr>
    </w:pPr>
  </w:p>
  <w:p w:rsidR="00D40433" w:rsidRDefault="00D404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33"/>
    <w:rsid w:val="0072455E"/>
    <w:rsid w:val="00B513C7"/>
    <w:rsid w:val="00D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CFAFD"/>
  <w15:docId w15:val="{349E3E26-DFE6-405F-B760-13487220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21004545_3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194802682_159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4802682_15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wall-145771240_3818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-145771240_38186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2F4C-6B6D-4807-9B10-BB41E82A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2024-06-15T18:28:00Z</dcterms:modified>
</cp:coreProperties>
</file>