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84" w:rsidRDefault="0049531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D84" w:rsidRDefault="0049531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F5D84" w:rsidRDefault="0049531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F5D84" w:rsidRDefault="004F5D8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F5D84" w:rsidRDefault="0049531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мая - 14 мая 2024 г.</w:t>
                            </w:r>
                          </w:p>
                          <w:p w:rsidR="004F5D84" w:rsidRDefault="0049531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F5D84" w:rsidRDefault="0049531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F5D84" w:rsidRDefault="0049531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F5D84" w:rsidRDefault="004F5D8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F5D84" w:rsidRDefault="0049531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мая - 14 мая 2024 г.</w:t>
                      </w:r>
                    </w:p>
                    <w:p w:rsidR="004F5D84" w:rsidRDefault="0049531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D84" w:rsidRDefault="0049531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F5D84" w:rsidRDefault="004F5D84">
      <w:pPr>
        <w:pStyle w:val="Base"/>
      </w:pPr>
    </w:p>
    <w:p w:rsidR="004F5D84" w:rsidRDefault="004953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 снова </w:t>
      </w:r>
      <w:r>
        <w:rPr>
          <w:rFonts w:ascii="Times New Roman" w:hAnsi="Times New Roman" w:cs="Times New Roman"/>
          <w:b/>
          <w:sz w:val="24"/>
        </w:rPr>
        <w:t>предупреждает калужан о ночных заморозках</w:t>
      </w:r>
    </w:p>
    <w:p w:rsidR="004F5D84" w:rsidRDefault="004953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по Калужской области снова предупреждает жителей региона о грядущих заморозках. Со ссылкой на синоптиков в управлении сообщают, что ночью 15 мая местами по Калужской области температура возду</w:t>
      </w:r>
      <w:r>
        <w:rPr>
          <w:rFonts w:ascii="Times New Roman" w:hAnsi="Times New Roman" w:cs="Times New Roman"/>
          <w:sz w:val="24"/>
        </w:rPr>
        <w:t xml:space="preserve">ха может опуститься до -1°С.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4F5D84" w:rsidRDefault="004F5D84">
      <w:pPr>
        <w:pStyle w:val="aff4"/>
        <w:rPr>
          <w:rFonts w:ascii="Times New Roman" w:hAnsi="Times New Roman" w:cs="Times New Roman"/>
          <w:sz w:val="24"/>
        </w:rPr>
      </w:pPr>
    </w:p>
    <w:p w:rsidR="004F5D84" w:rsidRDefault="004953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возможном рассеивании вредных примесей в воздухе</w:t>
      </w:r>
    </w:p>
    <w:p w:rsidR="004F5D84" w:rsidRDefault="004953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Из-за этого у некоторых людей может ухудшится самочувствие, могут обостриться заболевания органов дыхания, сердечно-сосудистой системы, а также аллергические заболеваний. В случае возникновения чрезвычайных ситуаций необходимо сообщить в оперативную дежурн</w:t>
      </w:r>
      <w:r>
        <w:rPr>
          <w:rFonts w:ascii="Times New Roman" w:hAnsi="Times New Roman" w:cs="Times New Roman"/>
          <w:sz w:val="24"/>
        </w:rPr>
        <w:t xml:space="preserve">ую смену ГУ МЧС России по Калужской области по номеру 8 (4842) 71-81-07 или по телефону 112.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4F5D84" w:rsidRDefault="004F5D84">
      <w:pPr>
        <w:pStyle w:val="aff4"/>
        <w:rPr>
          <w:rFonts w:ascii="Times New Roman" w:hAnsi="Times New Roman" w:cs="Times New Roman"/>
          <w:sz w:val="24"/>
        </w:rPr>
      </w:pPr>
    </w:p>
    <w:p w:rsidR="004F5D84" w:rsidRDefault="004953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Toyota сбила</w:t>
      </w:r>
      <w:r>
        <w:rPr>
          <w:rFonts w:ascii="Times New Roman" w:hAnsi="Times New Roman" w:cs="Times New Roman"/>
          <w:b/>
          <w:sz w:val="24"/>
        </w:rPr>
        <w:t xml:space="preserve"> пешехода в Боровске</w:t>
      </w:r>
    </w:p>
    <w:p w:rsidR="004F5D84" w:rsidRDefault="004953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утром 14 мая в Боровске, сообщили в пресс-службе МЧС России по Калужской области. На улице Коммунистическая водитель Toyota Camry сбил человека, пересекавшего дорогу по пешеходному переходу.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4F5D84" w:rsidRDefault="004F5D84">
      <w:pPr>
        <w:pStyle w:val="aff4"/>
        <w:rPr>
          <w:rFonts w:ascii="Times New Roman" w:hAnsi="Times New Roman" w:cs="Times New Roman"/>
          <w:sz w:val="24"/>
        </w:rPr>
      </w:pPr>
    </w:p>
    <w:p w:rsidR="004F5D84" w:rsidRDefault="004953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Toyota сбила пешехода в Боровске</w:t>
      </w:r>
    </w:p>
    <w:p w:rsidR="004F5D84" w:rsidRDefault="004953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произошло утром 14 мая в Боровске, сообщили в пресс-службе МЧС России по Калужской области. На улице Коммунистическая водитель Toyota Camry сбил человека,</w:t>
      </w:r>
      <w:r>
        <w:rPr>
          <w:rFonts w:ascii="Times New Roman" w:hAnsi="Times New Roman" w:cs="Times New Roman"/>
          <w:sz w:val="24"/>
        </w:rPr>
        <w:t xml:space="preserve"> пересекавшего дорогу по пешеходному переходу.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4F5D84" w:rsidRDefault="004F5D84">
      <w:pPr>
        <w:pStyle w:val="aff4"/>
        <w:rPr>
          <w:rFonts w:ascii="Times New Roman" w:hAnsi="Times New Roman" w:cs="Times New Roman"/>
          <w:sz w:val="24"/>
        </w:rPr>
      </w:pPr>
    </w:p>
    <w:p w:rsidR="004F5D84" w:rsidRDefault="004953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Дзержинском районе Калужской области в ДТП пострадал человек</w:t>
      </w:r>
    </w:p>
    <w:p w:rsidR="004F5D84" w:rsidRDefault="004953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сообщению пресс-центра ГУ МЧС по Калужской области в Дзержинском районе п</w:t>
      </w:r>
      <w:r>
        <w:rPr>
          <w:rFonts w:ascii="Times New Roman" w:hAnsi="Times New Roman" w:cs="Times New Roman"/>
          <w:sz w:val="24"/>
        </w:rPr>
        <w:t xml:space="preserve">роизошло ДТП. Авария случилась в городе Кондрово на улице Некрасова, автомобиль «Фольксваген Поло» наехал на пешехода.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4F5D84" w:rsidRDefault="004F5D84">
      <w:pPr>
        <w:pStyle w:val="aff4"/>
        <w:rPr>
          <w:rFonts w:ascii="Times New Roman" w:hAnsi="Times New Roman" w:cs="Times New Roman"/>
          <w:sz w:val="24"/>
        </w:rPr>
      </w:pPr>
    </w:p>
    <w:p w:rsidR="004F5D84" w:rsidRDefault="004953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Занятие п</w:t>
      </w:r>
      <w:r>
        <w:rPr>
          <w:rFonts w:ascii="Times New Roman" w:hAnsi="Times New Roman" w:cs="Times New Roman"/>
          <w:b/>
          <w:sz w:val="24"/>
        </w:rPr>
        <w:t>о пожарной безопасности с воспитанниками детского сада "Красная шапочка"</w:t>
      </w:r>
    </w:p>
    <w:p w:rsidR="004F5D84" w:rsidRDefault="004953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Занятие по пожарной безопасности с воспитанниками детского сада "Красная шапочка" Инспектор надзорной деятельности и профилактической работы Главного управления МЧС России по Калужско</w:t>
      </w:r>
      <w:r>
        <w:rPr>
          <w:rFonts w:ascii="Times New Roman" w:hAnsi="Times New Roman" w:cs="Times New Roman"/>
          <w:sz w:val="24"/>
        </w:rPr>
        <w:t xml:space="preserve">й области капитан внутренней службы Анна Погосян провела интересное познавательное занятие по пожарной безопасности с воспитанниками детского сада «Красная шапочка» города Калуги.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Лен</w:t>
        </w:r>
        <w:r>
          <w:rPr>
            <w:rStyle w:val="a5"/>
            <w:rFonts w:ascii="Times New Roman" w:hAnsi="Times New Roman" w:cs="Times New Roman"/>
            <w:sz w:val="24"/>
          </w:rPr>
          <w:t>та новостей Калуги</w:t>
        </w:r>
      </w:hyperlink>
    </w:p>
    <w:p w:rsidR="004F5D84" w:rsidRDefault="004F5D84">
      <w:pPr>
        <w:pStyle w:val="aff4"/>
        <w:rPr>
          <w:rFonts w:ascii="Times New Roman" w:hAnsi="Times New Roman" w:cs="Times New Roman"/>
          <w:sz w:val="24"/>
        </w:rPr>
      </w:pPr>
    </w:p>
    <w:p w:rsidR="004F5D84" w:rsidRDefault="004953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«Шевроле» врезался в дорожное ограждение</w:t>
      </w:r>
    </w:p>
    <w:p w:rsidR="004F5D84" w:rsidRDefault="004953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с места происшествия опубликовало ГУ МЧС по Калужской области. По предварительным данным, автомобилист не справился с управлением. Сообщается, что травмы получили два человека. Калуга.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4F5D84" w:rsidRDefault="004F5D84">
      <w:pPr>
        <w:pStyle w:val="aff4"/>
        <w:rPr>
          <w:rFonts w:ascii="Times New Roman" w:hAnsi="Times New Roman" w:cs="Times New Roman"/>
          <w:sz w:val="24"/>
        </w:rPr>
      </w:pPr>
    </w:p>
    <w:p w:rsidR="004F5D84" w:rsidRDefault="004953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вновь предупреждают калужан о заморозках</w:t>
      </w:r>
    </w:p>
    <w:p w:rsidR="004F5D84" w:rsidRDefault="004953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со ссылкой на данные регионального центра по гидрометеорологии и мониторингу окружающей среды предупреждает: в ночь на среду, 15 мая, местами</w:t>
      </w:r>
      <w:r>
        <w:rPr>
          <w:rFonts w:ascii="Times New Roman" w:hAnsi="Times New Roman" w:cs="Times New Roman"/>
          <w:sz w:val="24"/>
        </w:rPr>
        <w:t xml:space="preserve"> по области вновь ожидаются заморозки до -1°С.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Kaluga News</w:t>
        </w:r>
      </w:hyperlink>
    </w:p>
    <w:p w:rsidR="004F5D84" w:rsidRDefault="004F5D84">
      <w:pPr>
        <w:pStyle w:val="aff4"/>
        <w:rPr>
          <w:rFonts w:ascii="Times New Roman" w:hAnsi="Times New Roman" w:cs="Times New Roman"/>
          <w:sz w:val="24"/>
        </w:rPr>
      </w:pPr>
    </w:p>
    <w:p w:rsidR="004F5D84" w:rsidRDefault="004953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Занятие по пожарной безопасности с воспитанниками детского сада "Красная шапочка"</w:t>
      </w:r>
    </w:p>
    <w:p w:rsidR="004F5D84" w:rsidRDefault="004953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формирования у подрастающего поколения ответственного отнош</w:t>
      </w:r>
      <w:r>
        <w:rPr>
          <w:rFonts w:ascii="Times New Roman" w:hAnsi="Times New Roman" w:cs="Times New Roman"/>
          <w:sz w:val="24"/>
        </w:rPr>
        <w:t>ения к культуре безопасности, инспектор надзорной деятельности и профилактической работы Главного управления МЧС России по Калужской области капитан внутренней службы Анна Погосян провела интересное познавательное занятие по пожарной безопасности с воспита</w:t>
      </w:r>
      <w:r>
        <w:rPr>
          <w:rFonts w:ascii="Times New Roman" w:hAnsi="Times New Roman" w:cs="Times New Roman"/>
          <w:sz w:val="24"/>
        </w:rPr>
        <w:t xml:space="preserve">нниками детского сада «Красная шапочка» города Калуги.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4F5D84" w:rsidRDefault="004F5D84">
      <w:pPr>
        <w:pStyle w:val="aff4"/>
        <w:rPr>
          <w:rFonts w:ascii="Times New Roman" w:hAnsi="Times New Roman" w:cs="Times New Roman"/>
          <w:sz w:val="24"/>
        </w:rPr>
      </w:pPr>
    </w:p>
    <w:p w:rsidR="004F5D84" w:rsidRDefault="004953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историческом центре Боровска сбили пешехода</w:t>
      </w:r>
    </w:p>
    <w:p w:rsidR="004F5D84" w:rsidRDefault="004953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восьмом часу утра вторника авария случилась на улице Коммунистичес</w:t>
      </w:r>
      <w:r>
        <w:rPr>
          <w:rFonts w:ascii="Times New Roman" w:hAnsi="Times New Roman" w:cs="Times New Roman"/>
          <w:sz w:val="24"/>
        </w:rPr>
        <w:t xml:space="preserve">кой города Боровска, следует из оперативной сводки ГУ МЧС по Калужской области. Здесь водитель Toyota Camry сбил пытавшегося пересечь проезжую часть человека.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F5D84" w:rsidRDefault="004F5D84">
      <w:pPr>
        <w:pStyle w:val="aff4"/>
        <w:rPr>
          <w:rFonts w:ascii="Times New Roman" w:hAnsi="Times New Roman" w:cs="Times New Roman"/>
          <w:sz w:val="24"/>
        </w:rPr>
      </w:pPr>
    </w:p>
    <w:p w:rsidR="004F5D84" w:rsidRDefault="004953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Человек пострадал в ДТП с дорожным ограждением под Калугой</w:t>
      </w:r>
    </w:p>
    <w:p w:rsidR="004F5D84" w:rsidRDefault="004953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помощи», - добавили в ведомстве.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4F5D84" w:rsidRDefault="004F5D84">
      <w:pPr>
        <w:pStyle w:val="aff4"/>
        <w:rPr>
          <w:rFonts w:ascii="Times New Roman" w:hAnsi="Times New Roman" w:cs="Times New Roman"/>
          <w:sz w:val="24"/>
        </w:rPr>
      </w:pPr>
    </w:p>
    <w:p w:rsidR="004F5D84" w:rsidRDefault="004953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водитель Chevrolet врезался в дорожное ограждение</w:t>
      </w:r>
    </w:p>
    <w:p w:rsidR="004F5D84" w:rsidRDefault="004953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сообщили в ГУ МЧС по Калужской области. Водитель автомобиля Chevrolet Epica наехал на дорожное огражде</w:t>
      </w:r>
      <w:r>
        <w:rPr>
          <w:rFonts w:ascii="Times New Roman" w:hAnsi="Times New Roman" w:cs="Times New Roman"/>
          <w:sz w:val="24"/>
        </w:rPr>
        <w:t xml:space="preserve">ние. В результате аварии пострадали не менее двух человек.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F5D84" w:rsidRDefault="004F5D84">
      <w:pPr>
        <w:pStyle w:val="aff4"/>
        <w:rPr>
          <w:rFonts w:ascii="Times New Roman" w:hAnsi="Times New Roman" w:cs="Times New Roman"/>
          <w:sz w:val="24"/>
        </w:rPr>
      </w:pPr>
    </w:p>
    <w:p w:rsidR="004F5D84" w:rsidRDefault="004953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пострадали в ДТП на окружной дороге Калуги</w:t>
      </w:r>
    </w:p>
    <w:p w:rsidR="004F5D84" w:rsidRDefault="004953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</w:t>
      </w:r>
      <w:r>
        <w:rPr>
          <w:rFonts w:ascii="Times New Roman" w:hAnsi="Times New Roman" w:cs="Times New Roman"/>
          <w:sz w:val="24"/>
        </w:rPr>
        <w:t xml:space="preserve">оловине восьмого утра вторника авария случилась на окружной Калуге в районе пригородной деревни Жерело, следует из оперативной сводки ГУ МЧС по Калужской области.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F5D84" w:rsidRDefault="004F5D84">
      <w:pPr>
        <w:pStyle w:val="aff4"/>
        <w:rPr>
          <w:rFonts w:ascii="Times New Roman" w:hAnsi="Times New Roman" w:cs="Times New Roman"/>
          <w:sz w:val="24"/>
        </w:rPr>
      </w:pPr>
    </w:p>
    <w:p w:rsidR="004F5D84" w:rsidRDefault="004953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Калужской области доложил о снижении числа природных пожаров</w:t>
      </w:r>
    </w:p>
    <w:p w:rsidR="004F5D84" w:rsidRDefault="004953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мая губернатор Калужской области Владислав Шапша провёл заседание регионального Правительства, на котором выступил начальник Главного управления МЧС</w:t>
      </w:r>
      <w:r>
        <w:rPr>
          <w:rFonts w:ascii="Times New Roman" w:hAnsi="Times New Roman" w:cs="Times New Roman"/>
          <w:sz w:val="24"/>
        </w:rPr>
        <w:t xml:space="preserve"> России по Калужской области Владислав Блеснов.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4F5D84" w:rsidRDefault="004F5D84">
      <w:pPr>
        <w:pStyle w:val="aff4"/>
        <w:rPr>
          <w:rFonts w:ascii="Times New Roman" w:hAnsi="Times New Roman" w:cs="Times New Roman"/>
          <w:sz w:val="24"/>
        </w:rPr>
      </w:pPr>
    </w:p>
    <w:p w:rsidR="004F5D84" w:rsidRDefault="004953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Детская шалость с огнем - причина пожаров</w:t>
      </w:r>
    </w:p>
    <w:p w:rsidR="004F5D84" w:rsidRDefault="004953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</w:t>
      </w:r>
      <w:r>
        <w:rPr>
          <w:rFonts w:ascii="Times New Roman" w:hAnsi="Times New Roman" w:cs="Times New Roman"/>
          <w:sz w:val="24"/>
        </w:rPr>
        <w:t>России по Калужской области информирует:</w:t>
      </w:r>
    </w:p>
    <w:p w:rsidR="004F5D84" w:rsidRDefault="004953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избежать пожара по причине детской шалости с огнем, РОДИТЕЛИ!</w:t>
      </w:r>
    </w:p>
    <w:p w:rsidR="004F5D84" w:rsidRDefault="004953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не оставляйте детей одних дома без присмотра;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Мосальская газета</w:t>
        </w:r>
      </w:hyperlink>
    </w:p>
    <w:p w:rsidR="004F5D84" w:rsidRDefault="004F5D84">
      <w:pPr>
        <w:pStyle w:val="aff4"/>
        <w:rPr>
          <w:rFonts w:ascii="Times New Roman" w:hAnsi="Times New Roman" w:cs="Times New Roman"/>
          <w:sz w:val="24"/>
        </w:rPr>
      </w:pPr>
    </w:p>
    <w:p w:rsidR="00865833" w:rsidRDefault="00865833" w:rsidP="008658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Калужские новости, 62 809 подписчиков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по Калужской области снова предупреждает жителей региона о грядущих заморозках до -1°С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Читайте подробнее на сайте: kaluganews.ru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снова предупреждает калужан о ночных заморозках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65833" w:rsidRDefault="00865833" w:rsidP="00865833">
      <w:pPr>
        <w:pStyle w:val="aff4"/>
        <w:rPr>
          <w:rFonts w:ascii="Times New Roman" w:hAnsi="Times New Roman" w:cs="Times New Roman"/>
          <w:sz w:val="24"/>
        </w:rPr>
      </w:pPr>
    </w:p>
    <w:p w:rsidR="00865833" w:rsidRDefault="00865833" w:rsidP="008658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снова предупреждает калужан о ночных заморозках kaluganews.ru Главное управление МЧС по Калужской области снова предупреждает жителей региона о грядущих заморозках до -1°С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65833" w:rsidRDefault="00865833" w:rsidP="00865833">
      <w:pPr>
        <w:pStyle w:val="aff4"/>
        <w:rPr>
          <w:rFonts w:ascii="Times New Roman" w:hAnsi="Times New Roman" w:cs="Times New Roman"/>
          <w:sz w:val="24"/>
        </w:rPr>
      </w:pPr>
    </w:p>
    <w:p w:rsidR="00865833" w:rsidRDefault="00865833" w:rsidP="008658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1 910 подписчиков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по Калужской области снова предупреждает жителей региона о грядущих заморозках.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 ссылкой на синоптиков в управлении сообщают, что ночью 15 мая местами по Калужской области температура воздуха может опуститься до -1°С.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65833" w:rsidRDefault="00865833" w:rsidP="00865833">
      <w:pPr>
        <w:pStyle w:val="aff4"/>
        <w:rPr>
          <w:rFonts w:ascii="Times New Roman" w:hAnsi="Times New Roman" w:cs="Times New Roman"/>
          <w:sz w:val="24"/>
        </w:rPr>
      </w:pPr>
    </w:p>
    <w:p w:rsidR="00865833" w:rsidRDefault="00865833" w:rsidP="008658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Администрация Бабынинского района,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благодарим за помощь в проведении районной игры «Зарница – Орленок» сотрудников 26 ПСЧ 1 ПСО ФПС ГПС ГУ МЧС России по Калужской области, МБУ ДО «Спортивная школа» Бабынинского района Калужской области, МОМВД России "Бабынинский".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65833" w:rsidRDefault="00865833" w:rsidP="00865833">
      <w:pPr>
        <w:pStyle w:val="aff4"/>
        <w:rPr>
          <w:rFonts w:ascii="Times New Roman" w:hAnsi="Times New Roman" w:cs="Times New Roman"/>
          <w:sz w:val="24"/>
        </w:rPr>
      </w:pPr>
    </w:p>
    <w:p w:rsidR="00865833" w:rsidRDefault="00865833" w:rsidP="008658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34 866 подписчиков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докладом выступил начальник ГУ МЧС по Калужской области Владислав Блеснов.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уменьшить риски возникновения чрезвычайных ситуаций сотрудники МЧС провели 2579 адресных подворовых обходов. 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65833" w:rsidRDefault="00865833" w:rsidP="00865833">
      <w:pPr>
        <w:pStyle w:val="aff4"/>
        <w:rPr>
          <w:rFonts w:ascii="Times New Roman" w:hAnsi="Times New Roman" w:cs="Times New Roman"/>
          <w:sz w:val="24"/>
        </w:rPr>
      </w:pPr>
    </w:p>
    <w:p w:rsidR="00865833" w:rsidRDefault="00865833" w:rsidP="008658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Занятие по пожарной безопасности с воспитанниками детского сада "Красная шапочка"  Для формирования у подрастающего поколения ответственного отношения к культуре безопасности, инспектор надзорной деятельности и профилактической работы Главного управления МЧС России по Калужской области капитан внутренней службы Анна Погосян провела интересное познавательное занятие по пожарной безопасности с воспитанниками детского сада «Красная...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65833" w:rsidRDefault="00865833" w:rsidP="00865833">
      <w:pPr>
        <w:pStyle w:val="aff4"/>
        <w:rPr>
          <w:rFonts w:ascii="Times New Roman" w:hAnsi="Times New Roman" w:cs="Times New Roman"/>
          <w:sz w:val="24"/>
        </w:rPr>
      </w:pPr>
    </w:p>
    <w:p w:rsidR="00865833" w:rsidRDefault="00865833" w:rsidP="008658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78 подписчиков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пресс-центра ГУ МЧС по Калужской области в Дзержинском районе произошло ДТП. Авария случилась в городе Кондрово на улице Некрасова, автомобиль «Фольксваген Поло» наехал на пешехода. 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65833" w:rsidRDefault="00865833" w:rsidP="00865833">
      <w:pPr>
        <w:pStyle w:val="aff4"/>
        <w:rPr>
          <w:rFonts w:ascii="Times New Roman" w:hAnsi="Times New Roman" w:cs="Times New Roman"/>
          <w:sz w:val="24"/>
        </w:rPr>
      </w:pPr>
    </w:p>
    <w:p w:rsidR="00865833" w:rsidRDefault="00865833" w:rsidP="008658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kp40.ru | Новости Калужской области, 50 027 подписчиков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с места происшествия опубликовало ГУ МЧС по Калужской области.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автомобилист не справился с управлением.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травмы получили два человека.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65833" w:rsidRDefault="00865833" w:rsidP="00865833">
      <w:pPr>
        <w:pStyle w:val="aff4"/>
        <w:rPr>
          <w:rFonts w:ascii="Times New Roman" w:hAnsi="Times New Roman" w:cs="Times New Roman"/>
          <w:sz w:val="24"/>
        </w:rPr>
      </w:pPr>
    </w:p>
    <w:p w:rsidR="00865833" w:rsidRDefault="00865833" w:rsidP="008658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восьмом часу утра вторника авария случилась на улице Коммунистической города Боровска, следует из оперативной сводки ГУ МЧС по Калужской области.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Здесь водитель Toyota Camry сбил пытавшегося пересечь проезжую часть человека. 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65833" w:rsidRDefault="00865833" w:rsidP="00865833">
      <w:pPr>
        <w:pStyle w:val="aff4"/>
        <w:rPr>
          <w:rFonts w:ascii="Times New Roman" w:hAnsi="Times New Roman" w:cs="Times New Roman"/>
          <w:sz w:val="24"/>
        </w:rPr>
      </w:pPr>
    </w:p>
    <w:p w:rsidR="00865833" w:rsidRDefault="00865833" w:rsidP="008658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❗</w:t>
      </w:r>
      <w:r>
        <w:rPr>
          <w:rFonts w:ascii="Times New Roman" w:hAnsi="Times New Roman" w:cs="Times New Roman"/>
          <w:sz w:val="24"/>
        </w:rPr>
        <w:t>ГУ МЧС России по Калужской области предупреждает: по данным Калужского ЦГМС - Филиала ФГБУ "Центральный УГМС" ночью 15 мая местами по Калужской области ожидаются заморозки до -1°С</w:t>
      </w:r>
      <w:r>
        <w:rPr>
          <w:rFonts w:ascii="Segoe UI Symbol" w:hAnsi="Segoe UI Symbol" w:cs="Segoe UI Symbol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 ...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65833" w:rsidRDefault="00865833" w:rsidP="00865833">
      <w:pPr>
        <w:pStyle w:val="aff4"/>
        <w:rPr>
          <w:rFonts w:ascii="Times New Roman" w:hAnsi="Times New Roman" w:cs="Times New Roman"/>
          <w:sz w:val="24"/>
        </w:rPr>
      </w:pPr>
    </w:p>
    <w:p w:rsidR="00865833" w:rsidRDefault="00865833" w:rsidP="008658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Сергей Смирнов, 7 657 подписчиков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ночью 15 мая местами по Калужской области ожидаются заморозки до -1°С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65833" w:rsidRDefault="00865833" w:rsidP="00865833">
      <w:pPr>
        <w:pStyle w:val="aff4"/>
        <w:rPr>
          <w:rFonts w:ascii="Times New Roman" w:hAnsi="Times New Roman" w:cs="Times New Roman"/>
          <w:sz w:val="24"/>
        </w:rPr>
      </w:pPr>
    </w:p>
    <w:p w:rsidR="00865833" w:rsidRDefault="00865833" w:rsidP="008658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Обнинск ОНЛАЙН,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 всём этом поговорили с начальником 3 пожарно-спасательного отряда ФПС ГПУ ГУ МЧС России по Калужской области Иваном Дьяченко.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— в очередном выпуске программы «Новости».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65833" w:rsidRDefault="00865833" w:rsidP="00865833">
      <w:pPr>
        <w:pStyle w:val="aff4"/>
        <w:rPr>
          <w:rFonts w:ascii="Times New Roman" w:hAnsi="Times New Roman" w:cs="Times New Roman"/>
          <w:sz w:val="24"/>
        </w:rPr>
      </w:pPr>
    </w:p>
    <w:p w:rsidR="00865833" w:rsidRDefault="00865833" w:rsidP="008658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России по Калужской области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Человек пострадал после столкновения легковушки с дорожным ограждением в деревне Жерело под Калугой. Авария произошла 14 мая около 8 часов утра, сообщают в региональном МЧС.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65833" w:rsidRDefault="00865833" w:rsidP="00865833">
      <w:pPr>
        <w:pStyle w:val="aff4"/>
        <w:rPr>
          <w:rFonts w:ascii="Times New Roman" w:hAnsi="Times New Roman" w:cs="Times New Roman"/>
          <w:sz w:val="24"/>
        </w:rPr>
      </w:pPr>
    </w:p>
    <w:p w:rsidR="00865833" w:rsidRDefault="00865833" w:rsidP="008658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половине восьмого утра вторника авария случилась на окружной Калуге в районе пригородной деревни Жерело, следует из оперативной сводки ГУ МЧС по Калужской области.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65833" w:rsidRDefault="00865833" w:rsidP="00865833">
      <w:pPr>
        <w:pStyle w:val="aff4"/>
        <w:rPr>
          <w:rFonts w:ascii="Times New Roman" w:hAnsi="Times New Roman" w:cs="Times New Roman"/>
          <w:sz w:val="24"/>
        </w:rPr>
      </w:pPr>
    </w:p>
    <w:p w:rsidR="00865833" w:rsidRDefault="00865833" w:rsidP="008658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78 подписчиков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 мая губернатор Калужской области Владислав Шапша провёл заседание регионального Правительства, на котором выступил начальник Главного управления МЧС России по Калужской области Владислав Блеснов. 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65833" w:rsidRDefault="00865833" w:rsidP="00865833">
      <w:pPr>
        <w:pStyle w:val="aff4"/>
        <w:rPr>
          <w:rFonts w:ascii="Times New Roman" w:hAnsi="Times New Roman" w:cs="Times New Roman"/>
          <w:sz w:val="24"/>
        </w:rPr>
      </w:pPr>
    </w:p>
    <w:p w:rsidR="00865833" w:rsidRDefault="00865833" w:rsidP="008658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Калуга, 140 024 подписчика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Здесь, как сообщил начальник ГУ МЧС по Калужской области Владислав Блеснов, снизилось качество содержания пожарной техники и обеспечения деятельности добровольной пожарной охраны. 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65833" w:rsidRDefault="00865833" w:rsidP="00865833">
      <w:pPr>
        <w:pStyle w:val="aff4"/>
        <w:rPr>
          <w:rFonts w:ascii="Times New Roman" w:hAnsi="Times New Roman" w:cs="Times New Roman"/>
          <w:sz w:val="24"/>
        </w:rPr>
      </w:pPr>
    </w:p>
    <w:p w:rsidR="00865833" w:rsidRDefault="00865833" w:rsidP="008658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194 подписчика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Есть пострадавший, сообщает МЧС России по Калужской области.Фото: МЧС России по Калужской области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Кондрово автомобиль наехал на пешехода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65833" w:rsidRDefault="00865833" w:rsidP="00865833">
      <w:pPr>
        <w:pStyle w:val="aff4"/>
        <w:rPr>
          <w:rFonts w:ascii="Times New Roman" w:hAnsi="Times New Roman" w:cs="Times New Roman"/>
          <w:sz w:val="24"/>
        </w:rPr>
      </w:pPr>
    </w:p>
    <w:p w:rsidR="00865833" w:rsidRDefault="00865833" w:rsidP="008658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Мосальская Газета, 5 008 подписчиков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помните, что ослабление надзора за детьми и оставление их одних дома нередко приводит к детской шалости с огнем и пожарам, нередко с трагическими последствиями.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ДОВЕРИЯ ГУ МЧС РОССИИ ПО КАЛУЖСКОЙ ОБЛАСТИ – 54-77-90.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на нашем сайте: mosalsk-gazeta.ru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65833" w:rsidRDefault="00865833" w:rsidP="00865833">
      <w:pPr>
        <w:pStyle w:val="aff4"/>
        <w:rPr>
          <w:rFonts w:ascii="Times New Roman" w:hAnsi="Times New Roman" w:cs="Times New Roman"/>
          <w:sz w:val="24"/>
        </w:rPr>
      </w:pPr>
    </w:p>
    <w:p w:rsidR="00865833" w:rsidRDefault="00865833" w:rsidP="008658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Говорит Людиново, 7 447 подписчиков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Произошел пожар хоз. постройки. Пострадавших нет. К месту выезжали пожарно-спасательные подразделения федеральной противопожарной службы МЧС России по Калужской области 6 человек, 2 единицы техники. На место направлен инспектор ГПН </w:t>
      </w:r>
    </w:p>
    <w:p w:rsidR="00865833" w:rsidRDefault="00865833" w:rsidP="00865833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65833" w:rsidRDefault="00865833" w:rsidP="00865833">
      <w:pPr>
        <w:pStyle w:val="aff4"/>
        <w:rPr>
          <w:rFonts w:ascii="Times New Roman" w:hAnsi="Times New Roman" w:cs="Times New Roman"/>
          <w:sz w:val="24"/>
        </w:rPr>
      </w:pPr>
    </w:p>
    <w:p w:rsidR="00865833" w:rsidRDefault="00865833" w:rsidP="0086583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65833" w:rsidRDefault="00865833">
      <w:pPr>
        <w:pStyle w:val="aff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F5D84" w:rsidRDefault="004F5D84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F5D84">
      <w:headerReference w:type="default" r:id="rId43"/>
      <w:footerReference w:type="even" r:id="rId44"/>
      <w:footerReference w:type="default" r:id="rId45"/>
      <w:headerReference w:type="first" r:id="rId4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313" w:rsidRDefault="00495313">
      <w:r>
        <w:separator/>
      </w:r>
    </w:p>
  </w:endnote>
  <w:endnote w:type="continuationSeparator" w:id="0">
    <w:p w:rsidR="00495313" w:rsidRDefault="0049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84" w:rsidRDefault="0049531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F5D84" w:rsidRDefault="004F5D8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F5D84" w:rsidRDefault="0049531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658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313" w:rsidRDefault="00495313">
      <w:r>
        <w:separator/>
      </w:r>
    </w:p>
  </w:footnote>
  <w:footnote w:type="continuationSeparator" w:id="0">
    <w:p w:rsidR="00495313" w:rsidRDefault="0049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84" w:rsidRDefault="0049531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84" w:rsidRDefault="004F5D84">
    <w:pPr>
      <w:pStyle w:val="ae"/>
      <w:rPr>
        <w:color w:val="FFFFFF"/>
        <w:sz w:val="20"/>
        <w:szCs w:val="20"/>
      </w:rPr>
    </w:pPr>
  </w:p>
  <w:p w:rsidR="004F5D84" w:rsidRDefault="004F5D8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84"/>
    <w:rsid w:val="00495313"/>
    <w:rsid w:val="004F5D84"/>
    <w:rsid w:val="0086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6D9483"/>
  <w15:docId w15:val="{A6B50641-AB17-4257-AC45-103DE7B1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.aif.ru/auto/trans/v-dzerzhinskom-rayone-kaluzhskoy-oblasti-v-dtp-postradal-chelovek" TargetMode="External"/><Relationship Id="rId18" Type="http://schemas.openxmlformats.org/officeDocument/2006/relationships/hyperlink" Target="https://znamkaluga.ru/2024/05/14/v-istoricheskom-czentre-borovska-sbili-peshehoda/" TargetMode="External"/><Relationship Id="rId26" Type="http://schemas.openxmlformats.org/officeDocument/2006/relationships/hyperlink" Target="https://dzen.ru/b/ZkN-2_3bwX6gIWfc" TargetMode="External"/><Relationship Id="rId39" Type="http://schemas.openxmlformats.org/officeDocument/2006/relationships/hyperlink" Target="https://vk.com/wall-79894807_411316" TargetMode="External"/><Relationship Id="rId21" Type="http://schemas.openxmlformats.org/officeDocument/2006/relationships/hyperlink" Target="https://znamkaluga.ru/2024/05/14/neskolko-chelovek-postradali-v-dtp-na-okruzhnoj-doroge-kalugi/" TargetMode="External"/><Relationship Id="rId34" Type="http://schemas.openxmlformats.org/officeDocument/2006/relationships/hyperlink" Target="https://vk.com/wall206442860_13480" TargetMode="External"/><Relationship Id="rId42" Type="http://schemas.openxmlformats.org/officeDocument/2006/relationships/hyperlink" Target="https://vk.com/wall-129913474_34644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luganews.com/news/35848/" TargetMode="External"/><Relationship Id="rId29" Type="http://schemas.openxmlformats.org/officeDocument/2006/relationships/hyperlink" Target="https://vk.com/wall-172504728_658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-news.net/society/2024/05/14/171698.html" TargetMode="External"/><Relationship Id="rId24" Type="http://schemas.openxmlformats.org/officeDocument/2006/relationships/hyperlink" Target="https://vk.com/wall-102468629_341131" TargetMode="External"/><Relationship Id="rId32" Type="http://schemas.openxmlformats.org/officeDocument/2006/relationships/hyperlink" Target="https://vk.com/wall-70062094_44541" TargetMode="External"/><Relationship Id="rId37" Type="http://schemas.openxmlformats.org/officeDocument/2006/relationships/hyperlink" Target="https://vk.com/wall-70062094_44539" TargetMode="External"/><Relationship Id="rId40" Type="http://schemas.openxmlformats.org/officeDocument/2006/relationships/hyperlink" Target="https://vk.com/wall-187383359_44563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kaluga-news.net/society/2024/05/14/171659.html" TargetMode="External"/><Relationship Id="rId23" Type="http://schemas.openxmlformats.org/officeDocument/2006/relationships/hyperlink" Target="http://mosalsk-gazeta.ru/news/bezopasnost_i_antiterror/detskaya_shalost_s_ognem___prichina_pozharov" TargetMode="External"/><Relationship Id="rId28" Type="http://schemas.openxmlformats.org/officeDocument/2006/relationships/hyperlink" Target="https://vk.com/wall-93925359_97015" TargetMode="External"/><Relationship Id="rId36" Type="http://schemas.openxmlformats.org/officeDocument/2006/relationships/hyperlink" Target="https://dzen.ru/a/ZkMSwP3bwX6gBUHj" TargetMode="External"/><Relationship Id="rId10" Type="http://schemas.openxmlformats.org/officeDocument/2006/relationships/hyperlink" Target="https://www.kaluga-poisk.ru/news/opovesheniya/mchs-preduprezhdaet-o-vozmozhnom-rasseivanii-vrednyh-primesey-v-vozduhe" TargetMode="External"/><Relationship Id="rId19" Type="http://schemas.openxmlformats.org/officeDocument/2006/relationships/hyperlink" Target="https://www.mkkaluga.ru/incident/2024/05/14/chelovek-postradal-v-dtp-s-dorozhnym-ograzhdeniem-pod-kalugoy.html" TargetMode="External"/><Relationship Id="rId31" Type="http://schemas.openxmlformats.org/officeDocument/2006/relationships/hyperlink" Target="https://vk.com/wall-3212465_313011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aluganews.ru/fn_1490094.html" TargetMode="External"/><Relationship Id="rId14" Type="http://schemas.openxmlformats.org/officeDocument/2006/relationships/hyperlink" Target="https://kaluga-news.net/incident/2024/05/14/171660.html" TargetMode="External"/><Relationship Id="rId22" Type="http://schemas.openxmlformats.org/officeDocument/2006/relationships/hyperlink" Target="https://kaluga.aif.ru/incidents/fire/glava-mchs-kaluzhskoy-oblasti-dolozhil-o-snizhenii-chisla-prirodnyh-pozharov" TargetMode="External"/><Relationship Id="rId27" Type="http://schemas.openxmlformats.org/officeDocument/2006/relationships/hyperlink" Target="https://ok.ru/group/59607132995735/topic/156496889172887" TargetMode="External"/><Relationship Id="rId30" Type="http://schemas.openxmlformats.org/officeDocument/2006/relationships/hyperlink" Target="https://dzen.ru/b/ZkMtr_3bwX6gDIE5" TargetMode="External"/><Relationship Id="rId35" Type="http://schemas.openxmlformats.org/officeDocument/2006/relationships/hyperlink" Target="https://vk.com/wall-73072133_86773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vest-news.ru/news/209913" TargetMode="External"/><Relationship Id="rId17" Type="http://schemas.openxmlformats.org/officeDocument/2006/relationships/hyperlink" Target="https://40.mchs.gov.ru/deyatelnost/press-centr/novosti/5277007" TargetMode="External"/><Relationship Id="rId25" Type="http://schemas.openxmlformats.org/officeDocument/2006/relationships/hyperlink" Target="https://ok.ru/group/53667785998577/topic/157846703569905" TargetMode="External"/><Relationship Id="rId33" Type="http://schemas.openxmlformats.org/officeDocument/2006/relationships/hyperlink" Target="https://ok.ru/group/54458872365148/topic/155974118939996" TargetMode="External"/><Relationship Id="rId38" Type="http://schemas.openxmlformats.org/officeDocument/2006/relationships/hyperlink" Target="https://dzen.ru/a/ZkMOw_3bwX6gBFDE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nikatv.ru/news/short/v-kaluge-voditel-chevrolet-vrezalsya-v-dorozhnoe-ograzhdenie" TargetMode="External"/><Relationship Id="rId41" Type="http://schemas.openxmlformats.org/officeDocument/2006/relationships/hyperlink" Target="https://vk.com/photo243667505_45726036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9123C-BE45-4693-9343-FE422EB6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1839</Words>
  <Characters>10487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2024-05-14T19:21:00Z</dcterms:modified>
</cp:coreProperties>
</file>