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E86" w:rsidRDefault="00344324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E86" w:rsidRDefault="00344324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D23E86" w:rsidRDefault="0034432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D23E86" w:rsidRDefault="00D23E8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D23E86" w:rsidRDefault="0034432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13 июня - 13 июня 2024 г.</w:t>
                            </w:r>
                          </w:p>
                          <w:p w:rsidR="00D23E86" w:rsidRDefault="00344324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D23E86" w:rsidRDefault="00344324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D23E86" w:rsidRDefault="00344324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D23E86" w:rsidRDefault="00D23E86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D23E86" w:rsidRDefault="00344324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13 июня - 13 июня 2024 г.</w:t>
                      </w:r>
                    </w:p>
                    <w:p w:rsidR="00D23E86" w:rsidRDefault="00344324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E86" w:rsidRDefault="00344324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D23E86" w:rsidRDefault="00344324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D23E86" w:rsidRDefault="00344324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D23E86" w:rsidRDefault="00344324">
      <w:pPr>
        <w:pStyle w:val="Base"/>
      </w:pPr>
      <w:r>
        <w:fldChar w:fldCharType="end"/>
      </w:r>
    </w:p>
    <w:p w:rsidR="00D23E86" w:rsidRDefault="00344324">
      <w:pPr>
        <w:pStyle w:val="ac"/>
        <w:pBdr>
          <w:top w:val="single" w:sz="12" w:space="1" w:color="2A6178"/>
          <w:bottom w:val="single" w:sz="12" w:space="1" w:color="2A6178"/>
        </w:pBdr>
        <w:shd w:val="clear" w:color="auto" w:fill="E7F1FD"/>
        <w:jc w:val="left"/>
        <w:rPr>
          <w:rFonts w:ascii="Times New Roman" w:hAnsi="Times New Roman"/>
          <w:color w:val="083C7A"/>
          <w:sz w:val="28"/>
          <w:szCs w:val="28"/>
        </w:rPr>
      </w:pPr>
      <w:r>
        <w:rPr>
          <w:rFonts w:ascii="Times New Roman" w:hAnsi="Times New Roman"/>
          <w:color w:val="083C7A"/>
          <w:sz w:val="28"/>
          <w:szCs w:val="28"/>
        </w:rPr>
        <w:t>13 июня 2024</w:t>
      </w:r>
    </w:p>
    <w:p w:rsidR="00D23E86" w:rsidRDefault="003443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</w:t>
      </w:r>
      <w:r>
        <w:rPr>
          <w:rFonts w:ascii="Times New Roman" w:hAnsi="Times New Roman" w:cs="Times New Roman"/>
          <w:b/>
          <w:sz w:val="24"/>
        </w:rPr>
        <w:t>Ульяновском районе опрокинулся квадроцикл, а в Калуге — Lada Granta</w:t>
      </w:r>
    </w:p>
    <w:p w:rsidR="00D23E86" w:rsidRDefault="003443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тот же день в Боровске замечено ещё одно происшествие на дороге. Там прямо на трассу упало дерево. ГУ МЧС по Калужской области ГУ МЧС по Калужской области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D23E86" w:rsidRDefault="00D23E86">
      <w:pPr>
        <w:pStyle w:val="aff4"/>
        <w:rPr>
          <w:rFonts w:ascii="Times New Roman" w:hAnsi="Times New Roman" w:cs="Times New Roman"/>
          <w:sz w:val="24"/>
        </w:rPr>
      </w:pPr>
    </w:p>
    <w:p w:rsidR="00D23E86" w:rsidRDefault="003443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Ульяновском районе перевернулся квадроцикл</w:t>
      </w:r>
    </w:p>
    <w:p w:rsidR="00D23E86" w:rsidRDefault="003443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сообщила пресс-служба ГУ МЧС по Калужской области.</w:t>
      </w:r>
    </w:p>
    <w:p w:rsidR="00D23E86" w:rsidRDefault="003443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Водитель квадроцикла получил травмы. Его состояние</w:t>
      </w:r>
      <w:r>
        <w:rPr>
          <w:rFonts w:ascii="Times New Roman" w:hAnsi="Times New Roman" w:cs="Times New Roman"/>
          <w:sz w:val="24"/>
        </w:rPr>
        <w:t xml:space="preserve"> здоровья не уточняется.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Газета "Калужские Губернские ведомости"</w:t>
        </w:r>
      </w:hyperlink>
    </w:p>
    <w:p w:rsidR="00D23E86" w:rsidRDefault="00D23E86">
      <w:pPr>
        <w:pStyle w:val="aff4"/>
        <w:rPr>
          <w:rFonts w:ascii="Times New Roman" w:hAnsi="Times New Roman" w:cs="Times New Roman"/>
          <w:sz w:val="24"/>
        </w:rPr>
      </w:pPr>
    </w:p>
    <w:p w:rsidR="00D23E86" w:rsidRDefault="003443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дом загорелся из-за удара молнии</w:t>
      </w:r>
    </w:p>
    <w:p w:rsidR="00D23E86" w:rsidRDefault="003443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пресс-службе МЧС Ро</w:t>
      </w:r>
      <w:r>
        <w:rPr>
          <w:rFonts w:ascii="Times New Roman" w:hAnsi="Times New Roman" w:cs="Times New Roman"/>
          <w:sz w:val="24"/>
        </w:rPr>
        <w:t xml:space="preserve">ссии по Калужской области, пожар произошел 12 июня в городе Жуков на улице Чкалова в 15:47. К ликвидации пожара, возникшего от удара молнии, привлекалось 14 человек, 4 единицы техники.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</w:t>
        </w:r>
        <w:r>
          <w:rPr>
            <w:rStyle w:val="a5"/>
            <w:rFonts w:ascii="Times New Roman" w:hAnsi="Times New Roman" w:cs="Times New Roman"/>
            <w:sz w:val="24"/>
          </w:rPr>
          <w:t>и</w:t>
        </w:r>
      </w:hyperlink>
    </w:p>
    <w:p w:rsidR="00D23E86" w:rsidRDefault="00D23E86">
      <w:pPr>
        <w:pStyle w:val="aff4"/>
        <w:rPr>
          <w:rFonts w:ascii="Times New Roman" w:hAnsi="Times New Roman" w:cs="Times New Roman"/>
          <w:sz w:val="24"/>
        </w:rPr>
      </w:pPr>
    </w:p>
    <w:p w:rsidR="00D23E86" w:rsidRDefault="003443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Удачный старт молодой семьи</w:t>
      </w:r>
    </w:p>
    <w:p w:rsidR="00D23E86" w:rsidRDefault="003443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Её супруг Михаил имеет звание капитан внутренней службы и работает в 1 пожарно-спасательном отряде федеральной пожарно-спасательной службы Главного управления МЧС России по Калужской области, старшим инспектором (по боевой и </w:t>
      </w:r>
      <w:r>
        <w:rPr>
          <w:rFonts w:ascii="Times New Roman" w:hAnsi="Times New Roman" w:cs="Times New Roman"/>
          <w:sz w:val="24"/>
        </w:rPr>
        <w:t xml:space="preserve">физической подготовке) учебно-тренировочного полигона.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Законовест</w:t>
        </w:r>
      </w:hyperlink>
    </w:p>
    <w:p w:rsidR="00D23E86" w:rsidRDefault="00D23E86">
      <w:pPr>
        <w:pStyle w:val="aff4"/>
        <w:rPr>
          <w:rFonts w:ascii="Times New Roman" w:hAnsi="Times New Roman" w:cs="Times New Roman"/>
          <w:sz w:val="24"/>
        </w:rPr>
      </w:pPr>
    </w:p>
    <w:p w:rsidR="00D23E86" w:rsidRDefault="003443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Калужане разбирают вещи из сгоревшего магазина на Марата</w:t>
      </w:r>
    </w:p>
    <w:p w:rsidR="00D23E86" w:rsidRDefault="003443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Магазин «Смешные цены» сгорел утром, 1 июня. В МЧС сообщили, что </w:t>
      </w:r>
      <w:r>
        <w:rPr>
          <w:rFonts w:ascii="Times New Roman" w:hAnsi="Times New Roman" w:cs="Times New Roman"/>
          <w:sz w:val="24"/>
        </w:rPr>
        <w:t xml:space="preserve">с огнем боролись 25 человек и семь спецмашин. Андрей Хорошавин / Калуга Сегодня ГУ МЧС России по Калужской области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D23E86" w:rsidRDefault="00D23E86">
      <w:pPr>
        <w:pStyle w:val="aff4"/>
        <w:rPr>
          <w:rFonts w:ascii="Times New Roman" w:hAnsi="Times New Roman" w:cs="Times New Roman"/>
          <w:sz w:val="24"/>
        </w:rPr>
      </w:pPr>
    </w:p>
    <w:p w:rsidR="00D23E86" w:rsidRDefault="003443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СНТ в городе </w:t>
      </w:r>
      <w:r>
        <w:rPr>
          <w:rFonts w:ascii="Times New Roman" w:hAnsi="Times New Roman" w:cs="Times New Roman"/>
          <w:b/>
          <w:sz w:val="24"/>
        </w:rPr>
        <w:t>Жуков Калужской области произошел пожар</w:t>
      </w:r>
    </w:p>
    <w:p w:rsidR="00D23E86" w:rsidRDefault="003443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Обошлось без пострадавших. Всего к ликвидации пожара от МЧС России по Калужской области привлекалось 4 человека, 1 единица техники. На место направлен инспектор ГПН.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АиФ Калуга</w:t>
        </w:r>
      </w:hyperlink>
    </w:p>
    <w:p w:rsidR="00D23E86" w:rsidRDefault="00D23E86">
      <w:pPr>
        <w:pStyle w:val="aff4"/>
        <w:rPr>
          <w:rFonts w:ascii="Times New Roman" w:hAnsi="Times New Roman" w:cs="Times New Roman"/>
          <w:sz w:val="24"/>
        </w:rPr>
      </w:pPr>
    </w:p>
    <w:p w:rsidR="00307FAF" w:rsidRDefault="00307FAF" w:rsidP="00307FAF">
      <w:pPr>
        <w:pStyle w:val="ac"/>
        <w:pBdr>
          <w:top w:val="single" w:sz="12" w:space="1" w:color="2A6178"/>
          <w:bottom w:val="single" w:sz="12" w:space="1" w:color="2A6178"/>
        </w:pBdr>
        <w:shd w:val="clear" w:color="auto" w:fill="E7F1FD"/>
        <w:jc w:val="left"/>
        <w:rPr>
          <w:rFonts w:ascii="Times New Roman" w:hAnsi="Times New Roman"/>
          <w:color w:val="083C7A"/>
          <w:sz w:val="28"/>
          <w:szCs w:val="28"/>
        </w:rPr>
      </w:pPr>
      <w:r>
        <w:rPr>
          <w:rFonts w:ascii="Times New Roman" w:hAnsi="Times New Roman"/>
          <w:color w:val="083C7A"/>
          <w:sz w:val="28"/>
          <w:szCs w:val="28"/>
        </w:rPr>
        <w:t>13 июня 2024</w:t>
      </w:r>
    </w:p>
    <w:p w:rsidR="00307FAF" w:rsidRDefault="00307FAF" w:rsidP="00307F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Весь Обнинск, 3 685 подписчиков</w:t>
      </w:r>
    </w:p>
    <w:p w:rsidR="00307FAF" w:rsidRDefault="00307FAF" w:rsidP="00307F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| Сообщает "ГУ МЧС по Калужской области" | ГУ МЧС России по Калужской области предупреждает: по данным Калужского ЦГМС - Филиала ФГБУ "Центральный УГМС" В период с 11.30 до 18.00 13 июня местами по Калужской области сохранится ливневый дождь, гроза, при грозе порывы ветра до 15 м/с. </w:t>
      </w:r>
    </w:p>
    <w:p w:rsidR="00307FAF" w:rsidRDefault="00307FAF" w:rsidP="00307F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Уважаемые граждане!  </w:t>
      </w:r>
    </w:p>
    <w:p w:rsidR="00307FAF" w:rsidRDefault="00307FAF" w:rsidP="00307FAF">
      <w:pPr>
        <w:pStyle w:val="aff4"/>
        <w:keepLines/>
        <w:rPr>
          <w:rFonts w:ascii="Times New Roman" w:hAnsi="Times New Roman" w:cs="Times New Roman"/>
          <w:sz w:val="24"/>
        </w:rPr>
      </w:pPr>
      <w:hyperlink r:id="rId15" w:history="1">
        <w:r>
          <w:rPr>
            <w:rStyle w:val="a5"/>
            <w:rFonts w:ascii="Times New Roman" w:hAnsi="Times New Roman" w:cs="Times New Roman"/>
          </w:rPr>
          <w:t>Ссылка на источник</w:t>
        </w:r>
      </w:hyperlink>
    </w:p>
    <w:p w:rsidR="00307FAF" w:rsidRDefault="00307FAF" w:rsidP="00307FAF">
      <w:pPr>
        <w:pStyle w:val="aff4"/>
        <w:rPr>
          <w:rFonts w:ascii="Times New Roman" w:hAnsi="Times New Roman" w:cs="Times New Roman"/>
          <w:sz w:val="24"/>
        </w:rPr>
      </w:pPr>
    </w:p>
    <w:p w:rsidR="00307FAF" w:rsidRDefault="00307FAF" w:rsidP="00307F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Вячеслав Лежнин, 2 269 подписчиков</w:t>
      </w:r>
    </w:p>
    <w:p w:rsidR="00307FAF" w:rsidRDefault="00307FAF" w:rsidP="00307F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предупреждает: по данным Калужского ЦГМС - Филиала ФГБУ "Центральный УГМС" В период с 11.30 до 18.00 13 июня местами по Калужской области сохранится ливневый дождь, гроза, при грозе порывы ветра до 15 м/с. </w:t>
      </w:r>
    </w:p>
    <w:p w:rsidR="00307FAF" w:rsidRDefault="00307FAF" w:rsidP="00307FAF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>
          <w:rPr>
            <w:rStyle w:val="a5"/>
            <w:rFonts w:ascii="Times New Roman" w:hAnsi="Times New Roman" w:cs="Times New Roman"/>
          </w:rPr>
          <w:t>Ссылка на источник</w:t>
        </w:r>
      </w:hyperlink>
    </w:p>
    <w:p w:rsidR="00307FAF" w:rsidRDefault="00307FAF" w:rsidP="00307FAF">
      <w:pPr>
        <w:pStyle w:val="aff4"/>
        <w:rPr>
          <w:rFonts w:ascii="Times New Roman" w:hAnsi="Times New Roman" w:cs="Times New Roman"/>
          <w:sz w:val="24"/>
        </w:rPr>
      </w:pPr>
    </w:p>
    <w:p w:rsidR="00307FAF" w:rsidRDefault="00307FAF" w:rsidP="00307F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2 056 подписчиков</w:t>
      </w:r>
    </w:p>
    <w:p w:rsidR="00307FAF" w:rsidRDefault="00307FAF" w:rsidP="00307F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РФ по Калужской области со ссылкой на синоптиков сообщило о погодных условиях в регионе 14 июня.</w:t>
      </w:r>
    </w:p>
    <w:p w:rsidR="00307FAF" w:rsidRDefault="00307FAF" w:rsidP="00307F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последний рабочий день недели ожидается облачная погода с прояснениями, преимущественно без осадков.  </w:t>
      </w:r>
    </w:p>
    <w:p w:rsidR="00307FAF" w:rsidRDefault="00307FAF" w:rsidP="00307FAF">
      <w:pPr>
        <w:pStyle w:val="aff4"/>
        <w:keepLines/>
        <w:rPr>
          <w:rFonts w:ascii="Times New Roman" w:hAnsi="Times New Roman" w:cs="Times New Roman"/>
          <w:sz w:val="24"/>
        </w:rPr>
      </w:pPr>
      <w:hyperlink r:id="rId17" w:history="1">
        <w:r>
          <w:rPr>
            <w:rStyle w:val="a5"/>
            <w:rFonts w:ascii="Times New Roman" w:hAnsi="Times New Roman" w:cs="Times New Roman"/>
          </w:rPr>
          <w:t>Ссылка на источник</w:t>
        </w:r>
      </w:hyperlink>
    </w:p>
    <w:p w:rsidR="00307FAF" w:rsidRDefault="00307FAF" w:rsidP="00307FAF">
      <w:pPr>
        <w:pStyle w:val="aff4"/>
        <w:rPr>
          <w:rFonts w:ascii="Times New Roman" w:hAnsi="Times New Roman" w:cs="Times New Roman"/>
          <w:sz w:val="24"/>
        </w:rPr>
      </w:pPr>
    </w:p>
    <w:p w:rsidR="00307FAF" w:rsidRDefault="00307FAF" w:rsidP="00307F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Дзен, УФССП России по Калужской области, </w:t>
      </w:r>
    </w:p>
    <w:p w:rsidR="00307FAF" w:rsidRDefault="00307FAF" w:rsidP="00307F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Её супруг Михаил имеет звание капитан внутренней службы и работает в 1 пожарно-спасательном отряде федеральной пожарно-спасательной службы Главного управления МЧС России по Калужской области, старшим инспектором (по боевой и физической подготовке) учебно-тренировочного полигона. </w:t>
      </w:r>
    </w:p>
    <w:p w:rsidR="00307FAF" w:rsidRDefault="00307FAF" w:rsidP="00307FAF">
      <w:pPr>
        <w:pStyle w:val="aff4"/>
        <w:keepLines/>
        <w:rPr>
          <w:rFonts w:ascii="Times New Roman" w:hAnsi="Times New Roman" w:cs="Times New Roman"/>
          <w:sz w:val="24"/>
        </w:rPr>
      </w:pPr>
      <w:hyperlink r:id="rId18" w:history="1">
        <w:r>
          <w:rPr>
            <w:rStyle w:val="a5"/>
            <w:rFonts w:ascii="Times New Roman" w:hAnsi="Times New Roman" w:cs="Times New Roman"/>
          </w:rPr>
          <w:t>Ссылка на источник</w:t>
        </w:r>
      </w:hyperlink>
    </w:p>
    <w:p w:rsidR="00307FAF" w:rsidRDefault="00307FAF" w:rsidP="00307FAF">
      <w:pPr>
        <w:pStyle w:val="aff4"/>
        <w:rPr>
          <w:rFonts w:ascii="Times New Roman" w:hAnsi="Times New Roman" w:cs="Times New Roman"/>
          <w:sz w:val="24"/>
        </w:rPr>
      </w:pPr>
    </w:p>
    <w:p w:rsidR="00307FAF" w:rsidRDefault="00307FAF" w:rsidP="00307F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2 056 подписчиков</w:t>
      </w:r>
    </w:p>
    <w:p w:rsidR="00307FAF" w:rsidRDefault="00307FAF" w:rsidP="00307F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ГУ МЧС РФ по Калужской области, легковой автомобиль “Лада Гранта” врезался в дорожное ограждение и ...</w:t>
      </w:r>
    </w:p>
    <w:p w:rsidR="00307FAF" w:rsidRDefault="00307FAF" w:rsidP="00307F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трассе под Калугой “Лада” врезалась в отбойник и опрокинулась </w:t>
      </w:r>
    </w:p>
    <w:p w:rsidR="00307FAF" w:rsidRDefault="00307FAF" w:rsidP="00307FAF">
      <w:pPr>
        <w:pStyle w:val="aff4"/>
        <w:keepLines/>
        <w:rPr>
          <w:rFonts w:ascii="Times New Roman" w:hAnsi="Times New Roman" w:cs="Times New Roman"/>
          <w:sz w:val="24"/>
        </w:rPr>
      </w:pPr>
      <w:hyperlink r:id="rId19" w:history="1">
        <w:r>
          <w:rPr>
            <w:rStyle w:val="a5"/>
            <w:rFonts w:ascii="Times New Roman" w:hAnsi="Times New Roman" w:cs="Times New Roman"/>
          </w:rPr>
          <w:t>Ссылка на источник</w:t>
        </w:r>
      </w:hyperlink>
    </w:p>
    <w:p w:rsidR="00307FAF" w:rsidRDefault="00307FAF" w:rsidP="00307FAF">
      <w:pPr>
        <w:pStyle w:val="aff4"/>
        <w:rPr>
          <w:rFonts w:ascii="Times New Roman" w:hAnsi="Times New Roman" w:cs="Times New Roman"/>
          <w:sz w:val="24"/>
        </w:rPr>
      </w:pPr>
    </w:p>
    <w:p w:rsidR="00307FAF" w:rsidRDefault="00307FAF" w:rsidP="00307F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Волонтеры культуры | Калужская область, 568 подписчиков</w:t>
      </w:r>
    </w:p>
    <w:p w:rsidR="00307FAF" w:rsidRDefault="00307FAF" w:rsidP="00307F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Оке с ГИМС МЧС России по Калужской области </w:t>
      </w:r>
    </w:p>
    <w:p w:rsidR="00307FAF" w:rsidRDefault="00307FAF" w:rsidP="00307F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 мы одновременно поощряем наших ребят водной прогулкой по реке и даем им возможность окунуться с головой в работу одной из профессий </w:t>
      </w:r>
    </w:p>
    <w:p w:rsidR="00307FAF" w:rsidRDefault="00307FAF" w:rsidP="00307FAF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>
          <w:rPr>
            <w:rStyle w:val="a5"/>
            <w:rFonts w:ascii="Times New Roman" w:hAnsi="Times New Roman" w:cs="Times New Roman"/>
          </w:rPr>
          <w:t>Ссылка на источник</w:t>
        </w:r>
      </w:hyperlink>
    </w:p>
    <w:p w:rsidR="00307FAF" w:rsidRDefault="00307FAF" w:rsidP="00307FAF">
      <w:pPr>
        <w:pStyle w:val="aff4"/>
        <w:rPr>
          <w:rFonts w:ascii="Times New Roman" w:hAnsi="Times New Roman" w:cs="Times New Roman"/>
          <w:sz w:val="24"/>
        </w:rPr>
      </w:pPr>
    </w:p>
    <w:p w:rsidR="00307FAF" w:rsidRDefault="00307FAF" w:rsidP="00307F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АиФ-Калуга, 78 подписчиков</w:t>
      </w:r>
    </w:p>
    <w:p w:rsidR="00307FAF" w:rsidRDefault="00307FAF" w:rsidP="00307F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Обошлось без пострадавших. Всего к ликвидации пожара от МЧС России по Калужской области привлекалось 4 человека, 1 единица техники. На место направлен инспектор ГПН. </w:t>
      </w:r>
    </w:p>
    <w:p w:rsidR="00307FAF" w:rsidRDefault="00307FAF" w:rsidP="00307FAF">
      <w:pPr>
        <w:pStyle w:val="aff4"/>
        <w:keepLines/>
        <w:rPr>
          <w:rFonts w:ascii="Times New Roman" w:hAnsi="Times New Roman" w:cs="Times New Roman"/>
          <w:sz w:val="24"/>
        </w:rPr>
      </w:pPr>
      <w:hyperlink r:id="rId21" w:history="1">
        <w:r>
          <w:rPr>
            <w:rStyle w:val="a5"/>
            <w:rFonts w:ascii="Times New Roman" w:hAnsi="Times New Roman" w:cs="Times New Roman"/>
          </w:rPr>
          <w:t>Ссылка на источник</w:t>
        </w:r>
      </w:hyperlink>
    </w:p>
    <w:p w:rsidR="00307FAF" w:rsidRDefault="00307FAF" w:rsidP="00307FAF">
      <w:pPr>
        <w:pStyle w:val="aff4"/>
        <w:rPr>
          <w:rFonts w:ascii="Times New Roman" w:hAnsi="Times New Roman" w:cs="Times New Roman"/>
          <w:sz w:val="24"/>
        </w:rPr>
      </w:pPr>
    </w:p>
    <w:p w:rsidR="00307FAF" w:rsidRDefault="00307FAF" w:rsidP="00307FAF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D23E86" w:rsidRDefault="00D23E86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D23E86">
      <w:headerReference w:type="default" r:id="rId22"/>
      <w:footerReference w:type="even" r:id="rId23"/>
      <w:footerReference w:type="default" r:id="rId24"/>
      <w:headerReference w:type="first" r:id="rId25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324" w:rsidRDefault="00344324">
      <w:r>
        <w:separator/>
      </w:r>
    </w:p>
  </w:endnote>
  <w:endnote w:type="continuationSeparator" w:id="0">
    <w:p w:rsidR="00344324" w:rsidRDefault="00344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E86" w:rsidRDefault="0034432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23E86" w:rsidRDefault="00D23E86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D23E86" w:rsidRDefault="00344324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07FA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324" w:rsidRDefault="00344324">
      <w:r>
        <w:separator/>
      </w:r>
    </w:p>
  </w:footnote>
  <w:footnote w:type="continuationSeparator" w:id="0">
    <w:p w:rsidR="00344324" w:rsidRDefault="00344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E86" w:rsidRDefault="00344324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E86" w:rsidRDefault="00D23E86">
    <w:pPr>
      <w:pStyle w:val="ae"/>
      <w:rPr>
        <w:color w:val="FFFFFF"/>
        <w:sz w:val="20"/>
        <w:szCs w:val="20"/>
      </w:rPr>
    </w:pPr>
  </w:p>
  <w:p w:rsidR="00D23E86" w:rsidRDefault="00D23E8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E86"/>
    <w:rsid w:val="00307FAF"/>
    <w:rsid w:val="00344324"/>
    <w:rsid w:val="00D2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4C82B30-1570-4B28-873C-C139DC3D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namkaluga.ru/2024/06/13/kaluzhane-razbirayut-veshhi-iz-sgorevshego-magazina-na-marata/" TargetMode="External"/><Relationship Id="rId18" Type="http://schemas.openxmlformats.org/officeDocument/2006/relationships/hyperlink" Target="https://dzen.ru/b/ZmrYe8EUxhGh1ryj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dzen.ru/b/ZmsD5INlOGbMWgI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akonvest.ru/udachnyj-start-molodoj-semi/" TargetMode="External"/><Relationship Id="rId17" Type="http://schemas.openxmlformats.org/officeDocument/2006/relationships/hyperlink" Target="https://vk.com/wall-145771240_38168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vk.com/photo383696056_457260849" TargetMode="External"/><Relationship Id="rId20" Type="http://schemas.openxmlformats.org/officeDocument/2006/relationships/hyperlink" Target="https://vk.com/wall-200937699_117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luganews.ru/fn_1503255.html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vk.com/wall-222018912_16824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kgvinfo.ru/novosti/obshchestvo/v-ulyanovskom-rayone-perevernulsya-kvadrotsikl/" TargetMode="External"/><Relationship Id="rId19" Type="http://schemas.openxmlformats.org/officeDocument/2006/relationships/hyperlink" Target="https://vk.com/wall-145771240_381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mkaluga.ru/2024/06/13/v-ulyanovskom-rajone-oprokinulsya-kvadroczikl-a-v-kaluge-lada-granta/" TargetMode="External"/><Relationship Id="rId14" Type="http://schemas.openxmlformats.org/officeDocument/2006/relationships/hyperlink" Target="https://kaluga.aif.ru/incidents/fire/v-snt-v-gorode-zhukov-kaluzhskoy-oblasti-proizoshel-pozhar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9C0CA-020F-4743-BF8B-1A333A457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720</Words>
  <Characters>4108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2</cp:revision>
  <cp:lastPrinted>2020-03-12T12:40:00Z</cp:lastPrinted>
  <dcterms:created xsi:type="dcterms:W3CDTF">2024-06-13T21:01:00Z</dcterms:created>
  <dcterms:modified xsi:type="dcterms:W3CDTF">2024-06-13T21:01:00Z</dcterms:modified>
</cp:coreProperties>
</file>