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E11" w:rsidRDefault="004B5F5E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E11" w:rsidRDefault="004B5F5E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A04E11" w:rsidRDefault="004B5F5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A04E11" w:rsidRDefault="00A04E1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A04E11" w:rsidRDefault="004B5F5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12 июня - 12 июня 2024 г.</w:t>
                            </w:r>
                          </w:p>
                          <w:p w:rsidR="00A04E11" w:rsidRDefault="004B5F5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A04E11" w:rsidRDefault="004B5F5E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A04E11" w:rsidRDefault="004B5F5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A04E11" w:rsidRDefault="00A04E1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A04E11" w:rsidRDefault="004B5F5E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12 июня - 12 июня 2024 г.</w:t>
                      </w:r>
                    </w:p>
                    <w:p w:rsidR="00A04E11" w:rsidRDefault="004B5F5E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E11" w:rsidRDefault="004B5F5E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A04E11" w:rsidRDefault="004B5F5E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A04E11" w:rsidRDefault="004B5F5E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04E11" w:rsidRDefault="004B5F5E">
      <w:pPr>
        <w:pStyle w:val="Base"/>
      </w:pPr>
      <w:r>
        <w:fldChar w:fldCharType="end"/>
      </w:r>
    </w:p>
    <w:p w:rsidR="00A04E11" w:rsidRDefault="004B5F5E">
      <w:pPr>
        <w:pStyle w:val="Base"/>
      </w:pPr>
      <w:r>
        <w:br w:type="page"/>
      </w:r>
    </w:p>
    <w:p w:rsidR="00A04E11" w:rsidRDefault="004B5F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</w:t>
      </w:r>
      <w:r>
        <w:rPr>
          <w:rFonts w:ascii="Times New Roman" w:hAnsi="Times New Roman" w:cs="Times New Roman"/>
          <w:b/>
          <w:sz w:val="24"/>
        </w:rPr>
        <w:t>Ульяновские вести, 2 251 подписчик</w:t>
      </w:r>
    </w:p>
    <w:p w:rsidR="00A04E11" w:rsidRDefault="004B5F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медицинской помощи. Для ликвидации последствий ДТП привлекалось все</w:t>
      </w:r>
      <w:r>
        <w:rPr>
          <w:rFonts w:ascii="Times New Roman" w:hAnsi="Times New Roman" w:cs="Times New Roman"/>
          <w:sz w:val="24"/>
        </w:rPr>
        <w:t xml:space="preserve">го 9 человек и 3 единицы техники, в том числе от МЧС 4 человека, 1 единица техники. </w:t>
      </w:r>
    </w:p>
    <w:p w:rsidR="00A04E11" w:rsidRDefault="004B5F5E">
      <w:pPr>
        <w:pStyle w:val="aff4"/>
        <w:keepLines/>
        <w:rPr>
          <w:rFonts w:ascii="Times New Roman" w:hAnsi="Times New Roman" w:cs="Times New Roman"/>
          <w:sz w:val="24"/>
        </w:rPr>
      </w:pP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04E11" w:rsidRDefault="00A04E11">
      <w:pPr>
        <w:pStyle w:val="aff4"/>
        <w:rPr>
          <w:rFonts w:ascii="Times New Roman" w:hAnsi="Times New Roman" w:cs="Times New Roman"/>
          <w:sz w:val="24"/>
        </w:rPr>
      </w:pPr>
    </w:p>
    <w:p w:rsidR="00A04E11" w:rsidRDefault="004B5F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ИД «Калужские губернские ведомости», </w:t>
      </w:r>
    </w:p>
    <w:p w:rsidR="00A04E11" w:rsidRDefault="004B5F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Сегодня, 12 июня, с сохранением до 10 утра 13 июня </w:t>
      </w:r>
      <w:r>
        <w:rPr>
          <w:rFonts w:ascii="Times New Roman" w:hAnsi="Times New Roman" w:cs="Times New Roman"/>
          <w:sz w:val="24"/>
        </w:rPr>
        <w:t>местами по Калужской области ожидается ливневый дождь, гроза, при грозе порывы ветра 15 м/с.</w:t>
      </w:r>
    </w:p>
    <w:p w:rsidR="00A04E11" w:rsidRDefault="004B5F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сообщает Главное Управление МЧС России по Калужской области. </w:t>
      </w:r>
    </w:p>
    <w:p w:rsidR="00A04E11" w:rsidRDefault="004B5F5E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04E11" w:rsidRDefault="00A04E11">
      <w:pPr>
        <w:pStyle w:val="aff4"/>
        <w:rPr>
          <w:rFonts w:ascii="Times New Roman" w:hAnsi="Times New Roman" w:cs="Times New Roman"/>
          <w:sz w:val="24"/>
        </w:rPr>
      </w:pPr>
    </w:p>
    <w:p w:rsidR="00A04E11" w:rsidRDefault="004B5F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izdatkgv, 1</w:t>
      </w:r>
      <w:r>
        <w:rPr>
          <w:rFonts w:ascii="Times New Roman" w:hAnsi="Times New Roman" w:cs="Times New Roman"/>
          <w:b/>
          <w:sz w:val="24"/>
        </w:rPr>
        <w:t> 280 подписчиков</w:t>
      </w:r>
    </w:p>
    <w:p w:rsidR="00A04E11" w:rsidRDefault="004B5F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❗</w:t>
      </w:r>
      <w:r>
        <w:rPr>
          <w:rFonts w:ascii="Times New Roman" w:hAnsi="Times New Roman" w:cs="Times New Roman"/>
          <w:sz w:val="24"/>
        </w:rPr>
        <w:t>️</w:t>
      </w:r>
      <w:r>
        <w:rPr>
          <w:rFonts w:ascii="Times New Roman" w:hAnsi="Times New Roman" w:cs="Times New Roman"/>
          <w:sz w:val="24"/>
        </w:rPr>
        <w:t xml:space="preserve">Сегодня с сохранением до 10 утра 13 июня местами по Калужской области ожидается ливневый дождь, гроза, при грозе порывы ветра 15 м/с, — ГУ МЧС России по Калужской области </w:t>
      </w:r>
    </w:p>
    <w:p w:rsidR="00A04E11" w:rsidRDefault="004B5F5E">
      <w:pPr>
        <w:pStyle w:val="aff4"/>
        <w:keepLines/>
        <w:rPr>
          <w:rFonts w:ascii="Times New Roman" w:hAnsi="Times New Roman" w:cs="Times New Roman"/>
          <w:sz w:val="24"/>
        </w:rPr>
      </w:pP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04E11" w:rsidRDefault="00A04E11">
      <w:pPr>
        <w:pStyle w:val="aff4"/>
        <w:rPr>
          <w:rFonts w:ascii="Times New Roman" w:hAnsi="Times New Roman" w:cs="Times New Roman"/>
          <w:sz w:val="24"/>
        </w:rPr>
      </w:pPr>
    </w:p>
    <w:p w:rsidR="00A04E11" w:rsidRDefault="004B5F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</w:t>
      </w:r>
      <w:r>
        <w:rPr>
          <w:rFonts w:ascii="Times New Roman" w:hAnsi="Times New Roman" w:cs="Times New Roman"/>
          <w:b/>
          <w:sz w:val="24"/>
        </w:rPr>
        <w:t xml:space="preserve">ноклассники, Это Калуга!, </w:t>
      </w:r>
    </w:p>
    <w:p w:rsidR="00A04E11" w:rsidRDefault="004B5F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 о непогоде, которая задержится в регионе до утра 13 июня. </w:t>
      </w:r>
    </w:p>
    <w:p w:rsidR="00A04E11" w:rsidRDefault="004B5F5E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04E11" w:rsidRDefault="00A04E11">
      <w:pPr>
        <w:pStyle w:val="aff4"/>
        <w:rPr>
          <w:rFonts w:ascii="Times New Roman" w:hAnsi="Times New Roman" w:cs="Times New Roman"/>
          <w:sz w:val="24"/>
        </w:rPr>
      </w:pPr>
    </w:p>
    <w:p w:rsidR="00A04E11" w:rsidRDefault="004B5F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Новости Калуги, </w:t>
      </w:r>
    </w:p>
    <w:p w:rsidR="00A04E11" w:rsidRDefault="004B5F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Калужской области предупреждает о непогоде, которая задержится в регионе до утра 13 июня.</w:t>
      </w:r>
    </w:p>
    <w:p w:rsidR="00A04E11" w:rsidRDefault="004B5F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Калужского ЦГМС - Филиала ФГБУ "Центральный УГМС", в ближайший час 12 июня с сохранением до 10 часов утра 13 июня местами по Калужской обла</w:t>
      </w:r>
      <w:r>
        <w:rPr>
          <w:rFonts w:ascii="Times New Roman" w:hAnsi="Times New Roman" w:cs="Times New Roman"/>
          <w:sz w:val="24"/>
        </w:rPr>
        <w:t xml:space="preserve">сти ожидается ливневый дождь, гроза, при грозе порывы ветра 15 м/с. Калужан просят соблюдать... </w:t>
      </w:r>
    </w:p>
    <w:p w:rsidR="00A04E11" w:rsidRDefault="004B5F5E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04E11" w:rsidRDefault="00A04E11">
      <w:pPr>
        <w:pStyle w:val="aff4"/>
        <w:rPr>
          <w:rFonts w:ascii="Times New Roman" w:hAnsi="Times New Roman" w:cs="Times New Roman"/>
          <w:sz w:val="24"/>
        </w:rPr>
      </w:pPr>
    </w:p>
    <w:p w:rsidR="00A04E11" w:rsidRDefault="004B5F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Типичный Боровский район, </w:t>
      </w:r>
    </w:p>
    <w:p w:rsidR="00A04E11" w:rsidRDefault="004B5F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ДТП произошло на 411-м километре автодороги А-108, сообщили в ГУ МЧС России по Калужской области. </w:t>
      </w:r>
    </w:p>
    <w:p w:rsidR="00A04E11" w:rsidRDefault="004B5F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16:37 на трассе в Боровском районе дорогу не поделили два грузовика КамАЗ.  </w:t>
      </w:r>
    </w:p>
    <w:p w:rsidR="00A04E11" w:rsidRDefault="004B5F5E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04E11" w:rsidRDefault="00A04E11">
      <w:pPr>
        <w:pStyle w:val="aff4"/>
        <w:rPr>
          <w:rFonts w:ascii="Times New Roman" w:hAnsi="Times New Roman" w:cs="Times New Roman"/>
          <w:sz w:val="24"/>
        </w:rPr>
      </w:pPr>
    </w:p>
    <w:p w:rsidR="00A04E11" w:rsidRDefault="004B5F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</w:t>
      </w:r>
      <w:r>
        <w:rPr>
          <w:rFonts w:ascii="Times New Roman" w:hAnsi="Times New Roman" w:cs="Times New Roman"/>
          <w:b/>
          <w:sz w:val="24"/>
        </w:rPr>
        <w:t xml:space="preserve">те, Знамя.Калуга, </w:t>
      </w:r>
    </w:p>
    <w:p w:rsidR="00A04E11" w:rsidRDefault="004B5F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тушению было привлечено семь огнеборцев и две единицы спецтехники, сообщили в ГУ МЧС России по Калужской области.</w:t>
      </w:r>
    </w:p>
    <w:p w:rsidR="00A04E11" w:rsidRDefault="004B5F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Около полуночи на улице Жмакина в городе Кирове Калужкой области произошёл пожар квартиры.  </w:t>
      </w:r>
    </w:p>
    <w:p w:rsidR="00A04E11" w:rsidRDefault="004B5F5E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04E11" w:rsidRDefault="00A04E11">
      <w:pPr>
        <w:pStyle w:val="aff4"/>
        <w:rPr>
          <w:rFonts w:ascii="Times New Roman" w:hAnsi="Times New Roman" w:cs="Times New Roman"/>
          <w:sz w:val="24"/>
        </w:rPr>
      </w:pPr>
    </w:p>
    <w:p w:rsidR="00A04E11" w:rsidRDefault="004B5F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ES! - канал Евгения Серкина, 20 400 подписчиков</w:t>
      </w:r>
    </w:p>
    <w:p w:rsidR="00A04E11" w:rsidRDefault="004B5F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▪</w:t>
      </w:r>
      <w:r>
        <w:rPr>
          <w:rFonts w:ascii="Times New Roman" w:hAnsi="Times New Roman" w:cs="Times New Roman"/>
          <w:sz w:val="24"/>
        </w:rPr>
        <w:t>️</w:t>
      </w:r>
      <w:r>
        <w:rPr>
          <w:rFonts w:ascii="Times New Roman" w:hAnsi="Times New Roman" w:cs="Times New Roman"/>
          <w:sz w:val="24"/>
        </w:rPr>
        <w:t xml:space="preserve">Мину времен ВОВ обнаружили на мусороперерабатывающем заводе в Сухиничах. Неразорвавшийся снаряд обезвредили специалисты МЧС по </w:t>
      </w:r>
      <w:r>
        <w:rPr>
          <w:rFonts w:ascii="Times New Roman" w:hAnsi="Times New Roman" w:cs="Times New Roman"/>
          <w:sz w:val="24"/>
        </w:rPr>
        <w:t xml:space="preserve">Калужской области. </w:t>
      </w:r>
    </w:p>
    <w:p w:rsidR="00A04E11" w:rsidRDefault="004B5F5E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04E11" w:rsidRDefault="00A04E11">
      <w:pPr>
        <w:pStyle w:val="aff4"/>
        <w:rPr>
          <w:rFonts w:ascii="Times New Roman" w:hAnsi="Times New Roman" w:cs="Times New Roman"/>
          <w:sz w:val="24"/>
        </w:rPr>
      </w:pPr>
    </w:p>
    <w:p w:rsidR="00A04E11" w:rsidRDefault="004B5F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nikatvkaluga, 6 610 подписчиков</w:t>
      </w:r>
    </w:p>
    <w:p w:rsidR="00A04E11" w:rsidRDefault="004B5F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со ссылкой на синоптиков сообщило о погоде на 12 июня. </w:t>
      </w:r>
    </w:p>
    <w:p w:rsidR="00A04E11" w:rsidRDefault="004B5F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праздник будет облачно с проясн</w:t>
      </w:r>
      <w:r>
        <w:rPr>
          <w:rFonts w:ascii="Times New Roman" w:hAnsi="Times New Roman" w:cs="Times New Roman"/>
          <w:sz w:val="24"/>
        </w:rPr>
        <w:t xml:space="preserve">ениями, ожидается кратковременный дождь и местами гроза.  </w:t>
      </w:r>
    </w:p>
    <w:p w:rsidR="00A04E11" w:rsidRDefault="004B5F5E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04E11" w:rsidRDefault="00A04E11">
      <w:pPr>
        <w:pStyle w:val="aff4"/>
        <w:rPr>
          <w:rFonts w:ascii="Times New Roman" w:hAnsi="Times New Roman" w:cs="Times New Roman"/>
          <w:sz w:val="24"/>
        </w:rPr>
      </w:pPr>
    </w:p>
    <w:p w:rsidR="00A04E11" w:rsidRDefault="004B5F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Алексей Иванов, 41 подписчик</w:t>
      </w:r>
    </w:p>
    <w:p w:rsidR="00A04E11" w:rsidRDefault="004B5F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Подростки пострадали в ДТП в Боровском районеФото: ГУ МЧС России по Калужской области  В </w:t>
      </w:r>
      <w:r>
        <w:rPr>
          <w:rFonts w:ascii="Times New Roman" w:hAnsi="Times New Roman" w:cs="Times New Roman"/>
          <w:sz w:val="24"/>
        </w:rPr>
        <w:t xml:space="preserve">субботу 8 июня на автодороге А-108 «Московское большое кольцо» произошло ДТП, в результате которого пострадали два подростка.  </w:t>
      </w:r>
    </w:p>
    <w:p w:rsidR="00A04E11" w:rsidRDefault="004B5F5E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04E11" w:rsidRDefault="00A04E11">
      <w:pPr>
        <w:pStyle w:val="aff4"/>
        <w:rPr>
          <w:rFonts w:ascii="Times New Roman" w:hAnsi="Times New Roman" w:cs="Times New Roman"/>
          <w:sz w:val="24"/>
        </w:rPr>
      </w:pPr>
    </w:p>
    <w:p w:rsidR="00A04E11" w:rsidRDefault="004B5F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Вячеслав Лежнин, 2 261 подписчик</w:t>
      </w:r>
    </w:p>
    <w:p w:rsidR="00A04E11" w:rsidRDefault="004B5F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</w:t>
      </w:r>
      <w:r>
        <w:rPr>
          <w:rFonts w:ascii="Times New Roman" w:hAnsi="Times New Roman" w:cs="Times New Roman"/>
          <w:sz w:val="24"/>
        </w:rPr>
        <w:t xml:space="preserve"> по Калужской области предупреждает: по данным Калужского ЦГМС - Филиала ФГБУ "Центральный УГМС" в ближайший час , с сохранением до 10 утра 12 июня, местами по Калужской области ожидается ливневый дождь, гроза, при грозе порывы ветра до 15 м/с. </w:t>
      </w:r>
    </w:p>
    <w:p w:rsidR="00A04E11" w:rsidRDefault="004B5F5E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04E11" w:rsidRDefault="00A04E11">
      <w:pPr>
        <w:pStyle w:val="aff4"/>
        <w:rPr>
          <w:rFonts w:ascii="Times New Roman" w:hAnsi="Times New Roman" w:cs="Times New Roman"/>
          <w:sz w:val="24"/>
        </w:rPr>
      </w:pPr>
    </w:p>
    <w:p w:rsidR="00A04E11" w:rsidRDefault="004B5F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Весь Обнинск, 3 685 подписчиков</w:t>
      </w:r>
    </w:p>
    <w:p w:rsidR="00A04E11" w:rsidRDefault="004B5F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| Сообщает "ГУ МЧС по Калужской области" | ГУ МЧС России по Калужской области предупреждает: по данным Калужского ЦГМС - Филиала ФГБУ "Центральный УГМС"</w:t>
      </w:r>
      <w:r>
        <w:rPr>
          <w:rFonts w:ascii="Times New Roman" w:hAnsi="Times New Roman" w:cs="Times New Roman"/>
          <w:sz w:val="24"/>
        </w:rPr>
        <w:t xml:space="preserve"> в ближайший час , с сохранением до 10 утра 12 июня, местами по Калужской области ожидается ливневый дождь, гроза, при грозе порывы ветра до 15 м/с. </w:t>
      </w:r>
    </w:p>
    <w:p w:rsidR="00A04E11" w:rsidRDefault="004B5F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Уважаемые граждане!   </w:t>
      </w:r>
    </w:p>
    <w:p w:rsidR="00A04E11" w:rsidRDefault="004B5F5E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04E11" w:rsidRDefault="00A04E11">
      <w:pPr>
        <w:pStyle w:val="aff4"/>
        <w:rPr>
          <w:rFonts w:ascii="Times New Roman" w:hAnsi="Times New Roman" w:cs="Times New Roman"/>
          <w:sz w:val="24"/>
        </w:rPr>
      </w:pPr>
    </w:p>
    <w:p w:rsidR="00E74AA8" w:rsidRDefault="00E74AA8" w:rsidP="00E74AA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Жукове вспыхнул частный дом</w:t>
      </w:r>
    </w:p>
    <w:p w:rsidR="00E74AA8" w:rsidRDefault="00E74AA8" w:rsidP="00E74A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случился в районе 16 часов, сообщили в ГУ МЧС России по Калужской области. В Жукове по улице Чкалова огонь охватил жилой дом. С горением боролись 14 сотрудников пожарно-спасательного подразделения МЧС России по региону. Пострадавших нет.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E74AA8" w:rsidRDefault="00E74AA8" w:rsidP="00E74AA8">
      <w:pPr>
        <w:pStyle w:val="aff4"/>
        <w:rPr>
          <w:rFonts w:ascii="Times New Roman" w:hAnsi="Times New Roman" w:cs="Times New Roman"/>
          <w:sz w:val="24"/>
        </w:rPr>
      </w:pPr>
    </w:p>
    <w:p w:rsidR="00E74AA8" w:rsidRDefault="00E74AA8" w:rsidP="00E74AA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предупредили калужан о ливне с грозой</w:t>
      </w:r>
    </w:p>
    <w:p w:rsidR="00E74AA8" w:rsidRDefault="00E74AA8" w:rsidP="00E74A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ухудшении погодных условий в регионе рассказали в ГУ МЧС России по Калужской области. По данным Калужского ЦГМС в ближайший час, с сохранением до 10 утра 13 июня, местами по Калужской области ожидается ливневый дождь, гроза с порывами ветра 15 м/с. Всем, кто находится за рулём и на улице рекомендуется быть внимательнее и осторожнее.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E74AA8" w:rsidRDefault="00E74AA8" w:rsidP="00E74AA8">
      <w:pPr>
        <w:pStyle w:val="aff4"/>
        <w:rPr>
          <w:rFonts w:ascii="Times New Roman" w:hAnsi="Times New Roman" w:cs="Times New Roman"/>
          <w:sz w:val="24"/>
        </w:rPr>
      </w:pPr>
    </w:p>
    <w:p w:rsidR="00E74AA8" w:rsidRDefault="00E74AA8" w:rsidP="00E74AA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калужской дороге разбились грузовики</w:t>
      </w:r>
    </w:p>
    <w:p w:rsidR="00E74AA8" w:rsidRDefault="00E74AA8" w:rsidP="00E74A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удара самосвал слетел с дороги в кювет и перевернулся. В результате ДТП пострадал водитель "МАНа", его доставили в ЦРБ Боровского района. Фото ГУ МЧС России по Калужской области, 40.mchs.gov.ru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E74AA8" w:rsidRDefault="00E74AA8" w:rsidP="00E74AA8">
      <w:pPr>
        <w:pStyle w:val="aff4"/>
        <w:rPr>
          <w:rFonts w:ascii="Times New Roman" w:hAnsi="Times New Roman" w:cs="Times New Roman"/>
          <w:sz w:val="24"/>
        </w:rPr>
      </w:pPr>
    </w:p>
    <w:p w:rsidR="00E74AA8" w:rsidRDefault="00E74AA8" w:rsidP="00E74AA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 ливнях и грозах 12-13 июня</w:t>
      </w:r>
    </w:p>
    <w:p w:rsidR="00E74AA8" w:rsidRDefault="00E74AA8" w:rsidP="00E74A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 о непогоде, которая задержится в регионе до утра 13 июня. По данным Калужского ЦГМС - Филиала ФГБУ "Центральный УГМС", в ближайший час 12 июня с сохранением до 10 часов утра 13 июня местами по Калужской области ожидается ливневый дождь, гроза, при грозе порывы ветра 15 м/с. Калужан просят соблюдать...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E74AA8" w:rsidRDefault="00E74AA8" w:rsidP="00E74AA8">
      <w:pPr>
        <w:pStyle w:val="aff4"/>
        <w:rPr>
          <w:rFonts w:ascii="Times New Roman" w:hAnsi="Times New Roman" w:cs="Times New Roman"/>
          <w:sz w:val="24"/>
        </w:rPr>
      </w:pPr>
    </w:p>
    <w:p w:rsidR="00E74AA8" w:rsidRDefault="00E74AA8" w:rsidP="00E74AA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полночь в калужском Кирове загорелась квартира</w:t>
      </w:r>
    </w:p>
    <w:p w:rsidR="00E74AA8" w:rsidRDefault="00E74AA8" w:rsidP="00E74A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тушению было привлечено семь огнеборцев и две единицы спецтехники, сообщили в ГУ МЧС России по Калужской области. Около полуночи на улице Жмакина в городе Кирове Калужкой области произошёл пожар квартиры.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E74AA8" w:rsidRDefault="00E74AA8" w:rsidP="00E74AA8">
      <w:pPr>
        <w:pStyle w:val="aff4"/>
        <w:rPr>
          <w:rFonts w:ascii="Times New Roman" w:hAnsi="Times New Roman" w:cs="Times New Roman"/>
          <w:sz w:val="24"/>
        </w:rPr>
      </w:pPr>
    </w:p>
    <w:p w:rsidR="00E74AA8" w:rsidRDefault="00E74AA8" w:rsidP="00E74AA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Сухиничском мусороперерабатывающем заводе нашли мину времён ВОВ</w:t>
      </w:r>
    </w:p>
    <w:p w:rsidR="00E74AA8" w:rsidRDefault="00E74AA8" w:rsidP="00E74A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этот раз 82 мм мина обнаружилась на территории мусороперерабатывающего завода города Сухиничи. Эхо войны было уничтожено. ГУ МЧС России по Калужской области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E74AA8" w:rsidRDefault="00E74AA8" w:rsidP="00E74AA8">
      <w:pPr>
        <w:pStyle w:val="aff4"/>
        <w:rPr>
          <w:rFonts w:ascii="Times New Roman" w:hAnsi="Times New Roman" w:cs="Times New Roman"/>
          <w:sz w:val="24"/>
        </w:rPr>
      </w:pPr>
    </w:p>
    <w:p w:rsidR="00E74AA8" w:rsidRDefault="00E74AA8" w:rsidP="00E74AA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Боровском районе сгорел большой жилой дом</w:t>
      </w:r>
    </w:p>
    <w:p w:rsidR="00E74AA8" w:rsidRDefault="00E74AA8" w:rsidP="00E74A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Возгорание произошло 11 июня около 10 вечера, сообщили в ГУ МЧС России по Калужской области. В деревне Старомихайловское на улице Приозерная случился большой пожар. Огонь охватил двухэтажный дом.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E74AA8" w:rsidRDefault="00E74AA8" w:rsidP="00E74AA8">
      <w:pPr>
        <w:pStyle w:val="aff4"/>
        <w:rPr>
          <w:rFonts w:ascii="Times New Roman" w:hAnsi="Times New Roman" w:cs="Times New Roman"/>
          <w:sz w:val="24"/>
        </w:rPr>
      </w:pPr>
    </w:p>
    <w:p w:rsidR="00E74AA8" w:rsidRDefault="00E74AA8" w:rsidP="00E74AA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на заводе нашли мину</w:t>
      </w:r>
    </w:p>
    <w:p w:rsidR="00E74AA8" w:rsidRDefault="00E74AA8" w:rsidP="00E74A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сообщают в главном управлении МЧС России по Калужской области, опасная находка была успешно обезврежена. Спасатели напоминают, что при обнаружении взрывоопасных предметов нужно немедленно сообщать в полицию по телефонам «102», «02» или «112» и ни в коем случае не предпринимать никаких самостоятельных действий с ними.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E74AA8" w:rsidRDefault="00E74AA8" w:rsidP="00E74AA8">
      <w:pPr>
        <w:pStyle w:val="aff4"/>
        <w:rPr>
          <w:rFonts w:ascii="Times New Roman" w:hAnsi="Times New Roman" w:cs="Times New Roman"/>
          <w:sz w:val="24"/>
        </w:rPr>
      </w:pPr>
    </w:p>
    <w:p w:rsidR="00E74AA8" w:rsidRDefault="00E74AA8" w:rsidP="00E74AA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 в г. Киров, ул. Жмакина</w:t>
      </w:r>
    </w:p>
    <w:p w:rsidR="00E74AA8" w:rsidRDefault="00E74AA8" w:rsidP="00E74A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работали пожарно-спасательные подразделения федеральной противопожарной службы МЧС России по Калужской области. Всего к ликвидации пожара от МЧС России по Калужской области привлекалось 7 человек, 2 единицы техники.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Провинциальный фельетон "Фома Метёлкин"</w:t>
        </w:r>
      </w:hyperlink>
    </w:p>
    <w:p w:rsidR="00E74AA8" w:rsidRDefault="00E74AA8" w:rsidP="00E74AA8">
      <w:pPr>
        <w:pStyle w:val="aff4"/>
        <w:rPr>
          <w:rFonts w:ascii="Times New Roman" w:hAnsi="Times New Roman" w:cs="Times New Roman"/>
          <w:sz w:val="24"/>
        </w:rPr>
      </w:pPr>
    </w:p>
    <w:p w:rsidR="00E74AA8" w:rsidRDefault="00E74AA8" w:rsidP="00E74AA8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A04E11" w:rsidRDefault="00A04E11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A04E11">
      <w:headerReference w:type="default" r:id="rId30"/>
      <w:footerReference w:type="even" r:id="rId31"/>
      <w:footerReference w:type="default" r:id="rId32"/>
      <w:headerReference w:type="first" r:id="rId3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F5E" w:rsidRDefault="004B5F5E">
      <w:r>
        <w:separator/>
      </w:r>
    </w:p>
  </w:endnote>
  <w:endnote w:type="continuationSeparator" w:id="0">
    <w:p w:rsidR="004B5F5E" w:rsidRDefault="004B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E11" w:rsidRDefault="004B5F5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04E11" w:rsidRDefault="00A04E1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A04E11" w:rsidRDefault="004B5F5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74AA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F5E" w:rsidRDefault="004B5F5E">
      <w:r>
        <w:separator/>
      </w:r>
    </w:p>
  </w:footnote>
  <w:footnote w:type="continuationSeparator" w:id="0">
    <w:p w:rsidR="004B5F5E" w:rsidRDefault="004B5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E11" w:rsidRDefault="004B5F5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E11" w:rsidRDefault="00A04E11">
    <w:pPr>
      <w:pStyle w:val="ae"/>
      <w:rPr>
        <w:color w:val="FFFFFF"/>
        <w:sz w:val="20"/>
        <w:szCs w:val="20"/>
      </w:rPr>
    </w:pPr>
  </w:p>
  <w:p w:rsidR="00A04E11" w:rsidRDefault="00A04E1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11"/>
    <w:rsid w:val="004B5F5E"/>
    <w:rsid w:val="00A04E11"/>
    <w:rsid w:val="00E7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0C5CA08-742E-4C7F-802B-AF37F9D2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142138618_120815" TargetMode="External"/><Relationship Id="rId18" Type="http://schemas.openxmlformats.org/officeDocument/2006/relationships/hyperlink" Target="https://vk.com/wall503924850_15346" TargetMode="External"/><Relationship Id="rId26" Type="http://schemas.openxmlformats.org/officeDocument/2006/relationships/hyperlink" Target="https://znamkaluga.ru/2024/06/12/na-suhinichskom-musoropererabatyvayushhem-zavode-nashli-minu-vremyon-vov/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mkaluga.ru/2024/06/12/v-zhukove-vspyhnul-chastnyj-dom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1300216/topic/156850278974968" TargetMode="External"/><Relationship Id="rId17" Type="http://schemas.openxmlformats.org/officeDocument/2006/relationships/hyperlink" Target="https://t.me/nikatvkaluga/12561" TargetMode="External"/><Relationship Id="rId25" Type="http://schemas.openxmlformats.org/officeDocument/2006/relationships/hyperlink" Target="https://znamkaluga.ru/2024/06/12/v-polnoch-v-kaluzhskom-kirove-zagorelas-kvartira/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t.me/Evgeniy_Serkin/44313" TargetMode="External"/><Relationship Id="rId20" Type="http://schemas.openxmlformats.org/officeDocument/2006/relationships/hyperlink" Target="https://vk.com/wall-222018912_16744" TargetMode="External"/><Relationship Id="rId29" Type="http://schemas.openxmlformats.org/officeDocument/2006/relationships/hyperlink" Target="https://fomametelkin.ru/articles/1713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izdatkgv/6985" TargetMode="External"/><Relationship Id="rId24" Type="http://schemas.openxmlformats.org/officeDocument/2006/relationships/hyperlink" Target="https://103news.com/kaluga/380944847/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70062094_45354" TargetMode="External"/><Relationship Id="rId23" Type="http://schemas.openxmlformats.org/officeDocument/2006/relationships/hyperlink" Target="https://ru24.net/kaluga/380944846/" TargetMode="External"/><Relationship Id="rId28" Type="http://schemas.openxmlformats.org/officeDocument/2006/relationships/hyperlink" Target="https://nikatv.ru/news/proisshestviya/v-kaluzhskoy-oblasti-na-zavode-nashli-minu" TargetMode="External"/><Relationship Id="rId10" Type="http://schemas.openxmlformats.org/officeDocument/2006/relationships/hyperlink" Target="https://vk.com/wall-161718236_42367" TargetMode="External"/><Relationship Id="rId19" Type="http://schemas.openxmlformats.org/officeDocument/2006/relationships/hyperlink" Target="https://vk.com/wall383696056_10851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k.com/wall-169364537_7737" TargetMode="External"/><Relationship Id="rId14" Type="http://schemas.openxmlformats.org/officeDocument/2006/relationships/hyperlink" Target="https://vk.com/wall-88510027_67565" TargetMode="External"/><Relationship Id="rId22" Type="http://schemas.openxmlformats.org/officeDocument/2006/relationships/hyperlink" Target="https://znamkaluga.ru/2024/06/12/spasateli-predupredili-kaluzhan-o-livne-s-grozoj/" TargetMode="External"/><Relationship Id="rId27" Type="http://schemas.openxmlformats.org/officeDocument/2006/relationships/hyperlink" Target="https://znamkaluga.ru/2024/06/12/v-borovskom-rajone-sgorel-bolshoj-zhiloj-dom/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90A4F-AF36-4822-8C0C-E69A0F32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1172</Words>
  <Characters>6684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3</cp:revision>
  <cp:lastPrinted>2020-03-12T12:40:00Z</cp:lastPrinted>
  <dcterms:created xsi:type="dcterms:W3CDTF">2024-06-12T18:58:00Z</dcterms:created>
  <dcterms:modified xsi:type="dcterms:W3CDTF">2024-06-12T18:58:00Z</dcterms:modified>
</cp:coreProperties>
</file>