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D27" w:rsidRDefault="001C62F2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7D27" w:rsidRDefault="001C62F2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937D27" w:rsidRDefault="001C62F2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937D27" w:rsidRDefault="00937D2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937D27" w:rsidRDefault="001C62F2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12 мая - 12 мая 2024 г.</w:t>
                            </w:r>
                          </w:p>
                          <w:p w:rsidR="00937D27" w:rsidRDefault="001C62F2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937D27" w:rsidRDefault="001C62F2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937D27" w:rsidRDefault="001C62F2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937D27" w:rsidRDefault="00937D27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937D27" w:rsidRDefault="001C62F2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12 мая - 12 мая 2024 г.</w:t>
                      </w:r>
                    </w:p>
                    <w:p w:rsidR="00937D27" w:rsidRDefault="001C62F2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D27" w:rsidRDefault="001C62F2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937D27" w:rsidRDefault="001C62F2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937D27" w:rsidRDefault="001C62F2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937D27" w:rsidRDefault="001C62F2">
      <w:pPr>
        <w:pStyle w:val="Base"/>
      </w:pPr>
      <w:r>
        <w:fldChar w:fldCharType="end"/>
      </w:r>
    </w:p>
    <w:p w:rsidR="00937D27" w:rsidRDefault="001C62F2">
      <w:pPr>
        <w:pStyle w:val="Base"/>
      </w:pPr>
      <w:r>
        <w:br w:type="page"/>
      </w:r>
    </w:p>
    <w:p w:rsidR="00937D27" w:rsidRDefault="001C62F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Лента </w:t>
      </w:r>
      <w:r>
        <w:rPr>
          <w:rFonts w:ascii="Times New Roman" w:hAnsi="Times New Roman" w:cs="Times New Roman"/>
          <w:b/>
          <w:sz w:val="24"/>
        </w:rPr>
        <w:t>новостей Калуги, 92 подписчика</w:t>
      </w:r>
    </w:p>
    <w:p w:rsidR="00937D27" w:rsidRDefault="001C62F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Авария произошла 10 мая в 13 часов 38 минут. По данным пресс-службы ГУ МЧС России по Калужской области, для ликвидации последствий ДТП всего привлекались 12 человек и 4 единицы техники. </w:t>
      </w:r>
    </w:p>
    <w:p w:rsidR="00937D27" w:rsidRDefault="001C62F2">
      <w:pPr>
        <w:pStyle w:val="aff4"/>
        <w:keepLines/>
        <w:rPr>
          <w:rFonts w:ascii="Times New Roman" w:hAnsi="Times New Roman" w:cs="Times New Roman"/>
          <w:sz w:val="24"/>
        </w:rPr>
      </w:pP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37D27" w:rsidRDefault="00937D27">
      <w:pPr>
        <w:pStyle w:val="aff4"/>
        <w:rPr>
          <w:rFonts w:ascii="Times New Roman" w:hAnsi="Times New Roman" w:cs="Times New Roman"/>
          <w:sz w:val="24"/>
        </w:rPr>
      </w:pPr>
    </w:p>
    <w:p w:rsidR="00937D27" w:rsidRDefault="001C62F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Обнинск, 1 226 подписчиков</w:t>
      </w:r>
    </w:p>
    <w:p w:rsidR="00937D27" w:rsidRDefault="001C62F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улице Циолковского в Кремёнках сгорела квартира. На место происшествия выехал инспектор государственной пожарной инспекции для установления причи</w:t>
      </w:r>
      <w:r>
        <w:rPr>
          <w:rFonts w:ascii="Times New Roman" w:hAnsi="Times New Roman" w:cs="Times New Roman"/>
          <w:sz w:val="24"/>
        </w:rPr>
        <w:t xml:space="preserve">н возгорания, сообщает МЧС по Калужской области. </w:t>
      </w:r>
    </w:p>
    <w:p w:rsidR="00937D27" w:rsidRDefault="001C62F2">
      <w:pPr>
        <w:pStyle w:val="aff4"/>
        <w:keepLines/>
        <w:rPr>
          <w:rFonts w:ascii="Times New Roman" w:hAnsi="Times New Roman" w:cs="Times New Roman"/>
          <w:sz w:val="24"/>
        </w:rPr>
      </w:pP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37D27" w:rsidRDefault="00937D27">
      <w:pPr>
        <w:pStyle w:val="aff4"/>
        <w:rPr>
          <w:rFonts w:ascii="Times New Roman" w:hAnsi="Times New Roman" w:cs="Times New Roman"/>
          <w:sz w:val="24"/>
        </w:rPr>
      </w:pPr>
    </w:p>
    <w:p w:rsidR="00937D27" w:rsidRDefault="001C62F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МК в Калуге, 1 552 подписчика</w:t>
      </w:r>
    </w:p>
    <w:p w:rsidR="00937D27" w:rsidRDefault="001C62F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МЧС по Калужской области</w:t>
      </w:r>
    </w:p>
    <w:p w:rsidR="00937D27" w:rsidRDefault="001C62F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деревне Бебелево Ферзиковского района Калужской области в субботу</w:t>
      </w:r>
      <w:r>
        <w:rPr>
          <w:rFonts w:ascii="Times New Roman" w:hAnsi="Times New Roman" w:cs="Times New Roman"/>
          <w:sz w:val="24"/>
        </w:rPr>
        <w:t xml:space="preserve">, 11 мая произошел пожар. Есть пострадавшие, сообщается региональным МЧС. </w:t>
      </w:r>
    </w:p>
    <w:p w:rsidR="00937D27" w:rsidRDefault="001C62F2">
      <w:pPr>
        <w:pStyle w:val="aff4"/>
        <w:keepLines/>
        <w:rPr>
          <w:rFonts w:ascii="Times New Roman" w:hAnsi="Times New Roman" w:cs="Times New Roman"/>
          <w:sz w:val="24"/>
        </w:rPr>
      </w:pP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37D27" w:rsidRDefault="00937D27">
      <w:pPr>
        <w:pStyle w:val="aff4"/>
        <w:rPr>
          <w:rFonts w:ascii="Times New Roman" w:hAnsi="Times New Roman" w:cs="Times New Roman"/>
          <w:sz w:val="24"/>
        </w:rPr>
      </w:pPr>
    </w:p>
    <w:p w:rsidR="00937D27" w:rsidRDefault="001C62F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NEWS НикаFM - Калуга 103.1, 194 подписчика</w:t>
      </w:r>
    </w:p>
    <w:p w:rsidR="00937D27" w:rsidRDefault="001C62F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Подробностями поделились в ГУ МЧС России по Калужской об</w:t>
      </w:r>
      <w:r>
        <w:rPr>
          <w:rFonts w:ascii="Times New Roman" w:hAnsi="Times New Roman" w:cs="Times New Roman"/>
          <w:sz w:val="24"/>
        </w:rPr>
        <w:t>ласти.</w:t>
      </w:r>
    </w:p>
    <w:p w:rsidR="00937D27" w:rsidRDefault="001C62F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калужском поселке загорелся жилой дом</w:t>
      </w:r>
    </w:p>
    <w:p w:rsidR="00937D27" w:rsidRDefault="001C62F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nikatv.ru </w:t>
      </w:r>
    </w:p>
    <w:p w:rsidR="00937D27" w:rsidRDefault="001C62F2">
      <w:pPr>
        <w:pStyle w:val="aff4"/>
        <w:keepLines/>
        <w:rPr>
          <w:rFonts w:ascii="Times New Roman" w:hAnsi="Times New Roman" w:cs="Times New Roman"/>
          <w:sz w:val="24"/>
        </w:rPr>
      </w:pP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37D27" w:rsidRDefault="00937D27">
      <w:pPr>
        <w:pStyle w:val="aff4"/>
        <w:rPr>
          <w:rFonts w:ascii="Times New Roman" w:hAnsi="Times New Roman" w:cs="Times New Roman"/>
          <w:sz w:val="24"/>
        </w:rPr>
      </w:pPr>
    </w:p>
    <w:p w:rsidR="00937D27" w:rsidRDefault="001C62F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Новости РО Обнинск, 207 подписчиков</w:t>
      </w:r>
    </w:p>
    <w:p w:rsidR="00937D27" w:rsidRDefault="001C62F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ГУ МЧС России по Калужской области, работы по обезвреживанию ВОП </w:t>
      </w:r>
      <w:r>
        <w:rPr>
          <w:rFonts w:ascii="Times New Roman" w:hAnsi="Times New Roman" w:cs="Times New Roman"/>
          <w:sz w:val="24"/>
        </w:rPr>
        <w:t>проводились в двух районах.</w:t>
      </w:r>
    </w:p>
    <w:p w:rsidR="00937D27" w:rsidRDefault="001C62F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Спасатели обезвредили фугасную авиабомбу ФАБ-50 в деревне Рыжково Бабынинского района.  </w:t>
      </w:r>
    </w:p>
    <w:p w:rsidR="00937D27" w:rsidRDefault="001C62F2">
      <w:pPr>
        <w:pStyle w:val="aff4"/>
        <w:keepLines/>
        <w:rPr>
          <w:rFonts w:ascii="Times New Roman" w:hAnsi="Times New Roman" w:cs="Times New Roman"/>
          <w:sz w:val="24"/>
        </w:rPr>
      </w:pP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37D27" w:rsidRDefault="00937D27">
      <w:pPr>
        <w:pStyle w:val="aff4"/>
        <w:rPr>
          <w:rFonts w:ascii="Times New Roman" w:hAnsi="Times New Roman" w:cs="Times New Roman"/>
          <w:sz w:val="24"/>
        </w:rPr>
      </w:pPr>
    </w:p>
    <w:p w:rsidR="00937D27" w:rsidRDefault="001C62F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937D27" w:rsidRDefault="001C62F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ликвидации возгорания привлекалось две </w:t>
      </w:r>
      <w:r>
        <w:rPr>
          <w:rFonts w:ascii="Times New Roman" w:hAnsi="Times New Roman" w:cs="Times New Roman"/>
          <w:sz w:val="24"/>
        </w:rPr>
        <w:t>единицы спецтехники, сообщили в МЧС по Калужской области.</w:t>
      </w:r>
    </w:p>
    <w:p w:rsidR="00937D27" w:rsidRDefault="001C62F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Происшествие случилось в деревне Салово. Информация об инциденте на пульт дежурного поступило в 21:40.  </w:t>
      </w:r>
    </w:p>
    <w:p w:rsidR="00937D27" w:rsidRDefault="001C62F2">
      <w:pPr>
        <w:pStyle w:val="aff4"/>
        <w:keepLines/>
        <w:rPr>
          <w:rFonts w:ascii="Times New Roman" w:hAnsi="Times New Roman" w:cs="Times New Roman"/>
          <w:sz w:val="24"/>
        </w:rPr>
      </w:pP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37D27" w:rsidRDefault="00937D27">
      <w:pPr>
        <w:pStyle w:val="aff4"/>
        <w:rPr>
          <w:rFonts w:ascii="Times New Roman" w:hAnsi="Times New Roman" w:cs="Times New Roman"/>
          <w:sz w:val="24"/>
        </w:rPr>
      </w:pPr>
    </w:p>
    <w:p w:rsidR="00937D27" w:rsidRDefault="001C62F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Калуга 24, 26 по</w:t>
      </w:r>
      <w:r>
        <w:rPr>
          <w:rFonts w:ascii="Times New Roman" w:hAnsi="Times New Roman" w:cs="Times New Roman"/>
          <w:b/>
          <w:sz w:val="24"/>
        </w:rPr>
        <w:t>дписчиков</w:t>
      </w:r>
    </w:p>
    <w:p w:rsidR="00937D27" w:rsidRDefault="001C62F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«Калуге 24» в Главном управлении МЧС России по Калужской области, в огне погибла 73-летняя хозяйка дома. По предварительным данным, причиной возгорания стало короткое замыкание. </w:t>
      </w:r>
    </w:p>
    <w:p w:rsidR="00937D27" w:rsidRDefault="001C62F2">
      <w:pPr>
        <w:pStyle w:val="aff4"/>
        <w:keepLines/>
        <w:rPr>
          <w:rFonts w:ascii="Times New Roman" w:hAnsi="Times New Roman" w:cs="Times New Roman"/>
          <w:sz w:val="24"/>
        </w:rPr>
      </w:pP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37D27" w:rsidRDefault="00937D27">
      <w:pPr>
        <w:pStyle w:val="aff4"/>
        <w:rPr>
          <w:rFonts w:ascii="Times New Roman" w:hAnsi="Times New Roman" w:cs="Times New Roman"/>
          <w:sz w:val="24"/>
        </w:rPr>
      </w:pPr>
    </w:p>
    <w:p w:rsidR="00937D27" w:rsidRDefault="001C62F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ГУ МЧС России по Калужской области, </w:t>
      </w:r>
    </w:p>
    <w:p w:rsidR="00937D27" w:rsidRDefault="001C62F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итогам соревнований сборная команда Главного управления МЧС России по Калужской области заняла почетное 3 место (2 место заняла команда Росгвардии, 1 место – ФСБ). </w:t>
      </w:r>
    </w:p>
    <w:p w:rsidR="00937D27" w:rsidRDefault="001C62F2">
      <w:pPr>
        <w:pStyle w:val="aff4"/>
        <w:keepLines/>
        <w:rPr>
          <w:rFonts w:ascii="Times New Roman" w:hAnsi="Times New Roman" w:cs="Times New Roman"/>
          <w:sz w:val="24"/>
        </w:rPr>
      </w:pP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37D27" w:rsidRDefault="00937D27">
      <w:pPr>
        <w:pStyle w:val="aff4"/>
        <w:rPr>
          <w:rFonts w:ascii="Times New Roman" w:hAnsi="Times New Roman" w:cs="Times New Roman"/>
          <w:sz w:val="24"/>
        </w:rPr>
      </w:pPr>
    </w:p>
    <w:p w:rsidR="00937D27" w:rsidRDefault="001C62F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Калуга 24, 39 698 подписчиков</w:t>
      </w:r>
    </w:p>
    <w:p w:rsidR="00937D27" w:rsidRDefault="001C62F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«Калуге 24» в Главном управлении МЧС России по Калужской области, в огне погибла 73-летняя хозяйка дома. По предварительным данным, причиной возгорани</w:t>
      </w:r>
      <w:r>
        <w:rPr>
          <w:rFonts w:ascii="Times New Roman" w:hAnsi="Times New Roman" w:cs="Times New Roman"/>
          <w:sz w:val="24"/>
        </w:rPr>
        <w:t xml:space="preserve">я стало короткое замыкание. </w:t>
      </w:r>
    </w:p>
    <w:p w:rsidR="00937D27" w:rsidRDefault="001C62F2">
      <w:pPr>
        <w:pStyle w:val="aff4"/>
        <w:keepLines/>
        <w:rPr>
          <w:rFonts w:ascii="Times New Roman" w:hAnsi="Times New Roman" w:cs="Times New Roman"/>
          <w:sz w:val="24"/>
        </w:rPr>
      </w:pP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37D27" w:rsidRDefault="00937D27">
      <w:pPr>
        <w:pStyle w:val="aff4"/>
        <w:rPr>
          <w:rFonts w:ascii="Times New Roman" w:hAnsi="Times New Roman" w:cs="Times New Roman"/>
          <w:sz w:val="24"/>
        </w:rPr>
      </w:pPr>
    </w:p>
    <w:p w:rsidR="00937D27" w:rsidRDefault="001C62F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Лента новостей Калуги, 92 подписчика</w:t>
      </w:r>
    </w:p>
    <w:p w:rsidR="00937D27" w:rsidRDefault="001C62F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«Калуге 24» в Главном управлении МЧС России по Калужской области, в огне погибла 73-летняя хоз</w:t>
      </w:r>
      <w:r>
        <w:rPr>
          <w:rFonts w:ascii="Times New Roman" w:hAnsi="Times New Roman" w:cs="Times New Roman"/>
          <w:sz w:val="24"/>
        </w:rPr>
        <w:t xml:space="preserve">яйка дома. По предварительным данным, причиной возгорания стало короткое замыкание. </w:t>
      </w:r>
    </w:p>
    <w:p w:rsidR="00937D27" w:rsidRDefault="001C62F2">
      <w:pPr>
        <w:pStyle w:val="aff4"/>
        <w:keepLines/>
        <w:rPr>
          <w:rFonts w:ascii="Times New Roman" w:hAnsi="Times New Roman" w:cs="Times New Roman"/>
          <w:sz w:val="24"/>
        </w:rPr>
      </w:pP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37D27" w:rsidRDefault="00937D27">
      <w:pPr>
        <w:pStyle w:val="aff4"/>
        <w:rPr>
          <w:rFonts w:ascii="Times New Roman" w:hAnsi="Times New Roman" w:cs="Times New Roman"/>
          <w:sz w:val="24"/>
        </w:rPr>
      </w:pPr>
    </w:p>
    <w:p w:rsidR="00937D27" w:rsidRDefault="001C62F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ГУ МЧС России по Калужской области, </w:t>
      </w:r>
    </w:p>
    <w:p w:rsidR="00937D27" w:rsidRDefault="001C62F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России по Калужской области предупреждает: п</w:t>
      </w:r>
      <w:r>
        <w:rPr>
          <w:rFonts w:ascii="Times New Roman" w:hAnsi="Times New Roman" w:cs="Times New Roman"/>
          <w:sz w:val="24"/>
        </w:rPr>
        <w:t xml:space="preserve">о данным Калужского ЦГМС - Филиала ФГБУ "Центральный УГМС" ночью и утром 13 мая местами по Калужской области ожидаются заморозки до -2°С </w:t>
      </w:r>
    </w:p>
    <w:p w:rsidR="00937D27" w:rsidRDefault="001C62F2">
      <w:pPr>
        <w:pStyle w:val="aff4"/>
        <w:keepLines/>
        <w:rPr>
          <w:rFonts w:ascii="Times New Roman" w:hAnsi="Times New Roman" w:cs="Times New Roman"/>
          <w:sz w:val="24"/>
        </w:rPr>
      </w:pP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37D27" w:rsidRDefault="00937D27">
      <w:pPr>
        <w:pStyle w:val="aff4"/>
        <w:rPr>
          <w:rFonts w:ascii="Times New Roman" w:hAnsi="Times New Roman" w:cs="Times New Roman"/>
          <w:sz w:val="24"/>
        </w:rPr>
      </w:pPr>
    </w:p>
    <w:p w:rsidR="00937D27" w:rsidRDefault="001C62F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Лента новостей Калуги, 92 подписчик</w:t>
      </w:r>
      <w:r>
        <w:rPr>
          <w:rFonts w:ascii="Times New Roman" w:hAnsi="Times New Roman" w:cs="Times New Roman"/>
          <w:b/>
          <w:sz w:val="24"/>
        </w:rPr>
        <w:t>а</w:t>
      </w:r>
    </w:p>
    <w:p w:rsidR="00937D27" w:rsidRDefault="001C62F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итогам соревнований сборная команда Главного управления МЧС России по Калужской области заняла почетное 3 место (2 место заняла команда Росгвардии, 1 место – ФСБ) </w:t>
      </w:r>
    </w:p>
    <w:p w:rsidR="00937D27" w:rsidRDefault="001C62F2">
      <w:pPr>
        <w:pStyle w:val="aff4"/>
        <w:keepLines/>
        <w:rPr>
          <w:rFonts w:ascii="Times New Roman" w:hAnsi="Times New Roman" w:cs="Times New Roman"/>
          <w:sz w:val="24"/>
        </w:rPr>
      </w:pP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37D27" w:rsidRDefault="00937D27">
      <w:pPr>
        <w:pStyle w:val="aff4"/>
        <w:rPr>
          <w:rFonts w:ascii="Times New Roman" w:hAnsi="Times New Roman" w:cs="Times New Roman"/>
          <w:sz w:val="24"/>
        </w:rPr>
      </w:pPr>
    </w:p>
    <w:p w:rsidR="00937D27" w:rsidRDefault="001C62F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Весь</w:t>
      </w:r>
      <w:r>
        <w:rPr>
          <w:rFonts w:ascii="Times New Roman" w:hAnsi="Times New Roman" w:cs="Times New Roman"/>
          <w:b/>
          <w:sz w:val="24"/>
        </w:rPr>
        <w:t xml:space="preserve"> Обнинск, 3 415 подписчиков</w:t>
      </w:r>
    </w:p>
    <w:p w:rsidR="00937D27" w:rsidRDefault="001C62F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| Сообщает "ГУ МЧС по Калужской области" | ГУ МЧС России по Калужской области предупреждает: по данным Калужского ЦГМС - Филиала ФГБУ "Центральный УГМС" ночью и утром 13 мая местами по Калужской области ожидаются заморозки до -2°С </w:t>
      </w:r>
    </w:p>
    <w:p w:rsidR="00937D27" w:rsidRDefault="001C62F2">
      <w:pPr>
        <w:pStyle w:val="aff4"/>
        <w:keepLines/>
        <w:rPr>
          <w:rFonts w:ascii="Times New Roman" w:hAnsi="Times New Roman" w:cs="Times New Roman"/>
          <w:sz w:val="24"/>
        </w:rPr>
      </w:pP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37D27" w:rsidRDefault="00937D27">
      <w:pPr>
        <w:pStyle w:val="aff4"/>
        <w:rPr>
          <w:rFonts w:ascii="Times New Roman" w:hAnsi="Times New Roman" w:cs="Times New Roman"/>
          <w:sz w:val="24"/>
        </w:rPr>
      </w:pPr>
    </w:p>
    <w:p w:rsidR="00937D27" w:rsidRDefault="001C62F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Pressa40 | Новости, 2 058 подписчиков</w:t>
      </w:r>
    </w:p>
    <w:p w:rsidR="00937D27" w:rsidRDefault="001C62F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по Калужской области со ссылкой на синоптиков сообщило о погодных условиях в нашем регионе 13 мая.</w:t>
      </w:r>
    </w:p>
    <w:p w:rsidR="00937D27" w:rsidRDefault="001C62F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первый рабочий день недели в области ожидается переменная облачность, преимущественно без осадков.  </w:t>
      </w:r>
    </w:p>
    <w:p w:rsidR="00937D27" w:rsidRDefault="001C62F2">
      <w:pPr>
        <w:pStyle w:val="aff4"/>
        <w:keepLines/>
        <w:rPr>
          <w:rFonts w:ascii="Times New Roman" w:hAnsi="Times New Roman" w:cs="Times New Roman"/>
          <w:sz w:val="24"/>
        </w:rPr>
      </w:pP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37D27" w:rsidRDefault="00937D27">
      <w:pPr>
        <w:pStyle w:val="aff4"/>
        <w:rPr>
          <w:rFonts w:ascii="Times New Roman" w:hAnsi="Times New Roman" w:cs="Times New Roman"/>
          <w:sz w:val="24"/>
        </w:rPr>
      </w:pPr>
    </w:p>
    <w:p w:rsidR="00937D27" w:rsidRDefault="001C62F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Калужские новости, </w:t>
      </w:r>
    </w:p>
    <w:p w:rsidR="00937D27" w:rsidRDefault="001C62F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Калужские спасатели снова предупреждают о ночн</w:t>
      </w:r>
      <w:r>
        <w:rPr>
          <w:rFonts w:ascii="Times New Roman" w:hAnsi="Times New Roman" w:cs="Times New Roman"/>
          <w:sz w:val="24"/>
        </w:rPr>
        <w:t xml:space="preserve">ых заморозках kaluganews.ru В ночь на 13 мая и утром понедельника местами в Калужской области температура может опускаться до -2 градусов Цельсия </w:t>
      </w:r>
    </w:p>
    <w:p w:rsidR="00937D27" w:rsidRDefault="001C62F2">
      <w:pPr>
        <w:pStyle w:val="aff4"/>
        <w:keepLines/>
        <w:rPr>
          <w:rFonts w:ascii="Times New Roman" w:hAnsi="Times New Roman" w:cs="Times New Roman"/>
          <w:sz w:val="24"/>
        </w:rPr>
      </w:pP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37D27" w:rsidRDefault="00937D27">
      <w:pPr>
        <w:pStyle w:val="aff4"/>
        <w:rPr>
          <w:rFonts w:ascii="Times New Roman" w:hAnsi="Times New Roman" w:cs="Times New Roman"/>
          <w:sz w:val="24"/>
        </w:rPr>
      </w:pPr>
    </w:p>
    <w:p w:rsidR="00937D27" w:rsidRDefault="001C62F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Калуж</w:t>
      </w:r>
      <w:r>
        <w:rPr>
          <w:rFonts w:ascii="Times New Roman" w:hAnsi="Times New Roman" w:cs="Times New Roman"/>
          <w:b/>
          <w:sz w:val="24"/>
        </w:rPr>
        <w:t>ские новости, 62 781 подписчик</w:t>
      </w:r>
    </w:p>
    <w:p w:rsidR="00937D27" w:rsidRDefault="001C62F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Калужские спасатели снова предупреждают о ночных заморозках</w:t>
      </w:r>
    </w:p>
    <w:p w:rsidR="00937D27" w:rsidRDefault="001C62F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ночь на 13 мая и утром понедельника местами в Калужской области температура может опускаться до -2 градусов Цельсия</w:t>
      </w:r>
    </w:p>
    <w:p w:rsidR="00937D27" w:rsidRDefault="001C62F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Читайте подробнее на сайте: kaluganews.ru </w:t>
      </w:r>
    </w:p>
    <w:p w:rsidR="00937D27" w:rsidRDefault="001C62F2">
      <w:pPr>
        <w:pStyle w:val="aff4"/>
        <w:keepLines/>
        <w:rPr>
          <w:rFonts w:ascii="Times New Roman" w:hAnsi="Times New Roman" w:cs="Times New Roman"/>
          <w:sz w:val="24"/>
        </w:rPr>
      </w:pP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37D27" w:rsidRDefault="00937D27">
      <w:pPr>
        <w:pStyle w:val="aff4"/>
        <w:rPr>
          <w:rFonts w:ascii="Times New Roman" w:hAnsi="Times New Roman" w:cs="Times New Roman"/>
          <w:sz w:val="24"/>
        </w:rPr>
      </w:pPr>
    </w:p>
    <w:p w:rsidR="00937D27" w:rsidRDefault="001C62F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Елена Медведева, 111 подписчиков</w:t>
      </w:r>
    </w:p>
    <w:p w:rsidR="00937D27" w:rsidRDefault="001C62F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месте работали пожарно-спасательные подразделения федеральной противопожарной службы МЧС России по Калужской области, патруль ГИБДД и работн</w:t>
      </w:r>
      <w:r>
        <w:rPr>
          <w:rFonts w:ascii="Times New Roman" w:hAnsi="Times New Roman" w:cs="Times New Roman"/>
          <w:sz w:val="24"/>
        </w:rPr>
        <w:t xml:space="preserve">ики скорой медицинской помощи. Для ликвидации последствий ДТП привлекалось всего 9 человек и 3 единицы техники, в том числе от МЧС 4 человека и 1 единица техники. </w:t>
      </w:r>
    </w:p>
    <w:p w:rsidR="00937D27" w:rsidRDefault="001C62F2">
      <w:pPr>
        <w:pStyle w:val="aff4"/>
        <w:keepLines/>
        <w:rPr>
          <w:rFonts w:ascii="Times New Roman" w:hAnsi="Times New Roman" w:cs="Times New Roman"/>
          <w:sz w:val="24"/>
        </w:rPr>
      </w:pP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37D27" w:rsidRDefault="00937D27">
      <w:pPr>
        <w:pStyle w:val="aff4"/>
        <w:rPr>
          <w:rFonts w:ascii="Times New Roman" w:hAnsi="Times New Roman" w:cs="Times New Roman"/>
          <w:sz w:val="24"/>
        </w:rPr>
      </w:pPr>
    </w:p>
    <w:p w:rsidR="00937D27" w:rsidRDefault="001C62F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Знамя.Калуг</w:t>
      </w:r>
      <w:r>
        <w:rPr>
          <w:rFonts w:ascii="Times New Roman" w:hAnsi="Times New Roman" w:cs="Times New Roman"/>
          <w:b/>
          <w:sz w:val="24"/>
        </w:rPr>
        <w:t xml:space="preserve">а, </w:t>
      </w:r>
    </w:p>
    <w:p w:rsidR="00937D27" w:rsidRDefault="001C62F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некоторых районах температура воздуха опустится ниже нуля, говорится в сообщении МЧС по Калужской области.</w:t>
      </w:r>
    </w:p>
    <w:p w:rsidR="00937D27" w:rsidRDefault="001C62F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метеорологов ночью ожидаются заморозки. Так, температура может опуститься до минус двух градусов. </w:t>
      </w:r>
    </w:p>
    <w:p w:rsidR="00937D27" w:rsidRDefault="001C62F2">
      <w:pPr>
        <w:pStyle w:val="aff4"/>
        <w:keepLines/>
        <w:rPr>
          <w:rFonts w:ascii="Times New Roman" w:hAnsi="Times New Roman" w:cs="Times New Roman"/>
          <w:sz w:val="24"/>
        </w:rPr>
      </w:pP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37D27" w:rsidRDefault="00937D27">
      <w:pPr>
        <w:pStyle w:val="aff4"/>
        <w:rPr>
          <w:rFonts w:ascii="Times New Roman" w:hAnsi="Times New Roman" w:cs="Times New Roman"/>
          <w:sz w:val="24"/>
        </w:rPr>
      </w:pPr>
    </w:p>
    <w:p w:rsidR="00937D27" w:rsidRDefault="001C62F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Лента новостей Калуги, </w:t>
      </w:r>
    </w:p>
    <w:p w:rsidR="00937D27" w:rsidRDefault="001C62F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Калужские спасатели снова предупреждают о ночных заморозках ... </w:t>
      </w:r>
    </w:p>
    <w:p w:rsidR="00937D27" w:rsidRDefault="001C62F2">
      <w:pPr>
        <w:pStyle w:val="aff4"/>
        <w:keepLines/>
        <w:rPr>
          <w:rFonts w:ascii="Times New Roman" w:hAnsi="Times New Roman" w:cs="Times New Roman"/>
          <w:sz w:val="24"/>
        </w:rPr>
      </w:pP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37D27" w:rsidRDefault="00937D27">
      <w:pPr>
        <w:pStyle w:val="aff4"/>
        <w:rPr>
          <w:rFonts w:ascii="Times New Roman" w:hAnsi="Times New Roman" w:cs="Times New Roman"/>
          <w:sz w:val="24"/>
        </w:rPr>
      </w:pPr>
    </w:p>
    <w:p w:rsidR="00937D27" w:rsidRDefault="001C62F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Лента </w:t>
      </w:r>
      <w:r>
        <w:rPr>
          <w:rFonts w:ascii="Times New Roman" w:hAnsi="Times New Roman" w:cs="Times New Roman"/>
          <w:b/>
          <w:sz w:val="24"/>
        </w:rPr>
        <w:t>новостей Калуги, 92 подписчика</w:t>
      </w:r>
    </w:p>
    <w:p w:rsidR="00937D27" w:rsidRDefault="001C62F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Калужские спасатели снова предупреждают о ночных заморозках Подробнее: kaluga-news.net</w:t>
      </w:r>
    </w:p>
    <w:p w:rsidR="00937D27" w:rsidRDefault="001C62F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ночь на 13 мая и утром понедельника местами в Калужской области температура может опускаться до -2 градусов Цельсия. </w:t>
      </w:r>
    </w:p>
    <w:p w:rsidR="00937D27" w:rsidRDefault="001C62F2">
      <w:pPr>
        <w:pStyle w:val="aff4"/>
        <w:keepLines/>
        <w:rPr>
          <w:rFonts w:ascii="Times New Roman" w:hAnsi="Times New Roman" w:cs="Times New Roman"/>
          <w:sz w:val="24"/>
        </w:rPr>
      </w:pP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37D27" w:rsidRDefault="00937D27">
      <w:pPr>
        <w:pStyle w:val="aff4"/>
        <w:rPr>
          <w:rFonts w:ascii="Times New Roman" w:hAnsi="Times New Roman" w:cs="Times New Roman"/>
          <w:sz w:val="24"/>
        </w:rPr>
      </w:pPr>
    </w:p>
    <w:p w:rsidR="00937D27" w:rsidRDefault="001C62F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Мещовск. Город детства., </w:t>
      </w:r>
    </w:p>
    <w:p w:rsidR="00937D27" w:rsidRDefault="001C62F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России по Калужской области предупреждает: по данным Калужского ЦГМС - Филиала ФГБУ "Центральный УГМС" ночью и утром 13 мая местами по Калужск</w:t>
      </w:r>
      <w:r>
        <w:rPr>
          <w:rFonts w:ascii="Times New Roman" w:hAnsi="Times New Roman" w:cs="Times New Roman"/>
          <w:sz w:val="24"/>
        </w:rPr>
        <w:t xml:space="preserve">ой области ожидаются заморозки до -2°С. </w:t>
      </w:r>
    </w:p>
    <w:p w:rsidR="00937D27" w:rsidRDefault="001C62F2">
      <w:pPr>
        <w:pStyle w:val="aff4"/>
        <w:keepLines/>
        <w:rPr>
          <w:rFonts w:ascii="Times New Roman" w:hAnsi="Times New Roman" w:cs="Times New Roman"/>
          <w:sz w:val="24"/>
        </w:rPr>
      </w:pP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37D27" w:rsidRDefault="00937D27">
      <w:pPr>
        <w:pStyle w:val="aff4"/>
        <w:rPr>
          <w:rFonts w:ascii="Times New Roman" w:hAnsi="Times New Roman" w:cs="Times New Roman"/>
          <w:sz w:val="24"/>
        </w:rPr>
      </w:pPr>
    </w:p>
    <w:p w:rsidR="00607FBD" w:rsidRDefault="00607FBD" w:rsidP="00607FB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несколько человек пострадали в иномарке, влетевшей в отбойник</w:t>
      </w:r>
    </w:p>
    <w:p w:rsidR="00607FBD" w:rsidRDefault="00607FBD" w:rsidP="00607FB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пресс-службы ГУ МЧС России по Калужской области, для ликвидации последствий ДТП всего привлекались 12 человек и 4 единицы техники. Источник: kaluganews.ru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Калуги</w:t>
        </w:r>
      </w:hyperlink>
    </w:p>
    <w:p w:rsidR="00607FBD" w:rsidRDefault="00607FBD" w:rsidP="00607FBD">
      <w:pPr>
        <w:pStyle w:val="aff4"/>
        <w:rPr>
          <w:rFonts w:ascii="Times New Roman" w:hAnsi="Times New Roman" w:cs="Times New Roman"/>
          <w:sz w:val="24"/>
        </w:rPr>
      </w:pPr>
    </w:p>
    <w:p w:rsidR="00607FBD" w:rsidRDefault="00607FBD" w:rsidP="00607FB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События, факты, мнения: волки на улице, гибель добровольца, магнитный шторм и заморозки</w:t>
      </w:r>
    </w:p>
    <w:p w:rsidR="00607FBD" w:rsidRDefault="00607FBD" w:rsidP="00607FB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МЧС по Калужской области, на 282 км автодороги М-3 "Украина" «Газель» съехала в кювет. Сообщается, что в аварии пострадали несколько человек. Данных об их состоянии пока нет. 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Калуги</w:t>
        </w:r>
      </w:hyperlink>
    </w:p>
    <w:p w:rsidR="00607FBD" w:rsidRDefault="00607FBD" w:rsidP="00607FBD">
      <w:pPr>
        <w:pStyle w:val="aff4"/>
        <w:rPr>
          <w:rFonts w:ascii="Times New Roman" w:hAnsi="Times New Roman" w:cs="Times New Roman"/>
          <w:sz w:val="24"/>
        </w:rPr>
      </w:pPr>
    </w:p>
    <w:p w:rsidR="00607FBD" w:rsidRDefault="00607FBD" w:rsidP="00607FB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Несколько человек пострадали на пожаре дома в Калужской области</w:t>
      </w:r>
    </w:p>
    <w:p w:rsidR="00607FBD" w:rsidRDefault="00607FBD" w:rsidP="00607FB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состоянии пострадавших не указывается. Обстоятельства происшествия устанавливаются. К месту ЧП выезжали пожарно-спасательные подразделения федеральной противопожарной службы МЧС России по Калужской области 10 человек и 3 единицы техники.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МК Калуга</w:t>
        </w:r>
      </w:hyperlink>
    </w:p>
    <w:p w:rsidR="00607FBD" w:rsidRDefault="00607FBD" w:rsidP="00607FBD">
      <w:pPr>
        <w:pStyle w:val="aff4"/>
        <w:rPr>
          <w:rFonts w:ascii="Times New Roman" w:hAnsi="Times New Roman" w:cs="Times New Roman"/>
          <w:sz w:val="24"/>
        </w:rPr>
      </w:pPr>
    </w:p>
    <w:p w:rsidR="00607FBD" w:rsidRDefault="00607FBD" w:rsidP="00607FB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калужском поселке загорелся жилой дом</w:t>
      </w:r>
    </w:p>
    <w:p w:rsidR="00607FBD" w:rsidRDefault="00607FBD" w:rsidP="00607FB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Подробностями поделились в ГУ МЧС России по Калужской области. В поселке Мятлево на улице Калинина загорелся жилой дом. К счастью, в огне никто не пострадал. 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607FBD" w:rsidRDefault="00607FBD" w:rsidP="00607FBD">
      <w:pPr>
        <w:pStyle w:val="aff4"/>
        <w:rPr>
          <w:rFonts w:ascii="Times New Roman" w:hAnsi="Times New Roman" w:cs="Times New Roman"/>
          <w:sz w:val="24"/>
        </w:rPr>
      </w:pPr>
    </w:p>
    <w:p w:rsidR="00607FBD" w:rsidRDefault="00607FBD" w:rsidP="00607FB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Соревнования по мини-футболу</w:t>
      </w:r>
    </w:p>
    <w:p w:rsidR="00607FBD" w:rsidRDefault="00607FBD" w:rsidP="00607FB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итогам соревнований сборная команда Главного управления МЧС России по Калужской области заняла почетное 3 место (2 место заняла команда Росгвардии, 1 место – ФСБ).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ГУ МЧС</w:t>
        </w:r>
      </w:hyperlink>
    </w:p>
    <w:p w:rsidR="00607FBD" w:rsidRDefault="00607FBD" w:rsidP="00607FBD">
      <w:pPr>
        <w:pStyle w:val="aff4"/>
        <w:rPr>
          <w:rFonts w:ascii="Times New Roman" w:hAnsi="Times New Roman" w:cs="Times New Roman"/>
          <w:sz w:val="24"/>
        </w:rPr>
      </w:pPr>
    </w:p>
    <w:p w:rsidR="00607FBD" w:rsidRDefault="00607FBD" w:rsidP="00607FB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Ночью в Барятинском районе сгорела баня</w:t>
      </w:r>
    </w:p>
    <w:p w:rsidR="00607FBD" w:rsidRDefault="00607FBD" w:rsidP="00607FB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ликвидации возгорания привлекалось две единицы спецтехники, сообщили в МЧС по Калужской области. Происшествие случилось в деревне Салово. Информация об инциденте на пульт дежурного поступило в 21:40. 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607FBD" w:rsidRDefault="00607FBD" w:rsidP="00607FBD">
      <w:pPr>
        <w:pStyle w:val="aff4"/>
        <w:rPr>
          <w:rFonts w:ascii="Times New Roman" w:hAnsi="Times New Roman" w:cs="Times New Roman"/>
          <w:sz w:val="24"/>
        </w:rPr>
      </w:pPr>
    </w:p>
    <w:p w:rsidR="00607FBD" w:rsidRDefault="00607FBD" w:rsidP="00607FB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Пенсионерка погибла в огне</w:t>
      </w:r>
    </w:p>
    <w:p w:rsidR="00607FBD" w:rsidRDefault="00607FBD" w:rsidP="00607FB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«Калуге 24» в Главном управлении МЧС России по Калужской области, в огне погибла 73-летняя хозяйка дома. По предварительным данным, причиной возгорания стало короткое замыкание.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Kaluga24.tv</w:t>
        </w:r>
      </w:hyperlink>
    </w:p>
    <w:p w:rsidR="00607FBD" w:rsidRDefault="00607FBD" w:rsidP="00607FBD">
      <w:pPr>
        <w:pStyle w:val="aff4"/>
        <w:rPr>
          <w:rFonts w:ascii="Times New Roman" w:hAnsi="Times New Roman" w:cs="Times New Roman"/>
          <w:sz w:val="24"/>
        </w:rPr>
      </w:pPr>
    </w:p>
    <w:p w:rsidR="00607FBD" w:rsidRDefault="00607FBD" w:rsidP="00607FB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Соревнования по мини-футболу</w:t>
      </w:r>
    </w:p>
    <w:p w:rsidR="00607FBD" w:rsidRDefault="00607FBD" w:rsidP="00607FB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итогам соревнований сборная команда Главного управления МЧС России по Калужской области заняла почетное 3 место (2 место заняла команда Росгвардии, 1 место – ФСБ) Источник: Telegram-канал "МЧС Калужской области"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Калуги</w:t>
        </w:r>
      </w:hyperlink>
    </w:p>
    <w:p w:rsidR="00607FBD" w:rsidRDefault="00607FBD" w:rsidP="00607FBD">
      <w:pPr>
        <w:pStyle w:val="aff4"/>
        <w:rPr>
          <w:rFonts w:ascii="Times New Roman" w:hAnsi="Times New Roman" w:cs="Times New Roman"/>
          <w:sz w:val="24"/>
        </w:rPr>
      </w:pPr>
    </w:p>
    <w:p w:rsidR="00607FBD" w:rsidRDefault="00607FBD" w:rsidP="00607FB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ночь на 13 мая в Калужской области вновь прогнозируют заморозки</w:t>
      </w:r>
    </w:p>
    <w:p w:rsidR="00607FBD" w:rsidRDefault="00607FBD" w:rsidP="00607FB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по Калужской области со ссылкой на синоптиков сообщило о погодных условиях в нашем регионе 13 мая.</w:t>
      </w:r>
    </w:p>
    <w:p w:rsidR="00607FBD" w:rsidRDefault="00607FBD" w:rsidP="00607FB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первый рабочий день недели в области ожидается переменная облачность, преимущественно без осадков. 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607FBD" w:rsidRDefault="00607FBD" w:rsidP="00607FBD">
      <w:pPr>
        <w:pStyle w:val="aff4"/>
        <w:rPr>
          <w:rFonts w:ascii="Times New Roman" w:hAnsi="Times New Roman" w:cs="Times New Roman"/>
          <w:sz w:val="24"/>
        </w:rPr>
      </w:pPr>
    </w:p>
    <w:p w:rsidR="00607FBD" w:rsidRDefault="00607FBD" w:rsidP="00607FB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Калужские спасатели снова предупреждают о ночных заморозках</w:t>
      </w:r>
    </w:p>
    <w:p w:rsidR="00607FBD" w:rsidRDefault="00607FBD" w:rsidP="00607FB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ночь на 13 мая и утром понедельника местами в Калужской области температура может опускаться до -2 градусов Цельсия. Об этом предупреждает пресс-служба областного ГУ МЧС со ссылкой на Калужский центр по гидрометеорологии и мониторингу окружающей среды. 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Калуги</w:t>
        </w:r>
      </w:hyperlink>
    </w:p>
    <w:p w:rsidR="00607FBD" w:rsidRDefault="00607FBD" w:rsidP="00607FBD">
      <w:pPr>
        <w:pStyle w:val="aff4"/>
        <w:rPr>
          <w:rFonts w:ascii="Times New Roman" w:hAnsi="Times New Roman" w:cs="Times New Roman"/>
          <w:sz w:val="24"/>
        </w:rPr>
      </w:pPr>
    </w:p>
    <w:p w:rsidR="00607FBD" w:rsidRDefault="00607FBD" w:rsidP="00607FB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предупредило калужан о сильных заморозках в регионе</w:t>
      </w:r>
    </w:p>
    <w:p w:rsidR="00607FBD" w:rsidRDefault="00607FBD" w:rsidP="00607FB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некоторых районах температура воздуха опустится ниже нуля, говорится в сообщении МЧС по Калужской области. По данным метеорологов ночью ожидаются заморозки. Так, температура может опуститься до минус двух градусов. 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607FBD" w:rsidRDefault="00607FBD" w:rsidP="00607FBD">
      <w:pPr>
        <w:pStyle w:val="aff4"/>
        <w:rPr>
          <w:rFonts w:ascii="Times New Roman" w:hAnsi="Times New Roman" w:cs="Times New Roman"/>
          <w:sz w:val="24"/>
        </w:rPr>
      </w:pPr>
    </w:p>
    <w:p w:rsidR="00607FBD" w:rsidRDefault="00607FBD" w:rsidP="00607FB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 в г. Киров, ул. Свердлова</w:t>
      </w:r>
    </w:p>
    <w:p w:rsidR="00607FBD" w:rsidRDefault="00607FBD" w:rsidP="00607FB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месту выезжали пожарно-спасательные подразделения федеральной противопожарной службы МЧС России по Калужской области 6 человек, 2 единицы техники. На место направлен инспектор ГПН. Источник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Провинциальный фельетон "Фома Метёлкин"</w:t>
        </w:r>
      </w:hyperlink>
    </w:p>
    <w:p w:rsidR="00607FBD" w:rsidRDefault="00607FBD" w:rsidP="00607FBD">
      <w:pPr>
        <w:pStyle w:val="aff4"/>
        <w:rPr>
          <w:rFonts w:ascii="Times New Roman" w:hAnsi="Times New Roman" w:cs="Times New Roman"/>
          <w:sz w:val="24"/>
        </w:rPr>
      </w:pPr>
    </w:p>
    <w:p w:rsidR="00607FBD" w:rsidRDefault="00607FBD" w:rsidP="00607FBD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937D27" w:rsidRDefault="00937D27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1" w:name="_GoBack"/>
      <w:bookmarkEnd w:id="1"/>
    </w:p>
    <w:sectPr w:rsidR="00937D27">
      <w:headerReference w:type="default" r:id="rId42"/>
      <w:footerReference w:type="even" r:id="rId43"/>
      <w:footerReference w:type="default" r:id="rId44"/>
      <w:headerReference w:type="first" r:id="rId45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2F2" w:rsidRDefault="001C62F2">
      <w:r>
        <w:separator/>
      </w:r>
    </w:p>
  </w:endnote>
  <w:endnote w:type="continuationSeparator" w:id="0">
    <w:p w:rsidR="001C62F2" w:rsidRDefault="001C6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D27" w:rsidRDefault="001C62F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937D27" w:rsidRDefault="00937D2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937D27" w:rsidRDefault="001C62F2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07FB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2F2" w:rsidRDefault="001C62F2">
      <w:r>
        <w:separator/>
      </w:r>
    </w:p>
  </w:footnote>
  <w:footnote w:type="continuationSeparator" w:id="0">
    <w:p w:rsidR="001C62F2" w:rsidRDefault="001C6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D27" w:rsidRDefault="001C62F2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D27" w:rsidRDefault="00937D27">
    <w:pPr>
      <w:pStyle w:val="ae"/>
      <w:rPr>
        <w:color w:val="FFFFFF"/>
        <w:sz w:val="20"/>
        <w:szCs w:val="20"/>
      </w:rPr>
    </w:pPr>
  </w:p>
  <w:p w:rsidR="00937D27" w:rsidRDefault="00937D2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D27"/>
    <w:rsid w:val="001C62F2"/>
    <w:rsid w:val="00607FBD"/>
    <w:rsid w:val="0093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0D1C635-04FC-403C-9254-1D8A39462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.me/News_PO_Obninsk/291" TargetMode="External"/><Relationship Id="rId18" Type="http://schemas.openxmlformats.org/officeDocument/2006/relationships/hyperlink" Target="https://vk.com/wall-175695561_13164" TargetMode="External"/><Relationship Id="rId26" Type="http://schemas.openxmlformats.org/officeDocument/2006/relationships/hyperlink" Target="https://vk.com/wall-70062094_44496" TargetMode="External"/><Relationship Id="rId39" Type="http://schemas.openxmlformats.org/officeDocument/2006/relationships/hyperlink" Target="https://kaluga-news.net/society/2024/05/12/171354.html" TargetMode="External"/><Relationship Id="rId21" Type="http://schemas.openxmlformats.org/officeDocument/2006/relationships/hyperlink" Target="https://vk.com/wall-222018912_14805" TargetMode="External"/><Relationship Id="rId34" Type="http://schemas.openxmlformats.org/officeDocument/2006/relationships/hyperlink" Target="https://40.mchs.gov.ru/deyatelnost/press-centr/novosti/5272616" TargetMode="External"/><Relationship Id="rId42" Type="http://schemas.openxmlformats.org/officeDocument/2006/relationships/header" Target="header1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vk.com/wall-172504728_65810" TargetMode="External"/><Relationship Id="rId29" Type="http://schemas.openxmlformats.org/officeDocument/2006/relationships/hyperlink" Target="https://vk.com/wall-64785407_3454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zen.ru/a/ZkBQuHyQ2AoR6PM6" TargetMode="External"/><Relationship Id="rId24" Type="http://schemas.openxmlformats.org/officeDocument/2006/relationships/hyperlink" Target="https://vk.com/wall-102468629_340802" TargetMode="External"/><Relationship Id="rId32" Type="http://schemas.openxmlformats.org/officeDocument/2006/relationships/hyperlink" Target="https://www.mkkaluga.ru/incident/2024/05/12/neskolko-chelovek-postradali-na-pozhare-doma-v-kaluzhskoy-oblasti.html" TargetMode="External"/><Relationship Id="rId37" Type="http://schemas.openxmlformats.org/officeDocument/2006/relationships/hyperlink" Target="https://kaluga-news.net/incident/2024/05/12/171342.html" TargetMode="External"/><Relationship Id="rId40" Type="http://schemas.openxmlformats.org/officeDocument/2006/relationships/hyperlink" Target="https://znamkaluga.ru/2024/05/12/mchs-predupredilo-kaluzhan-o-silnyh-zamorozkah-v-regione/" TargetMode="External"/><Relationship Id="rId45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dzen.ru/b/ZkB2DcPLbUcXWOOy" TargetMode="External"/><Relationship Id="rId23" Type="http://schemas.openxmlformats.org/officeDocument/2006/relationships/hyperlink" Target="https://ok.ru/group/53667785998577/topic/157840986536945" TargetMode="External"/><Relationship Id="rId28" Type="http://schemas.openxmlformats.org/officeDocument/2006/relationships/hyperlink" Target="https://vk.com/wall-175695561_13178" TargetMode="External"/><Relationship Id="rId36" Type="http://schemas.openxmlformats.org/officeDocument/2006/relationships/hyperlink" Target="https://kaluga24.tv/news/057908" TargetMode="External"/><Relationship Id="rId10" Type="http://schemas.openxmlformats.org/officeDocument/2006/relationships/hyperlink" Target="https://vk.com/wall-208070721_17047" TargetMode="External"/><Relationship Id="rId19" Type="http://schemas.openxmlformats.org/officeDocument/2006/relationships/hyperlink" Target="https://vk.com/wall-172504728_65811" TargetMode="External"/><Relationship Id="rId31" Type="http://schemas.openxmlformats.org/officeDocument/2006/relationships/hyperlink" Target="https://kaluga-news.net/society/2024/05/12/171326.html" TargetMode="External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vk.com/wall-175695561_13154" TargetMode="External"/><Relationship Id="rId14" Type="http://schemas.openxmlformats.org/officeDocument/2006/relationships/hyperlink" Target="https://vk.com/wall-70062094_44493" TargetMode="External"/><Relationship Id="rId22" Type="http://schemas.openxmlformats.org/officeDocument/2006/relationships/hyperlink" Target="https://vk.com/wall-145771240_37850" TargetMode="External"/><Relationship Id="rId27" Type="http://schemas.openxmlformats.org/officeDocument/2006/relationships/hyperlink" Target="https://ok.ru/group/54782182948955/topic/156416483439451" TargetMode="External"/><Relationship Id="rId30" Type="http://schemas.openxmlformats.org/officeDocument/2006/relationships/hyperlink" Target="https://kaluga-news.net/incident/2024/05/12/171318.html" TargetMode="External"/><Relationship Id="rId35" Type="http://schemas.openxmlformats.org/officeDocument/2006/relationships/hyperlink" Target="https://znamkaluga.ru/2024/05/12/nochyu-v-baryatinskom-rajone-sgorela-banya/" TargetMode="External"/><Relationship Id="rId43" Type="http://schemas.openxmlformats.org/officeDocument/2006/relationships/footer" Target="footer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vk.com/wall-187383359_44523" TargetMode="External"/><Relationship Id="rId17" Type="http://schemas.openxmlformats.org/officeDocument/2006/relationships/hyperlink" Target="https://vk.com/wall-48625596_184173" TargetMode="External"/><Relationship Id="rId25" Type="http://schemas.openxmlformats.org/officeDocument/2006/relationships/hyperlink" Target="https://vk.com/wall564857630_8168" TargetMode="External"/><Relationship Id="rId33" Type="http://schemas.openxmlformats.org/officeDocument/2006/relationships/hyperlink" Target="https://nikatv.ru/news/short/v-kaluzhskom-poselke-zagorelsya-zhiloy-dom" TargetMode="External"/><Relationship Id="rId38" Type="http://schemas.openxmlformats.org/officeDocument/2006/relationships/hyperlink" Target="https://pressa40.ru/v-noch-na-13-maya-v-kaluzhskoy-oblasti-vnov-prognoziruyut-zamorozki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vk.com/wall-175695561_13168" TargetMode="External"/><Relationship Id="rId41" Type="http://schemas.openxmlformats.org/officeDocument/2006/relationships/hyperlink" Target="https://fomametelkin.ru/articles/17078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6DB53-D693-4D17-91A0-EEAB9AE3C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1636</Words>
  <Characters>9328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10943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2</cp:revision>
  <cp:lastPrinted>2020-03-12T12:40:00Z</cp:lastPrinted>
  <dcterms:created xsi:type="dcterms:W3CDTF">2024-05-12T20:14:00Z</dcterms:created>
  <dcterms:modified xsi:type="dcterms:W3CDTF">2024-05-12T20:14:00Z</dcterms:modified>
</cp:coreProperties>
</file>