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C4" w:rsidRDefault="00AE53B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7C4" w:rsidRDefault="00AE53B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67C4" w:rsidRDefault="00AE5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67C4" w:rsidRDefault="00DE67C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67C4" w:rsidRDefault="00AE5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июня - 10 июня 2024 г.</w:t>
                            </w:r>
                          </w:p>
                          <w:p w:rsidR="00DE67C4" w:rsidRDefault="00AE53B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67C4" w:rsidRDefault="00AE53B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67C4" w:rsidRDefault="00AE53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67C4" w:rsidRDefault="00DE67C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67C4" w:rsidRDefault="00AE53B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июня - 10 июня 2024 г.</w:t>
                      </w:r>
                    </w:p>
                    <w:p w:rsidR="00DE67C4" w:rsidRDefault="00AE53B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D2" w:rsidRPr="006112D2" w:rsidRDefault="006112D2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112D2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6112D2" w:rsidRDefault="006112D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Малоярославецком </w:t>
      </w:r>
      <w:r>
        <w:rPr>
          <w:rFonts w:ascii="Times New Roman" w:hAnsi="Times New Roman" w:cs="Times New Roman"/>
          <w:b/>
          <w:sz w:val="24"/>
        </w:rPr>
        <w:t>районе иномарка опрокинулась в кювет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на 5 км автодороги Р-132, сообщили в ГУ МЧС по Калужской области. В 13:10 в Малоярославецком районе автомобиль Infiniti съехал в кювет и опрокинулся. Есть пострадавший.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Кирове обезвредили мину и 75 мм снаряд времен ВОВ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опасных находках пришло на пульт ГУ МЧС России по Калужской области. В Калужской области сотрудники МЧС дважды выезжали на ликвидацию взрывоопасных предметов, оставшихся в земле с Великой Отечественной войны.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"Инфинити" вылетел в кювет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аварии работали пожарно-спасательные подразделения МЧС по Калужской области, патруль ГИБДД и сотрудники с</w:t>
      </w:r>
      <w:r>
        <w:rPr>
          <w:rFonts w:ascii="Times New Roman" w:hAnsi="Times New Roman" w:cs="Times New Roman"/>
          <w:sz w:val="24"/>
        </w:rPr>
        <w:t xml:space="preserve">корой помощи. Для ликвидации последствий ДТП привлекалось 8 человек, было задействовано 3 единицы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боеприпаса обнаружили в Кирове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пролежали там со времен Великой Отечестве</w:t>
      </w:r>
      <w:r>
        <w:rPr>
          <w:rFonts w:ascii="Times New Roman" w:hAnsi="Times New Roman" w:cs="Times New Roman"/>
          <w:sz w:val="24"/>
        </w:rPr>
        <w:t xml:space="preserve">нной войны, рассказали 10 июня в ГУ МЧС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Памятки о безопасном поведении на водных объектах в летний период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Главного управления М</w:t>
      </w:r>
      <w:r>
        <w:rPr>
          <w:rFonts w:ascii="Times New Roman" w:hAnsi="Times New Roman" w:cs="Times New Roman"/>
          <w:sz w:val="24"/>
        </w:rPr>
        <w:t>ЧС России по Калужской области Памятка для детей по безопасности на воде.</w:t>
      </w:r>
      <w:r w:rsidR="005647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Памятка для взрослых по безопасности на воде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Источник: www.kaluga-gov.ru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Пять ДТП произошло в Калужской области за прошедшие выходные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пресс-центра ГУ МЧС по Калужской области, за субботу и воскресенье на территории Калужской области произошло пять ДТП. </w:t>
      </w:r>
      <w:r>
        <w:rPr>
          <w:rFonts w:ascii="Times New Roman" w:hAnsi="Times New Roman" w:cs="Times New Roman"/>
          <w:sz w:val="24"/>
        </w:rPr>
        <w:t xml:space="preserve">Сообщение о первом ДТП поступило в МЧС в 18:20, 8 июня, произошло оно в Людиново на улице Маяковского.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  <w:r>
        <w:rPr>
          <w:rFonts w:ascii="Times New Roman" w:hAnsi="Times New Roman" w:cs="Times New Roman"/>
          <w:b/>
          <w:sz w:val="24"/>
        </w:rPr>
        <w:t xml:space="preserve"> в лесу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ПОЖАРЕ ЗВОНИТЕ «01», ПО ТЕЛЕФОНУ СОТОВОЙ СВЯЗИ «112». По информации ГУ МЧС России по Калужской области </w:t>
      </w:r>
      <w:r>
        <w:rPr>
          <w:rFonts w:ascii="Times New Roman" w:hAnsi="Times New Roman" w:cs="Times New Roman"/>
          <w:sz w:val="24"/>
        </w:rPr>
        <w:t xml:space="preserve">Источник: www.kaluga-gov.ru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Хозяйственная постройка вспыхнула в Жуковском районе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 о случившемся ГУ МЧС России по Калужской области. К счастью, пострадавших при пожаре нет. Для тушения пожара привлекалось 8 человек и 2 единицы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DE67C4" w:rsidRDefault="00AE5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сбил пешехода и скрылся</w:t>
      </w:r>
    </w:p>
    <w:p w:rsidR="00DE67C4" w:rsidRDefault="00AE5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наезда пешеход травмирован. В ликвидации ДТП принимали участие сотруд</w:t>
      </w:r>
      <w:r>
        <w:rPr>
          <w:rFonts w:ascii="Times New Roman" w:hAnsi="Times New Roman" w:cs="Times New Roman"/>
          <w:sz w:val="24"/>
        </w:rPr>
        <w:t xml:space="preserve">ники скорой помощи, ГИБДД и МЧС России по Калужской области. Понадобилось 9 человек и 3 единицы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67C4" w:rsidRDefault="00DE67C4">
      <w:pPr>
        <w:pStyle w:val="aff4"/>
        <w:rPr>
          <w:rFonts w:ascii="Times New Roman" w:hAnsi="Times New Roman" w:cs="Times New Roman"/>
          <w:sz w:val="24"/>
        </w:rPr>
      </w:pPr>
    </w:p>
    <w:p w:rsidR="006112D2" w:rsidRPr="006112D2" w:rsidRDefault="006112D2" w:rsidP="006112D2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112D2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DE67C4" w:rsidRDefault="00DE67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3 668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УГМС"в ближайший час 10 июня с сохранением до 10 утра 11 июня местами по Калужской области ожидается ливневый дождь, гроза, при грозе порывы ветра 15 м/с.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Городская Дума ГП «Город Жуков», 55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разработали рекомендации о действиях во время прохождения грозового фронта и сильных осадков.  Делитесь информацией с друзьями, родственникам и детьми!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11 июня. Во вторник ожидается облачная погода с прояснениями, кратковременный дождь, местами гроза.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пресс-центра ГУ МЧС по Калужской области, за субботу и воскресенье на территории Калужской области произошло пять ДТП. Сообщение о первом ДТП поступило в МЧС в 18:20, 8 июня, произошло оно в Людиново на улице Маяковского.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СП "Село Гремячево", 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с. Гремячево СП,,Село Гремячево сотрудниками, 25ПСУ 1ПСО ФПС гПС ГУ МЧС России по Калужской области были проверены пож ёмкости заполнения водой.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3 668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 "ГУ МЧС по Калужской области" | ГУ МЧС России по Калужской области предупреждает по данным ФГБУ "Центральный УГМС" 10 июня местами по Калужской области сохранится высокая пожарная опасность (4 класс).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️8-9 июня местами по Калужской области сохранится высокая пожарная опасность (4 класс), — ГУ МЧС России по Калужской области  😍 Подпишись на КГВ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Подростки пострадали в ДТП в Боровском районеФото: ГУ МЧС России по Калужской области  В субботу 8 июня на автодороге А-108 «Московское большое кольцо» произошло ДТП, в результате которого пострадали два подростка.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"Центральный УГМС" 10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пострадавший проходит лечение в ЦРБ. Поздним вечером 7 июня в СНТ «Ворсино-Авиа» загорелась баня. Пострадавших нет. Фото - ГУ МЧС по Калужской области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1 227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8 июня на автодороге А-108 «Московское большое кольцо» произошло ДТП, в результате которого пострадали два подростка.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</w:p>
    <w:p w:rsidR="0056477E" w:rsidRDefault="0056477E" w:rsidP="00564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1 227 подписчиков</w:t>
      </w:r>
    </w:p>
    <w:p w:rsidR="0056477E" w:rsidRDefault="0056477E" w:rsidP="00564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июня в Калужской области прогнозиурют кратковременный дождь с грозой. ГУ МЧС РФ по Калужской области со ссылкой на синоптиков сообщило о погодных условиях в нашем регионе 10 июня.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477E" w:rsidRDefault="0056477E" w:rsidP="0056477E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6477E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B5" w:rsidRDefault="00AE53B5">
      <w:r>
        <w:separator/>
      </w:r>
    </w:p>
  </w:endnote>
  <w:endnote w:type="continuationSeparator" w:id="0">
    <w:p w:rsidR="00AE53B5" w:rsidRDefault="00AE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C4" w:rsidRDefault="00AE53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67C4" w:rsidRDefault="00DE67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67C4" w:rsidRDefault="00AE53B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564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B5" w:rsidRDefault="00AE53B5">
      <w:r>
        <w:separator/>
      </w:r>
    </w:p>
  </w:footnote>
  <w:footnote w:type="continuationSeparator" w:id="0">
    <w:p w:rsidR="00AE53B5" w:rsidRDefault="00AE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C4" w:rsidRDefault="00AE53B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C4" w:rsidRDefault="00DE67C4">
    <w:pPr>
      <w:pStyle w:val="ae"/>
      <w:rPr>
        <w:color w:val="FFFFFF"/>
        <w:sz w:val="20"/>
        <w:szCs w:val="20"/>
      </w:rPr>
    </w:pPr>
  </w:p>
  <w:p w:rsidR="00DE67C4" w:rsidRDefault="00DE67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4"/>
    <w:rsid w:val="0056477E"/>
    <w:rsid w:val="006112D2"/>
    <w:rsid w:val="00AE53B5"/>
    <w:rsid w:val="00D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6BC3D"/>
  <w15:docId w15:val="{381D9AF3-B843-4AE3-8A68-103CACA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society/2024/06/10/176567.html" TargetMode="External"/><Relationship Id="rId18" Type="http://schemas.openxmlformats.org/officeDocument/2006/relationships/hyperlink" Target="https://vk.com/wall-222018912_16670" TargetMode="External"/><Relationship Id="rId26" Type="http://schemas.openxmlformats.org/officeDocument/2006/relationships/hyperlink" Target="https://ok.ru/group/54458872365148/topic/1560215000917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zen.ru/a/ZmbcrRgmbQupnOi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24.net/kaluga/380788590/" TargetMode="External"/><Relationship Id="rId17" Type="http://schemas.openxmlformats.org/officeDocument/2006/relationships/hyperlink" Target="https://nikatv.ru/news/short/v-kaluzhskoy-oblasti-voditel-sbil-peshehoda-i-skrylsya" TargetMode="External"/><Relationship Id="rId25" Type="http://schemas.openxmlformats.org/officeDocument/2006/relationships/hyperlink" Target="https://vk.com/wall-88510027_67548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hozyaystvennaya-postroyka-vspyhnula-v-zhukovskom-rayone" TargetMode="External"/><Relationship Id="rId20" Type="http://schemas.openxmlformats.org/officeDocument/2006/relationships/hyperlink" Target="https://vk.com/wall-145771240_38134" TargetMode="External"/><Relationship Id="rId29" Type="http://schemas.openxmlformats.org/officeDocument/2006/relationships/hyperlink" Target="https://vk.com/wall-208070721_174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t-news.ru/news/211082" TargetMode="External"/><Relationship Id="rId24" Type="http://schemas.openxmlformats.org/officeDocument/2006/relationships/hyperlink" Target="https://t.me/izdatkgv/6958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society/2024/06/10/176522.html" TargetMode="External"/><Relationship Id="rId23" Type="http://schemas.openxmlformats.org/officeDocument/2006/relationships/hyperlink" Target="https://vk.com/wall-222018912_16637" TargetMode="External"/><Relationship Id="rId28" Type="http://schemas.openxmlformats.org/officeDocument/2006/relationships/hyperlink" Target="https://vk.com/wall-208070721_17448" TargetMode="External"/><Relationship Id="rId10" Type="http://schemas.openxmlformats.org/officeDocument/2006/relationships/hyperlink" Target="https://znamkaluga.ru/2024/06/10/v-kaluzhskom-kirove-obezvredili-minu-i-75-mm-snaryad-vremen-vov/" TargetMode="External"/><Relationship Id="rId19" Type="http://schemas.openxmlformats.org/officeDocument/2006/relationships/hyperlink" Target="https://vk.com/wall-217057223_28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6/10/v-maloyaroslaveczkom-rajone-inomarka-oprokinulas-v-kyuvet/" TargetMode="External"/><Relationship Id="rId14" Type="http://schemas.openxmlformats.org/officeDocument/2006/relationships/hyperlink" Target="https://kaluga.aif.ru/incidents/crash/pyat-dtp-proizoshlo-v-kaluzhskoy-oblasti-za-proshedshie-vyhodnye" TargetMode="External"/><Relationship Id="rId22" Type="http://schemas.openxmlformats.org/officeDocument/2006/relationships/hyperlink" Target="https://ok.ru/group/59586240643211/topic/157383470533515" TargetMode="External"/><Relationship Id="rId27" Type="http://schemas.openxmlformats.org/officeDocument/2006/relationships/hyperlink" Target="https://ok.ru/group/53708216467603/topic/157393563130003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F253-1689-4103-A029-9BAE28A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2024-06-10T19:56:00Z</dcterms:modified>
</cp:coreProperties>
</file>