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05B" w:rsidRDefault="00E83C60" w:rsidP="00C3505B">
      <w:pPr>
        <w:spacing w:before="100" w:line="276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3B3" w:rsidRDefault="00E83C6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723B3" w:rsidRDefault="00E83C6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723B3" w:rsidRDefault="006723B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723B3" w:rsidRDefault="00E83C6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 мая - 10 мая 2024 г.</w:t>
                            </w:r>
                          </w:p>
                          <w:p w:rsidR="006723B3" w:rsidRDefault="00E83C6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723B3" w:rsidRDefault="00E83C6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723B3" w:rsidRDefault="00E83C6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723B3" w:rsidRDefault="006723B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723B3" w:rsidRDefault="00E83C6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 мая - 10 мая 2024 г.</w:t>
                      </w:r>
                    </w:p>
                    <w:p w:rsidR="006723B3" w:rsidRDefault="00E83C6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3B3" w:rsidRPr="00C3505B" w:rsidRDefault="00E83C60" w:rsidP="00C3505B">
      <w:pPr>
        <w:spacing w:before="100" w:line="276" w:lineRule="auto"/>
      </w:pPr>
      <w:r>
        <w:rPr>
          <w:b/>
        </w:rPr>
        <w:lastRenderedPageBreak/>
        <w:t>Kia Optima в Боровске</w:t>
      </w:r>
      <w:r>
        <w:rPr>
          <w:b/>
        </w:rPr>
        <w:t xml:space="preserve"> сбила пешехода</w:t>
      </w:r>
    </w:p>
    <w:p w:rsidR="006723B3" w:rsidRDefault="00E83C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происшествии на улице Дмитрова есть пострадавший, сообщает МЧС по Калужской области. Авария случилась около 13 часов. Автомобиль Kia Optima ехал по улице Дмитрова и совершил наезд на пешехода.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6723B3" w:rsidRDefault="006723B3">
      <w:pPr>
        <w:pStyle w:val="aff4"/>
        <w:rPr>
          <w:rFonts w:ascii="Times New Roman" w:hAnsi="Times New Roman" w:cs="Times New Roman"/>
          <w:sz w:val="24"/>
        </w:rPr>
      </w:pPr>
    </w:p>
    <w:p w:rsidR="006723B3" w:rsidRDefault="00E83C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Грузовая «Газель» вылетела в кювет на трассе М-3 «Украина»</w:t>
      </w:r>
    </w:p>
    <w:p w:rsidR="006723B3" w:rsidRDefault="00E83C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происшествии в Думиничском районе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сообщили на сайте МЧС по Калужской области. Авария случилась около восьми часов утра на трассе М-3 недалеко от посёлка Мирный.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6723B3" w:rsidRDefault="006723B3">
      <w:pPr>
        <w:pStyle w:val="aff4"/>
        <w:rPr>
          <w:rFonts w:ascii="Times New Roman" w:hAnsi="Times New Roman" w:cs="Times New Roman"/>
          <w:sz w:val="24"/>
        </w:rPr>
      </w:pPr>
    </w:p>
    <w:p w:rsidR="006723B3" w:rsidRDefault="00E83C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Дачный дом сгорел ночью в калужской деревне</w:t>
      </w:r>
    </w:p>
    <w:p w:rsidR="006723B3" w:rsidRDefault="00E83C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главном управлении МЧС по Калужской области, возгорание ликвидировали 5 человек и 2 единицы техники. По информации спасателей, обошлось без жертв. Выяснять причины возго</w:t>
      </w:r>
      <w:r>
        <w:rPr>
          <w:rFonts w:ascii="Times New Roman" w:hAnsi="Times New Roman" w:cs="Times New Roman"/>
          <w:sz w:val="24"/>
        </w:rPr>
        <w:t xml:space="preserve">рания на место направлен инспектор государственного пожарного надзора.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6723B3" w:rsidRDefault="006723B3">
      <w:pPr>
        <w:pStyle w:val="aff4"/>
        <w:rPr>
          <w:rFonts w:ascii="Times New Roman" w:hAnsi="Times New Roman" w:cs="Times New Roman"/>
          <w:sz w:val="24"/>
        </w:rPr>
      </w:pPr>
    </w:p>
    <w:p w:rsidR="006723B3" w:rsidRDefault="00E83C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 мая в Калужской области прогнозируют до +12°С и кратковременный дождь</w:t>
      </w:r>
    </w:p>
    <w:p w:rsidR="006723B3" w:rsidRDefault="00E83C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со ссылкой </w:t>
      </w:r>
      <w:r>
        <w:rPr>
          <w:rFonts w:ascii="Times New Roman" w:hAnsi="Times New Roman" w:cs="Times New Roman"/>
          <w:sz w:val="24"/>
        </w:rPr>
        <w:t>на синоптиков сообщило о погодных условиях в нашем регионе 11 мая.</w:t>
      </w:r>
    </w:p>
    <w:p w:rsidR="006723B3" w:rsidRDefault="00E83C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субботу ожидается переменная облачность, днём кратковременный дождь.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Press</w:t>
        </w:r>
        <w:r>
          <w:rPr>
            <w:rStyle w:val="a5"/>
            <w:rFonts w:ascii="Times New Roman" w:hAnsi="Times New Roman" w:cs="Times New Roman"/>
            <w:sz w:val="24"/>
          </w:rPr>
          <w:t>a40.ru</w:t>
        </w:r>
      </w:hyperlink>
    </w:p>
    <w:p w:rsidR="006723B3" w:rsidRDefault="006723B3">
      <w:pPr>
        <w:pStyle w:val="aff4"/>
        <w:rPr>
          <w:rFonts w:ascii="Times New Roman" w:hAnsi="Times New Roman" w:cs="Times New Roman"/>
          <w:sz w:val="24"/>
        </w:rPr>
      </w:pPr>
    </w:p>
    <w:p w:rsidR="006723B3" w:rsidRDefault="00E83C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Двое погибли в ночной аварии в Мещовске</w:t>
      </w:r>
    </w:p>
    <w:p w:rsidR="006723B3" w:rsidRDefault="00E83C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Удар, судя по снимкам, был такой силы, что передняя часть автомобиля оказалась под прицепом. На месте работали бригада скорой, сотрудники ГИБДД, а также пожарные. МЧС по Калужской области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6723B3" w:rsidRDefault="006723B3">
      <w:pPr>
        <w:pStyle w:val="aff4"/>
        <w:rPr>
          <w:rFonts w:ascii="Times New Roman" w:hAnsi="Times New Roman" w:cs="Times New Roman"/>
          <w:sz w:val="24"/>
        </w:rPr>
      </w:pPr>
    </w:p>
    <w:p w:rsidR="006723B3" w:rsidRDefault="00E83C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деревне в Калужской области обезвредили авиабомбу</w:t>
      </w:r>
    </w:p>
    <w:p w:rsidR="006723B3" w:rsidRDefault="00E83C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в ГУ МЧС по Калужской области, неразорвавшийся снаряд был найден в деревне Рыжково всего </w:t>
      </w:r>
      <w:r>
        <w:rPr>
          <w:rFonts w:ascii="Times New Roman" w:hAnsi="Times New Roman" w:cs="Times New Roman"/>
          <w:sz w:val="24"/>
        </w:rPr>
        <w:t xml:space="preserve">в сотне метров от жилого дома. Сама находка — это фугасная авиабомба ФАБ-50, способная пробить 900 миллиметровую кирпичную кладку и с максимальной зоной повреждения в 50 метров.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6723B3" w:rsidRDefault="006723B3">
      <w:pPr>
        <w:pStyle w:val="aff4"/>
        <w:rPr>
          <w:rFonts w:ascii="Times New Roman" w:hAnsi="Times New Roman" w:cs="Times New Roman"/>
          <w:sz w:val="24"/>
        </w:rPr>
      </w:pPr>
    </w:p>
    <w:p w:rsidR="006723B3" w:rsidRDefault="00E83C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при пожаре дома пострадал человек</w:t>
      </w:r>
    </w:p>
    <w:p w:rsidR="006723B3" w:rsidRDefault="00E83C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сообщают в главном управлении МЧС России по Калужской области, в пожаре есть пострадавший. О его состоянии пока не сообщается. Известно, что огонь тушили 22 спасателя и 6 единиц техники.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6723B3" w:rsidRDefault="006723B3">
      <w:pPr>
        <w:pStyle w:val="aff4"/>
        <w:rPr>
          <w:rFonts w:ascii="Times New Roman" w:hAnsi="Times New Roman" w:cs="Times New Roman"/>
          <w:sz w:val="24"/>
        </w:rPr>
      </w:pPr>
    </w:p>
    <w:p w:rsidR="006723B3" w:rsidRDefault="00E83C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Фугасную авиабомбу нашли возле жилого дома в Калужской области</w:t>
      </w:r>
    </w:p>
    <w:p w:rsidR="006723B3" w:rsidRDefault="00E83C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Калужской области нашли и обезвредили 50-килограммовую бомбу времен ВОВ</w:t>
      </w:r>
    </w:p>
    <w:p w:rsidR="006723B3" w:rsidRDefault="00E83C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нашли фугасную авиабомбу времен Великой </w:t>
      </w:r>
      <w:r>
        <w:rPr>
          <w:rFonts w:ascii="Times New Roman" w:hAnsi="Times New Roman" w:cs="Times New Roman"/>
          <w:sz w:val="24"/>
        </w:rPr>
        <w:t xml:space="preserve">Отечественной войны. Взрывоопасный предмет был обнаружен в деревне Рыжково Бабынинского района.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RuNews24.ru</w:t>
        </w:r>
      </w:hyperlink>
    </w:p>
    <w:p w:rsidR="006723B3" w:rsidRDefault="006723B3">
      <w:pPr>
        <w:pStyle w:val="aff4"/>
        <w:rPr>
          <w:rFonts w:ascii="Times New Roman" w:hAnsi="Times New Roman" w:cs="Times New Roman"/>
          <w:sz w:val="24"/>
        </w:rPr>
      </w:pPr>
    </w:p>
    <w:p w:rsidR="006723B3" w:rsidRDefault="00E83C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Иномарка влетела под прице</w:t>
      </w:r>
      <w:r>
        <w:rPr>
          <w:rFonts w:ascii="Times New Roman" w:hAnsi="Times New Roman" w:cs="Times New Roman"/>
          <w:b/>
          <w:sz w:val="24"/>
        </w:rPr>
        <w:t>п в Мещовске, есть пострадавшие</w:t>
      </w:r>
    </w:p>
    <w:p w:rsidR="006723B3" w:rsidRDefault="00E83C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Происшествие случилось в райцентре на улице Дегтярёва, сообщает МЧС по Калужской области. Автомобиль Livan влетел под прицеп в Мещовске. Судя по снимкам в сводках, передний ряд полностью оказался зажат.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6723B3" w:rsidRDefault="006723B3">
      <w:pPr>
        <w:pStyle w:val="aff4"/>
        <w:rPr>
          <w:rFonts w:ascii="Times New Roman" w:hAnsi="Times New Roman" w:cs="Times New Roman"/>
          <w:sz w:val="24"/>
        </w:rPr>
      </w:pPr>
    </w:p>
    <w:p w:rsidR="006723B3" w:rsidRDefault="00E83C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Несколько человек пострадали в вылетевшем в кювет грузовике в Калужской области</w:t>
      </w:r>
    </w:p>
    <w:p w:rsidR="006723B3" w:rsidRDefault="00E83C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медпомощи. Обстоятельства происшествия устанавливаются.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6723B3" w:rsidRDefault="006723B3">
      <w:pPr>
        <w:pStyle w:val="aff4"/>
        <w:rPr>
          <w:rFonts w:ascii="Times New Roman" w:hAnsi="Times New Roman" w:cs="Times New Roman"/>
          <w:sz w:val="24"/>
        </w:rPr>
      </w:pPr>
    </w:p>
    <w:p w:rsidR="006723B3" w:rsidRDefault="00E83C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у дома нашли авиабомбу</w:t>
      </w:r>
    </w:p>
    <w:p w:rsidR="006723B3" w:rsidRDefault="00E83C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 опасная находка была успешно о</w:t>
      </w:r>
      <w:r>
        <w:rPr>
          <w:rFonts w:ascii="Times New Roman" w:hAnsi="Times New Roman" w:cs="Times New Roman"/>
          <w:sz w:val="24"/>
        </w:rPr>
        <w:t xml:space="preserve">безврежена. Спасатели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6723B3" w:rsidRDefault="006723B3">
      <w:pPr>
        <w:pStyle w:val="aff4"/>
        <w:rPr>
          <w:rFonts w:ascii="Times New Roman" w:hAnsi="Times New Roman" w:cs="Times New Roman"/>
          <w:sz w:val="24"/>
        </w:rPr>
      </w:pPr>
    </w:p>
    <w:p w:rsidR="006723B3" w:rsidRDefault="00E83C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Думиничском районе «Газель» вылетела в кювет</w:t>
      </w:r>
    </w:p>
    <w:p w:rsidR="006723B3" w:rsidRDefault="00E83C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Ликвидировали последствия ДТП 8 сотрудников спасательных служб: 3 сотрудника МЧС, медики, автоинспекторы. Обстоятельства ДТ</w:t>
      </w:r>
      <w:r>
        <w:rPr>
          <w:rFonts w:ascii="Times New Roman" w:hAnsi="Times New Roman" w:cs="Times New Roman"/>
          <w:sz w:val="24"/>
        </w:rPr>
        <w:t>П устанавливаются.</w:t>
      </w:r>
    </w:p>
    <w:p w:rsidR="006723B3" w:rsidRDefault="00E83C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РФ по Калужской области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6723B3" w:rsidRDefault="006723B3">
      <w:pPr>
        <w:pStyle w:val="aff4"/>
        <w:rPr>
          <w:rFonts w:ascii="Times New Roman" w:hAnsi="Times New Roman" w:cs="Times New Roman"/>
          <w:sz w:val="24"/>
        </w:rPr>
      </w:pPr>
    </w:p>
    <w:p w:rsidR="006723B3" w:rsidRDefault="00E83C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сгорел дом в Перемышльском районе</w:t>
      </w:r>
    </w:p>
    <w:p w:rsidR="006723B3" w:rsidRDefault="00E83C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Происшествие случилось около часа ночи в деревне Поляна, говоритс</w:t>
      </w:r>
      <w:r>
        <w:rPr>
          <w:rFonts w:ascii="Times New Roman" w:hAnsi="Times New Roman" w:cs="Times New Roman"/>
          <w:sz w:val="24"/>
        </w:rPr>
        <w:t xml:space="preserve">я в сводке МЧС по Калужской области. На место происшествие в Перемышльском районе выезжало две единицы техники.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6723B3" w:rsidRDefault="006723B3">
      <w:pPr>
        <w:pStyle w:val="aff4"/>
        <w:rPr>
          <w:rFonts w:ascii="Times New Roman" w:hAnsi="Times New Roman" w:cs="Times New Roman"/>
          <w:sz w:val="24"/>
        </w:rPr>
      </w:pPr>
    </w:p>
    <w:p w:rsidR="006723B3" w:rsidRDefault="00E83C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Человек пострадал на пожаре дома в Кал</w:t>
      </w:r>
      <w:r>
        <w:rPr>
          <w:rFonts w:ascii="Times New Roman" w:hAnsi="Times New Roman" w:cs="Times New Roman"/>
          <w:b/>
          <w:sz w:val="24"/>
        </w:rPr>
        <w:t>уге</w:t>
      </w:r>
    </w:p>
    <w:p w:rsidR="006723B3" w:rsidRDefault="00E83C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Причину пожара предстоит назвать инспектору Госпожнадзора, он направлен на место происшествия. К месту ЧП выезжали пожарно-спасательные подразделения федеральной противопожарной службы МЧС России по Калужской области 22 человека, 6 единиц техники.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6723B3" w:rsidRDefault="006723B3">
      <w:pPr>
        <w:pStyle w:val="aff4"/>
        <w:rPr>
          <w:rFonts w:ascii="Times New Roman" w:hAnsi="Times New Roman" w:cs="Times New Roman"/>
          <w:sz w:val="24"/>
        </w:rPr>
      </w:pPr>
    </w:p>
    <w:p w:rsidR="006723B3" w:rsidRDefault="00E83C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обезвредили авиабомбу ФАБ-50</w:t>
      </w:r>
    </w:p>
    <w:p w:rsidR="006723B3" w:rsidRDefault="00E83C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Автор: ГУ МЧС по Калужской области, источник фото .</w:t>
      </w:r>
    </w:p>
    <w:p w:rsidR="006723B3" w:rsidRDefault="00E83C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нашли фугасную авиабомбу ФАБ-50 времен Великой Отечественной войны, информирует сетевое издание «Калужские новости».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</w:t>
        </w:r>
        <w:r>
          <w:rPr>
            <w:rStyle w:val="a5"/>
            <w:rFonts w:ascii="Times New Roman" w:hAnsi="Times New Roman" w:cs="Times New Roman"/>
            <w:sz w:val="24"/>
          </w:rPr>
          <w:t>Новозыбков</w:t>
        </w:r>
      </w:hyperlink>
    </w:p>
    <w:p w:rsidR="006723B3" w:rsidRDefault="006723B3">
      <w:pPr>
        <w:pStyle w:val="aff4"/>
        <w:rPr>
          <w:rFonts w:ascii="Times New Roman" w:hAnsi="Times New Roman" w:cs="Times New Roman"/>
          <w:sz w:val="24"/>
        </w:rPr>
      </w:pPr>
    </w:p>
    <w:p w:rsidR="006723B3" w:rsidRDefault="00E83C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Авиабомбу обезвредили в калужской деревне</w:t>
      </w:r>
    </w:p>
    <w:p w:rsidR="006723B3" w:rsidRDefault="00E83C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по Калужской области, была обнаружена фугасная авиабомба ФАБ-50 времен Великой Отечественной войны. Ее удалось успешно обезвредить.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6723B3" w:rsidRDefault="006723B3">
      <w:pPr>
        <w:pStyle w:val="aff4"/>
        <w:rPr>
          <w:rFonts w:ascii="Times New Roman" w:hAnsi="Times New Roman" w:cs="Times New Roman"/>
          <w:sz w:val="24"/>
        </w:rPr>
      </w:pPr>
    </w:p>
    <w:p w:rsidR="006723B3" w:rsidRDefault="006723B3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6723B3">
      <w:headerReference w:type="default" r:id="rId25"/>
      <w:footerReference w:type="even" r:id="rId26"/>
      <w:footerReference w:type="default" r:id="rId27"/>
      <w:headerReference w:type="first" r:id="rId2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C60" w:rsidRDefault="00E83C60">
      <w:r>
        <w:separator/>
      </w:r>
    </w:p>
  </w:endnote>
  <w:endnote w:type="continuationSeparator" w:id="0">
    <w:p w:rsidR="00E83C60" w:rsidRDefault="00E8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3B3" w:rsidRDefault="00E83C6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723B3" w:rsidRDefault="006723B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6723B3" w:rsidRDefault="00E83C6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350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C60" w:rsidRDefault="00E83C60">
      <w:r>
        <w:separator/>
      </w:r>
    </w:p>
  </w:footnote>
  <w:footnote w:type="continuationSeparator" w:id="0">
    <w:p w:rsidR="00E83C60" w:rsidRDefault="00E83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3B3" w:rsidRDefault="00E83C6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3B3" w:rsidRDefault="006723B3">
    <w:pPr>
      <w:pStyle w:val="ae"/>
      <w:rPr>
        <w:color w:val="FFFFFF"/>
        <w:sz w:val="20"/>
        <w:szCs w:val="20"/>
      </w:rPr>
    </w:pPr>
  </w:p>
  <w:p w:rsidR="006723B3" w:rsidRDefault="006723B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B3"/>
    <w:rsid w:val="006723B3"/>
    <w:rsid w:val="00C3505B"/>
    <w:rsid w:val="00E8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DB44BF"/>
  <w15:docId w15:val="{DEF97B44-5A3A-4D10-A377-2C4DC8AA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namkaluga.ru/2024/05/10/dvoe-pogibli-v-nochnoj-avarii-v-meshhovske/" TargetMode="External"/><Relationship Id="rId18" Type="http://schemas.openxmlformats.org/officeDocument/2006/relationships/hyperlink" Target="https://www.mkkaluga.ru/incident/2024/05/10/neskolko-chelovek-postradali-v-vyletevshem-v-kyuvet-gruzovike-v-kaluzhskoy-oblasti.htm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znamkaluga.ru/2024/05/10/nochyu-sgorel-dom-v-peremyshlskom-rajon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essa40.ru/11-maya-v-kaluzhskoy-oblasti-prognoziruyut-do-12-s-i-kratkovremennyy-dozhd/" TargetMode="External"/><Relationship Id="rId17" Type="http://schemas.openxmlformats.org/officeDocument/2006/relationships/hyperlink" Target="https://znamkaluga.ru/2024/05/10/inomarka-vletela-pod-priczep-v-meshhovske-est-postradavshie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unews24.ru/kaluga/10/05/2024/fugasnuyu-aviabombu-nashli-vozle-zhilogo-doma-v-kaluzhskoj-oblasti" TargetMode="External"/><Relationship Id="rId20" Type="http://schemas.openxmlformats.org/officeDocument/2006/relationships/hyperlink" Target="https://pressa40.ru/v-duminichskom-rayone-gazel-vyletela-v-kyuvet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news.ru/fn_1488721.html" TargetMode="External"/><Relationship Id="rId24" Type="http://schemas.openxmlformats.org/officeDocument/2006/relationships/hyperlink" Target="https://kaluganews.ru/fn_148862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ikatv.ru/news/short/v-kaluge-pri-pozhare-doma-postradal-chelovek" TargetMode="External"/><Relationship Id="rId23" Type="http://schemas.openxmlformats.org/officeDocument/2006/relationships/hyperlink" Target="https://bryansk.bezformata.com/listnews/kaluzhskoy-oblasti-obezvredili-aviabombu/131379007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znamkaluga.ru/2024/05/10/gruzovaya-gazel-vyletela-v-kyuvet-na-trasse-m-3-ukraina/" TargetMode="External"/><Relationship Id="rId19" Type="http://schemas.openxmlformats.org/officeDocument/2006/relationships/hyperlink" Target="https://nikatv.ru/news/short/v-kaluzhskoy-oblasti-u-doma-nashli-aviabomb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mkaluga.ru/2024/05/10/kia-optima-v-borovske-sbila-peshehoda/" TargetMode="External"/><Relationship Id="rId14" Type="http://schemas.openxmlformats.org/officeDocument/2006/relationships/hyperlink" Target="https://kaluga.aif.ru/incidents/details/v-kaluzhskoy-oblasti-nedaleko-ot-doma-nashli-aviabombu" TargetMode="External"/><Relationship Id="rId22" Type="http://schemas.openxmlformats.org/officeDocument/2006/relationships/hyperlink" Target="https://www.mkkaluga.ru/incident/2024/05/10/chelovek-postradal-na-pozhare-doma-v-kaluge.html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C86AC-5835-4FA7-B891-4D5AB4EB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2024-05-10T18:58:00Z</dcterms:modified>
</cp:coreProperties>
</file>