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86" w:rsidRDefault="0060746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786" w:rsidRDefault="0060746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60786" w:rsidRDefault="0060746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60786" w:rsidRDefault="0046078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60786" w:rsidRDefault="0060746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июня - 09 июня 2024 г.</w:t>
                            </w:r>
                          </w:p>
                          <w:p w:rsidR="00460786" w:rsidRDefault="0060746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60786" w:rsidRDefault="0060746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60786" w:rsidRDefault="0060746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60786" w:rsidRDefault="0046078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60786" w:rsidRDefault="0060746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июня - 09 июня 2024 г.</w:t>
                      </w:r>
                    </w:p>
                    <w:p w:rsidR="00460786" w:rsidRDefault="0060746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786" w:rsidRDefault="0060746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60786" w:rsidRDefault="0060746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60786" w:rsidRDefault="0060746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60786" w:rsidRDefault="00607469">
      <w:pPr>
        <w:pStyle w:val="Base"/>
      </w:pPr>
      <w:r>
        <w:fldChar w:fldCharType="end"/>
      </w:r>
    </w:p>
    <w:p w:rsidR="00460786" w:rsidRDefault="00607469">
      <w:pPr>
        <w:pStyle w:val="Base"/>
      </w:pPr>
      <w:r>
        <w:br w:type="page"/>
      </w:r>
    </w:p>
    <w:p w:rsidR="00460786" w:rsidRDefault="006074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Артснаряд времен </w:t>
      </w:r>
      <w:r>
        <w:rPr>
          <w:rFonts w:ascii="Times New Roman" w:hAnsi="Times New Roman" w:cs="Times New Roman"/>
          <w:b/>
          <w:sz w:val="24"/>
        </w:rPr>
        <w:t>ВОВ обнаружили на улице Космонавта Комарова в Калуге</w:t>
      </w:r>
    </w:p>
    <w:p w:rsidR="00460786" w:rsidRDefault="006074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как сообщает ГУ МЧС по Калужской области, целый «урожай» 105-миллиметровых артснарядов времен ВОВ нашли в лесу в 2 км от деревни Дубна Ульяновского района.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460786" w:rsidRDefault="00460786">
      <w:pPr>
        <w:pStyle w:val="aff4"/>
        <w:rPr>
          <w:rFonts w:ascii="Times New Roman" w:hAnsi="Times New Roman" w:cs="Times New Roman"/>
          <w:sz w:val="24"/>
        </w:rPr>
      </w:pPr>
    </w:p>
    <w:p w:rsidR="00460786" w:rsidRDefault="006074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Троицком районе водитель сбил пешехода и скрылся с места аварии</w:t>
      </w:r>
    </w:p>
    <w:p w:rsidR="00460786" w:rsidRDefault="006074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ГУ МЧС России по Калужской области, после этого транспорт скрылся с места аварии. В результате происшествия пострадал пешеход. О его состоянии информации уточняется.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Калужские</w:t>
        </w:r>
        <w:r>
          <w:rPr>
            <w:rStyle w:val="a5"/>
            <w:rFonts w:ascii="Times New Roman" w:hAnsi="Times New Roman" w:cs="Times New Roman"/>
            <w:sz w:val="24"/>
          </w:rPr>
          <w:t> новости</w:t>
        </w:r>
      </w:hyperlink>
    </w:p>
    <w:p w:rsidR="00460786" w:rsidRDefault="00460786">
      <w:pPr>
        <w:pStyle w:val="aff4"/>
        <w:rPr>
          <w:rFonts w:ascii="Times New Roman" w:hAnsi="Times New Roman" w:cs="Times New Roman"/>
          <w:sz w:val="24"/>
        </w:rPr>
      </w:pPr>
    </w:p>
    <w:p w:rsidR="00460786" w:rsidRDefault="006074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Людиново на Маяковского столкнулись легковушка и скутер</w:t>
      </w:r>
    </w:p>
    <w:p w:rsidR="00460786" w:rsidRDefault="006074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РФ по Калужской области, столкнулись легковой автомобиль «Лада Гранта» и скутер «Комета 50». В ДТП есть пострадавший, уточняет ведомство. На место происшествия прибыли </w:t>
      </w:r>
      <w:r>
        <w:rPr>
          <w:rFonts w:ascii="Times New Roman" w:hAnsi="Times New Roman" w:cs="Times New Roman"/>
          <w:sz w:val="24"/>
        </w:rPr>
        <w:t xml:space="preserve">пожарно-спасательные подразделения, сотрудники ГИБДД, медики.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460786" w:rsidRDefault="00460786">
      <w:pPr>
        <w:pStyle w:val="aff4"/>
        <w:rPr>
          <w:rFonts w:ascii="Times New Roman" w:hAnsi="Times New Roman" w:cs="Times New Roman"/>
          <w:sz w:val="24"/>
        </w:rPr>
      </w:pPr>
    </w:p>
    <w:p w:rsidR="00460786" w:rsidRDefault="006074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аварии с мотоциклом и скутером в Боровском районе пострадали люди</w:t>
      </w:r>
    </w:p>
    <w:p w:rsidR="00460786" w:rsidRDefault="006074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соо</w:t>
      </w:r>
      <w:r>
        <w:rPr>
          <w:rFonts w:ascii="Times New Roman" w:hAnsi="Times New Roman" w:cs="Times New Roman"/>
          <w:sz w:val="24"/>
        </w:rPr>
        <w:t xml:space="preserve">бщили в ГУ МЧС России по Калужской области. Дорогу А-108 в Боровском районе не поделили мотоцикл и скутер. На место аварии выезжали сотрудники ГИБДД, спасатели, а также медики.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60786" w:rsidRDefault="00460786">
      <w:pPr>
        <w:pStyle w:val="aff4"/>
        <w:rPr>
          <w:rFonts w:ascii="Times New Roman" w:hAnsi="Times New Roman" w:cs="Times New Roman"/>
          <w:sz w:val="24"/>
        </w:rPr>
      </w:pPr>
    </w:p>
    <w:p w:rsidR="00460786" w:rsidRDefault="006074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Соревнования Общества «Динамо» по полиатлону и легкоатлетическому кроссу</w:t>
      </w:r>
    </w:p>
    <w:p w:rsidR="00460786" w:rsidRDefault="006074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результатам соревнований команда Главного управления МЧС России по Калужской области заняла третьи места в двух дисциплинах.</w:t>
      </w:r>
    </w:p>
    <w:p w:rsidR="00460786" w:rsidRDefault="006074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личном зачете, среди мужчин II возрастной группы победителем соревнований в легкоатлетическом кроссе стал старший сержант внутренней службы Бизенков Алексей Сергеевич, старший пожарный 4 пожарно-спасательной части 2 пожарно-спасательного отряда Главного</w:t>
      </w:r>
      <w:r>
        <w:rPr>
          <w:rFonts w:ascii="Times New Roman" w:hAnsi="Times New Roman" w:cs="Times New Roman"/>
          <w:sz w:val="24"/>
        </w:rPr>
        <w:t xml:space="preserve"> управления.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460786" w:rsidRDefault="00460786">
      <w:pPr>
        <w:pStyle w:val="aff4"/>
        <w:rPr>
          <w:rFonts w:ascii="Times New Roman" w:hAnsi="Times New Roman" w:cs="Times New Roman"/>
          <w:sz w:val="24"/>
        </w:rPr>
      </w:pPr>
    </w:p>
    <w:p w:rsidR="00460786" w:rsidRDefault="006074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калужской трассе попали в ДТП два мальчика на скутере и питбайке</w:t>
      </w:r>
    </w:p>
    <w:p w:rsidR="00460786" w:rsidRDefault="006074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+350 м. а/д «А-108 МБК-Митяево-Ильино» водитель, 2010 г.р. (13 лет), управляя скутером </w:t>
      </w:r>
      <w:r>
        <w:rPr>
          <w:rFonts w:ascii="Times New Roman" w:hAnsi="Times New Roman" w:cs="Times New Roman"/>
          <w:sz w:val="24"/>
        </w:rPr>
        <w:t>IRBIS Venom, двигаясь по а/д «А-108 МБК-Митяево-Ильино» Боровского района, со стороны автодороги а/д «А-108 МБК-Митяево» в сторону д. Ильино по своей полосе движения, совершил наезд на стоящее транспортное средство (питбайк) GRX 125, под управлением водите</w:t>
      </w:r>
      <w:r>
        <w:rPr>
          <w:rFonts w:ascii="Times New Roman" w:hAnsi="Times New Roman" w:cs="Times New Roman"/>
          <w:sz w:val="24"/>
        </w:rPr>
        <w:t xml:space="preserve">ля, 2009 г.р. (13 лет)", - сообщает пресс-служба областного УМВД. Оба подростка пострадали - насколько сильно, не уточняется. Фото: пресс-служба ГУ МЧС по Калужской области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460786" w:rsidRDefault="00460786">
      <w:pPr>
        <w:pStyle w:val="aff4"/>
        <w:rPr>
          <w:rFonts w:ascii="Times New Roman" w:hAnsi="Times New Roman" w:cs="Times New Roman"/>
          <w:sz w:val="24"/>
        </w:rPr>
      </w:pPr>
    </w:p>
    <w:p w:rsidR="00460786" w:rsidRDefault="006074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Жуковском районе ночью был сбит пешеход</w:t>
      </w:r>
    </w:p>
    <w:p w:rsidR="00460786" w:rsidRDefault="006074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Водитель, не дождавшись полиции, покинул место ДТП. На месте работали медики, полицейские и спасатели. В пресс-службе ГУ МЧС по Калужской области состояние здоровья пострадавшего не уточнили.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460786" w:rsidRDefault="00460786">
      <w:pPr>
        <w:pStyle w:val="aff4"/>
        <w:rPr>
          <w:rFonts w:ascii="Times New Roman" w:hAnsi="Times New Roman" w:cs="Times New Roman"/>
          <w:sz w:val="24"/>
        </w:rPr>
      </w:pPr>
    </w:p>
    <w:p w:rsidR="00460786" w:rsidRDefault="006074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автомобилист сбил прохожего в Жуковском районе и уехал с места ДТП</w:t>
      </w:r>
    </w:p>
    <w:p w:rsidR="00460786" w:rsidRDefault="006074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рассказали в ГУ МЧС России по Калужской области. На место выехали сотрудники ГИБДД, МЧС и медики. Однако, прибыв в Жуковский р</w:t>
      </w:r>
      <w:r>
        <w:rPr>
          <w:rFonts w:ascii="Times New Roman" w:hAnsi="Times New Roman" w:cs="Times New Roman"/>
          <w:sz w:val="24"/>
        </w:rPr>
        <w:t xml:space="preserve">айон, они увидели только пострадавшего человека.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60786" w:rsidRDefault="00460786">
      <w:pPr>
        <w:pStyle w:val="aff4"/>
        <w:rPr>
          <w:rFonts w:ascii="Times New Roman" w:hAnsi="Times New Roman" w:cs="Times New Roman"/>
          <w:sz w:val="24"/>
        </w:rPr>
      </w:pPr>
    </w:p>
    <w:p w:rsidR="00460786" w:rsidRDefault="006074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Мотоциклист пострадал в ДТП в Кирове</w:t>
      </w:r>
    </w:p>
    <w:p w:rsidR="00460786" w:rsidRDefault="006074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не уступил дорогу мотоцикл</w:t>
      </w:r>
      <w:r>
        <w:rPr>
          <w:rFonts w:ascii="Times New Roman" w:hAnsi="Times New Roman" w:cs="Times New Roman"/>
          <w:sz w:val="24"/>
        </w:rPr>
        <w:t xml:space="preserve">исту, ехавшему по главной дороге. В результате столкновения водитель мотоцикла травмирован. В ликвидации ДТП принимали участие сотрудники скорой помощи, ГИБДД и МЧС России по Калужской области.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60786" w:rsidRDefault="00460786">
      <w:pPr>
        <w:pStyle w:val="aff4"/>
        <w:rPr>
          <w:rFonts w:ascii="Times New Roman" w:hAnsi="Times New Roman" w:cs="Times New Roman"/>
          <w:sz w:val="24"/>
        </w:rPr>
      </w:pPr>
    </w:p>
    <w:p w:rsidR="00460786" w:rsidRDefault="006074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ребёнка пострадали в ДТП с мотоциклом и скутером в Боровском районе</w:t>
      </w:r>
    </w:p>
    <w:p w:rsidR="00460786" w:rsidRDefault="006074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столкновения пострадали оба ребёнка. Ране в МЧС сообщили, что последствия аварии ликвидировали девять человек и три спецмашин</w:t>
      </w:r>
      <w:r>
        <w:rPr>
          <w:rFonts w:ascii="Times New Roman" w:hAnsi="Times New Roman" w:cs="Times New Roman"/>
          <w:sz w:val="24"/>
        </w:rPr>
        <w:t xml:space="preserve">ы. ГУ МЧС России по Калужской области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460786" w:rsidRDefault="00460786">
      <w:pPr>
        <w:pStyle w:val="aff4"/>
        <w:rPr>
          <w:rFonts w:ascii="Times New Roman" w:hAnsi="Times New Roman" w:cs="Times New Roman"/>
          <w:sz w:val="24"/>
        </w:rPr>
      </w:pPr>
    </w:p>
    <w:p w:rsidR="00460786" w:rsidRDefault="006074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Подростки пострадали в ДТП в Боровском районе</w:t>
      </w:r>
    </w:p>
    <w:p w:rsidR="00460786" w:rsidRDefault="006074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Водитель скутера 2010 года рождения врезался в стоящий питбайк под управлением водителя 2009 года рождения. В результате столкновения оба несовершеннолетних пострадали. В ликвидации ДТП принимали участие сотрудники скорой помощи, ГИБДД и МЧС России по Калу</w:t>
      </w:r>
      <w:r>
        <w:rPr>
          <w:rFonts w:ascii="Times New Roman" w:hAnsi="Times New Roman" w:cs="Times New Roman"/>
          <w:sz w:val="24"/>
        </w:rPr>
        <w:t xml:space="preserve">жской области.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60786" w:rsidRDefault="00460786">
      <w:pPr>
        <w:pStyle w:val="aff4"/>
        <w:rPr>
          <w:rFonts w:ascii="Times New Roman" w:hAnsi="Times New Roman" w:cs="Times New Roman"/>
          <w:sz w:val="24"/>
        </w:rPr>
      </w:pPr>
    </w:p>
    <w:p w:rsidR="00460786" w:rsidRDefault="006074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Скутер столкнулся с машиной в Людинове</w:t>
      </w:r>
    </w:p>
    <w:p w:rsidR="00460786" w:rsidRDefault="006074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столкновения один человек пострадал. В ликвидации ДТП принимали участие </w:t>
      </w:r>
      <w:r>
        <w:rPr>
          <w:rFonts w:ascii="Times New Roman" w:hAnsi="Times New Roman" w:cs="Times New Roman"/>
          <w:sz w:val="24"/>
        </w:rPr>
        <w:t xml:space="preserve">сотрудники скорой помощи, ГИБДД и МЧС России по Калужской области. Понадобилось 9 человек и 3 единицы техники.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60786" w:rsidRDefault="00460786">
      <w:pPr>
        <w:pStyle w:val="aff4"/>
        <w:rPr>
          <w:rFonts w:ascii="Times New Roman" w:hAnsi="Times New Roman" w:cs="Times New Roman"/>
          <w:sz w:val="24"/>
        </w:rPr>
      </w:pPr>
    </w:p>
    <w:p w:rsidR="00460786" w:rsidRDefault="0060746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Машина съехала в кювет после сто</w:t>
      </w:r>
      <w:r>
        <w:rPr>
          <w:rFonts w:ascii="Times New Roman" w:hAnsi="Times New Roman" w:cs="Times New Roman"/>
          <w:b/>
          <w:sz w:val="24"/>
        </w:rPr>
        <w:t>лкновения в Малоярославецком районе</w:t>
      </w:r>
    </w:p>
    <w:p w:rsidR="00460786" w:rsidRDefault="0060746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Один человек пострадал. В ликвидации ДТП принимали участие сотрудники скорой помощи, ГИБДД и МЧС России по Калужской области. Понадобилось 9 человек и 3 единицы техники.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460786" w:rsidRDefault="00460786">
      <w:pPr>
        <w:pStyle w:val="aff4"/>
        <w:rPr>
          <w:rFonts w:ascii="Times New Roman" w:hAnsi="Times New Roman" w:cs="Times New Roman"/>
          <w:sz w:val="24"/>
        </w:rPr>
      </w:pPr>
    </w:p>
    <w:p w:rsidR="00746427" w:rsidRDefault="00746427" w:rsidP="007464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Людиново LIFE, 836 подписчиков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работали пожарно-спасательные подразделения федеральной противопожарной службы МЧС России по Калужской области, патруль ГИБДД и работники скорой медицинской помощи. Для ликвидации последствий ДТП привлекалось всего 9 человек и 3 единицы техники, в том числе от МЧС 4 человека, 1 единица техники. 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46427" w:rsidRDefault="00746427" w:rsidP="00746427">
      <w:pPr>
        <w:pStyle w:val="aff4"/>
        <w:rPr>
          <w:rFonts w:ascii="Times New Roman" w:hAnsi="Times New Roman" w:cs="Times New Roman"/>
          <w:sz w:val="24"/>
        </w:rPr>
      </w:pPr>
    </w:p>
    <w:p w:rsidR="00746427" w:rsidRDefault="00746427" w:rsidP="007464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102 подписчика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как сообщает ГУ МЧС по Калужской области, целый «урожай» 105-миллиметровых артснарядов времен ВОВ нашли в лесу в 2 км от деревни Дубна Ульяновского района.  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46427" w:rsidRDefault="00746427" w:rsidP="00746427">
      <w:pPr>
        <w:pStyle w:val="aff4"/>
        <w:rPr>
          <w:rFonts w:ascii="Times New Roman" w:hAnsi="Times New Roman" w:cs="Times New Roman"/>
          <w:sz w:val="24"/>
        </w:rPr>
      </w:pPr>
    </w:p>
    <w:p w:rsidR="00746427" w:rsidRDefault="00746427" w:rsidP="007464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102 подписчика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пресс-службы ГУ МЧС России по Калужской области, после этого транспорт скрылся с места аварии.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происшествия пострадал пешеход. О его состоянии информации уточняется. 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46427" w:rsidRDefault="00746427" w:rsidP="00746427">
      <w:pPr>
        <w:pStyle w:val="aff4"/>
        <w:rPr>
          <w:rFonts w:ascii="Times New Roman" w:hAnsi="Times New Roman" w:cs="Times New Roman"/>
          <w:sz w:val="24"/>
        </w:rPr>
      </w:pPr>
    </w:p>
    <w:p w:rsidR="00746427" w:rsidRDefault="00746427" w:rsidP="007464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2 056 подписчиков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июня 2024 года в 11:18 в региональную службу спасения поступила информация о дорожно-транспортном происшествии на улице Маяковского в Людиново.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РФ по Калужской области, столкнулись легковой автомобиль «Лада Гранта» и скутер «Комета 50». В ДТП есть пострадавший, уточняет ведо... 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46427" w:rsidRDefault="00746427" w:rsidP="00746427">
      <w:pPr>
        <w:pStyle w:val="aff4"/>
        <w:rPr>
          <w:rFonts w:ascii="Times New Roman" w:hAnsi="Times New Roman" w:cs="Times New Roman"/>
          <w:sz w:val="24"/>
        </w:rPr>
      </w:pPr>
    </w:p>
    <w:p w:rsidR="00746427" w:rsidRDefault="00746427" w:rsidP="007464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obninsk2you, 1 090 подписчиков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МЧС по Калужской области.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16 часов 02 минуты стало известно о ДТП в Кирове. На улице Жмакина столкнулись автомобиль «Форд Фокус» и мотоцикл «Рейзер». Мотоциклист пострадал. 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46427" w:rsidRDefault="00746427" w:rsidP="00746427">
      <w:pPr>
        <w:pStyle w:val="aff4"/>
        <w:rPr>
          <w:rFonts w:ascii="Times New Roman" w:hAnsi="Times New Roman" w:cs="Times New Roman"/>
          <w:sz w:val="24"/>
        </w:rPr>
      </w:pPr>
    </w:p>
    <w:p w:rsidR="00746427" w:rsidRDefault="00746427" w:rsidP="007464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Водитель сбил пешехода на калужской трассе и скрылся с места ДТП. Наезд совершен ночью, 9 июня на 6 км автодороги «Троицкое-Караулово», сообщается региональным МЧС. 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46427" w:rsidRDefault="00746427" w:rsidP="00746427">
      <w:pPr>
        <w:pStyle w:val="aff4"/>
        <w:rPr>
          <w:rFonts w:ascii="Times New Roman" w:hAnsi="Times New Roman" w:cs="Times New Roman"/>
          <w:sz w:val="24"/>
        </w:rPr>
      </w:pPr>
    </w:p>
    <w:p w:rsidR="00746427" w:rsidRDefault="00746427" w:rsidP="007464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результатам соревнований команда Главного управления МЧС России по Калужской области заняла третьи места в двух дисциплинах. 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личном зачете, среди мужчин II возрастной группы победителем соревнований в легкоатлетическом кроссе стал старший сержант внутренней службы Бизенков Алексей Сергеевич.  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46427" w:rsidRDefault="00746427" w:rsidP="00746427">
      <w:pPr>
        <w:pStyle w:val="aff4"/>
        <w:rPr>
          <w:rFonts w:ascii="Times New Roman" w:hAnsi="Times New Roman" w:cs="Times New Roman"/>
          <w:sz w:val="24"/>
        </w:rPr>
      </w:pPr>
    </w:p>
    <w:p w:rsidR="00746427" w:rsidRDefault="00746427" w:rsidP="007464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102 подписчика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результатам соревнований команда Главного управления МЧС России по Калужской области заняла третьи места в двух дисциплинах.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личном зачете, среди мужчин II возрастной группы победителем соревнований в легкоатлетическом кроссе стал старший сержант внутренней службы Бизенков Алексей Сергеевич, старший пожарный 4 пожарно-спасательной части 2 пожарно-спасательного отряда Главного управления.  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46427" w:rsidRDefault="00746427" w:rsidP="00746427">
      <w:pPr>
        <w:pStyle w:val="aff4"/>
        <w:rPr>
          <w:rFonts w:ascii="Times New Roman" w:hAnsi="Times New Roman" w:cs="Times New Roman"/>
          <w:sz w:val="24"/>
        </w:rPr>
      </w:pPr>
    </w:p>
    <w:p w:rsidR="00746427" w:rsidRDefault="00746427" w:rsidP="007464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Юный скутерист влетел в питбайк на дороге в Калужской области. Авария произошла на автодороге «А-108 МБК-Митяево-Ильино» в субботу, 9 июня, сообщает пресс-служба регионального УМВД. 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46427" w:rsidRDefault="00746427" w:rsidP="00746427">
      <w:pPr>
        <w:pStyle w:val="aff4"/>
        <w:rPr>
          <w:rFonts w:ascii="Times New Roman" w:hAnsi="Times New Roman" w:cs="Times New Roman"/>
          <w:sz w:val="24"/>
        </w:rPr>
      </w:pPr>
    </w:p>
    <w:p w:rsidR="00746427" w:rsidRDefault="00746427" w:rsidP="007464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102 подписчика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сообщает пресс-служба областного УМВД.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Оба подростка пострадали - насколько сильно, не уточняется.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пресс-служба ГУ МЧС по Калужской области 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46427" w:rsidRDefault="00746427" w:rsidP="00746427">
      <w:pPr>
        <w:pStyle w:val="aff4"/>
        <w:rPr>
          <w:rFonts w:ascii="Times New Roman" w:hAnsi="Times New Roman" w:cs="Times New Roman"/>
          <w:sz w:val="24"/>
        </w:rPr>
      </w:pPr>
    </w:p>
    <w:p w:rsidR="00746427" w:rsidRDefault="00746427" w:rsidP="007464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Калуга, 1 271 подписчик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аварии с мотоциклом и скутером в Боровском районе пострадали люди. ДТП случилось вечером, 8 июня. Подробности сообщили в ГУ МЧС России по Калужской области. 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46427" w:rsidRDefault="00746427" w:rsidP="00746427">
      <w:pPr>
        <w:pStyle w:val="aff4"/>
        <w:rPr>
          <w:rFonts w:ascii="Times New Roman" w:hAnsi="Times New Roman" w:cs="Times New Roman"/>
          <w:sz w:val="24"/>
        </w:rPr>
      </w:pPr>
    </w:p>
    <w:p w:rsidR="00746427" w:rsidRDefault="00746427" w:rsidP="007464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Подробности рассказали в ГУ МЧС России по Калужской области.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выехали сотрудники ГИБДД, МЧС и медики. Однако, прибыв в Жуковский район, они увидели только пострадавшего человека.  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46427" w:rsidRDefault="00746427" w:rsidP="00746427">
      <w:pPr>
        <w:pStyle w:val="aff4"/>
        <w:rPr>
          <w:rFonts w:ascii="Times New Roman" w:hAnsi="Times New Roman" w:cs="Times New Roman"/>
          <w:sz w:val="24"/>
        </w:rPr>
      </w:pPr>
    </w:p>
    <w:p w:rsidR="00746427" w:rsidRDefault="00746427" w:rsidP="007464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Калуга, 1 271 подписчик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Людиново на Маяковского столкнулись легковушка и скутер. Фото ГУ МЧС РФ по Калужской области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июня 2024 года в 11:18 в региональную службу спасения поступила информация о дорожно-транспортном происшествии на улице Маяковского в Людиново. 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46427" w:rsidRDefault="00746427" w:rsidP="00746427">
      <w:pPr>
        <w:pStyle w:val="aff4"/>
        <w:rPr>
          <w:rFonts w:ascii="Times New Roman" w:hAnsi="Times New Roman" w:cs="Times New Roman"/>
          <w:sz w:val="24"/>
        </w:rPr>
      </w:pPr>
    </w:p>
    <w:p w:rsidR="00746427" w:rsidRDefault="00746427" w:rsidP="007464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Олимпиец Калужский, 8 493 подписчика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#турнирнаятаблица Сборная команда Главного управления МЧС России по Калужской области - серебряный призёр соревнований по пожарно-спасательному спорту.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прошедшей неделе в г. Брянске прошел 54-й открытый Чемпионат Главного управления МЧС России по Брянской области по пожарно-спасательному спорту, посвящённый 375-летию пожарной охраны России. 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46427" w:rsidRDefault="00746427" w:rsidP="00746427">
      <w:pPr>
        <w:pStyle w:val="aff4"/>
        <w:rPr>
          <w:rFonts w:ascii="Times New Roman" w:hAnsi="Times New Roman" w:cs="Times New Roman"/>
          <w:sz w:val="24"/>
        </w:rPr>
      </w:pPr>
    </w:p>
    <w:p w:rsidR="00746427" w:rsidRDefault="00746427" w:rsidP="007464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Наше Людиново, 3 154 подписчика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РФ по Калужской области, столкнулись легковой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автомобиль «Лада Гранта» и скутер «Комета 50» . 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ДТП есть пострадавший, уточняет ведомство.  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46427" w:rsidRDefault="00746427" w:rsidP="00746427">
      <w:pPr>
        <w:pStyle w:val="aff4"/>
        <w:rPr>
          <w:rFonts w:ascii="Times New Roman" w:hAnsi="Times New Roman" w:cs="Times New Roman"/>
          <w:sz w:val="24"/>
        </w:rPr>
      </w:pPr>
    </w:p>
    <w:p w:rsidR="00746427" w:rsidRDefault="00746427" w:rsidP="007464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Администрация МО ГП " Поселок Воротынск", 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🚒</w:t>
      </w:r>
      <w:r>
        <w:rPr>
          <w:rFonts w:ascii="Times New Roman" w:hAnsi="Times New Roman" w:cs="Times New Roman"/>
          <w:sz w:val="24"/>
        </w:rPr>
        <w:t xml:space="preserve">В 63 Пожарно-Спасательную Часть 1 пожарно–спасательного отряд ФПС ГПС Главного управления МЧС России по Калужской области требуются: ... 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46427" w:rsidRDefault="00746427" w:rsidP="00746427">
      <w:pPr>
        <w:pStyle w:val="aff4"/>
        <w:rPr>
          <w:rFonts w:ascii="Times New Roman" w:hAnsi="Times New Roman" w:cs="Times New Roman"/>
          <w:sz w:val="24"/>
        </w:rPr>
      </w:pPr>
    </w:p>
    <w:p w:rsidR="00746427" w:rsidRDefault="00746427" w:rsidP="0074642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Администрация МО ГП " Поселок Воротынск", 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63 Пожарно-Спасательную Часть 1 пожарно–спасательного отряд ФПС ГПС Главного управления МЧС России по Калужской области требуются:  -пожарные  -водители автомобилей (пожарных).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Требования к кандидатам:  Принимаются граждане РФ, физически развитые, годные по состоянию здоровья, отсутствие судимости. </w:t>
      </w:r>
    </w:p>
    <w:p w:rsidR="00746427" w:rsidRDefault="00746427" w:rsidP="00746427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46427" w:rsidRDefault="00746427" w:rsidP="00746427">
      <w:pPr>
        <w:pStyle w:val="aff4"/>
        <w:rPr>
          <w:rFonts w:ascii="Times New Roman" w:hAnsi="Times New Roman" w:cs="Times New Roman"/>
          <w:sz w:val="24"/>
        </w:rPr>
      </w:pPr>
    </w:p>
    <w:p w:rsidR="00746427" w:rsidRDefault="00746427" w:rsidP="0074642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60786" w:rsidRDefault="00460786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460786">
      <w:headerReference w:type="default" r:id="rId39"/>
      <w:footerReference w:type="even" r:id="rId40"/>
      <w:footerReference w:type="default" r:id="rId41"/>
      <w:headerReference w:type="first" r:id="rId4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69" w:rsidRDefault="00607469">
      <w:r>
        <w:separator/>
      </w:r>
    </w:p>
  </w:endnote>
  <w:endnote w:type="continuationSeparator" w:id="0">
    <w:p w:rsidR="00607469" w:rsidRDefault="0060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86" w:rsidRDefault="0060746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60786" w:rsidRDefault="0046078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60786" w:rsidRDefault="0060746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4642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69" w:rsidRDefault="00607469">
      <w:r>
        <w:separator/>
      </w:r>
    </w:p>
  </w:footnote>
  <w:footnote w:type="continuationSeparator" w:id="0">
    <w:p w:rsidR="00607469" w:rsidRDefault="00607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86" w:rsidRDefault="0060746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86" w:rsidRDefault="00460786">
    <w:pPr>
      <w:pStyle w:val="ae"/>
      <w:rPr>
        <w:color w:val="FFFFFF"/>
        <w:sz w:val="20"/>
        <w:szCs w:val="20"/>
      </w:rPr>
    </w:pPr>
  </w:p>
  <w:p w:rsidR="00460786" w:rsidRDefault="0046078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86"/>
    <w:rsid w:val="00460786"/>
    <w:rsid w:val="00607469"/>
    <w:rsid w:val="0074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B7644A-6F93-4E1C-BACD-5B853CE4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40.mchs.gov.ru/deyatelnost/press-centr/novosti/5295271" TargetMode="External"/><Relationship Id="rId18" Type="http://schemas.openxmlformats.org/officeDocument/2006/relationships/hyperlink" Target="https://znamkaluga.ru/2024/06/09/dva-rebyonka-postradali-v-dtp-s-motocziklom-i-skuterom-v-borovskom-rajone/" TargetMode="External"/><Relationship Id="rId26" Type="http://schemas.openxmlformats.org/officeDocument/2006/relationships/hyperlink" Target="https://t.me/obninsk2you/6694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nikatv.ru/news/short/mashina-sehala-v-kyuvet-posle-stolknoveniya-v-maloyaroslaveckom-rayone" TargetMode="External"/><Relationship Id="rId34" Type="http://schemas.openxmlformats.org/officeDocument/2006/relationships/hyperlink" Target="https://vk.com/wall-207925517_18241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4/06/09/nochyu-avtomobilist-sbil-prohozhego-v-zhukovskom-rajone-i-uehal-s-mesta-dtp/" TargetMode="External"/><Relationship Id="rId20" Type="http://schemas.openxmlformats.org/officeDocument/2006/relationships/hyperlink" Target="https://nikatv.ru/news/short/skuter-stolknulsya-s-mashinoy-v-lyudinove" TargetMode="External"/><Relationship Id="rId29" Type="http://schemas.openxmlformats.org/officeDocument/2006/relationships/hyperlink" Target="https://vk.com/wall-175695561_14612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ssa40.ru/v-lyudinovo-na-mayakovskogo-stolknulis-legkovushka-i-skuter/" TargetMode="External"/><Relationship Id="rId24" Type="http://schemas.openxmlformats.org/officeDocument/2006/relationships/hyperlink" Target="https://vk.com/wall-175695561_14610" TargetMode="External"/><Relationship Id="rId32" Type="http://schemas.openxmlformats.org/officeDocument/2006/relationships/hyperlink" Target="https://vk.com/wall-207925517_18240" TargetMode="External"/><Relationship Id="rId37" Type="http://schemas.openxmlformats.org/officeDocument/2006/relationships/hyperlink" Target="https://ok.ru/group/70000000503094/topic/157042543179830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vest-news.ru/news/211047" TargetMode="External"/><Relationship Id="rId23" Type="http://schemas.openxmlformats.org/officeDocument/2006/relationships/hyperlink" Target="https://vk.com/wall-175695561_14609" TargetMode="External"/><Relationship Id="rId28" Type="http://schemas.openxmlformats.org/officeDocument/2006/relationships/hyperlink" Target="https://vk.com/wall-172504728_66087" TargetMode="External"/><Relationship Id="rId36" Type="http://schemas.openxmlformats.org/officeDocument/2006/relationships/hyperlink" Target="https://vk.com/wall-209675068_1823" TargetMode="External"/><Relationship Id="rId10" Type="http://schemas.openxmlformats.org/officeDocument/2006/relationships/hyperlink" Target="https://kaluganews.ru/fn_1501582.html" TargetMode="External"/><Relationship Id="rId19" Type="http://schemas.openxmlformats.org/officeDocument/2006/relationships/hyperlink" Target="https://nikatv.ru/news/short/podrostki-postradali-v-dtp-v-borovskom-rayone" TargetMode="External"/><Relationship Id="rId31" Type="http://schemas.openxmlformats.org/officeDocument/2006/relationships/hyperlink" Target="https://vk.com/wall-175695561_14614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aluganews.ru/fn_1501536.html" TargetMode="External"/><Relationship Id="rId14" Type="http://schemas.openxmlformats.org/officeDocument/2006/relationships/hyperlink" Target="https://kaluganews.ru/fn_1501634.html" TargetMode="External"/><Relationship Id="rId22" Type="http://schemas.openxmlformats.org/officeDocument/2006/relationships/hyperlink" Target="https://vk.com/wall-215465451_10049" TargetMode="External"/><Relationship Id="rId27" Type="http://schemas.openxmlformats.org/officeDocument/2006/relationships/hyperlink" Target="https://dzen.ru/a/ZmVJ6hgmbQupTU1H" TargetMode="External"/><Relationship Id="rId30" Type="http://schemas.openxmlformats.org/officeDocument/2006/relationships/hyperlink" Target="https://dzen.ru/a/ZmVq9RgmbQupVEDn" TargetMode="External"/><Relationship Id="rId35" Type="http://schemas.openxmlformats.org/officeDocument/2006/relationships/hyperlink" Target="https://vk.com/wall639609529_7136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znamkaluga.ru/2024/06/09/v-avarii-s-motocziklom-i-skuterom-v-borovskom-rajone-postradali-lyudi/" TargetMode="External"/><Relationship Id="rId17" Type="http://schemas.openxmlformats.org/officeDocument/2006/relationships/hyperlink" Target="https://nikatv.ru/news/short/motociklist-postradal-v-dtp-v-kirove" TargetMode="External"/><Relationship Id="rId25" Type="http://schemas.openxmlformats.org/officeDocument/2006/relationships/hyperlink" Target="https://vk.com/wall-145771240_38123" TargetMode="External"/><Relationship Id="rId33" Type="http://schemas.openxmlformats.org/officeDocument/2006/relationships/hyperlink" Target="https://vk.com/wall-70062094_45275" TargetMode="External"/><Relationship Id="rId38" Type="http://schemas.openxmlformats.org/officeDocument/2006/relationships/hyperlink" Target="https://vk.com/wall-210085945_612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1982-25D8-4FBF-BF42-4376A9DC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1717</Words>
  <Characters>9789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2024-06-09T18:28:00Z</dcterms:created>
  <dcterms:modified xsi:type="dcterms:W3CDTF">2024-06-09T18:28:00Z</dcterms:modified>
</cp:coreProperties>
</file>