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E9" w:rsidRDefault="00A26E7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E9" w:rsidRDefault="00A26E7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D76E9" w:rsidRDefault="00A26E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D76E9" w:rsidRDefault="000D76E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D76E9" w:rsidRDefault="00A26E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апреля - 09 апреля 2024 г.</w:t>
                            </w:r>
                          </w:p>
                          <w:p w:rsidR="000D76E9" w:rsidRDefault="00A26E7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D76E9" w:rsidRDefault="00A26E7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D76E9" w:rsidRDefault="00A26E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D76E9" w:rsidRDefault="000D76E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D76E9" w:rsidRDefault="00A26E7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апреля - 09 апреля 2024 г.</w:t>
                      </w:r>
                    </w:p>
                    <w:p w:rsidR="000D76E9" w:rsidRDefault="00A26E7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E9" w:rsidRDefault="00A26E7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D76E9" w:rsidRDefault="000D76E9">
      <w:pPr>
        <w:pStyle w:val="Base"/>
      </w:pPr>
    </w:p>
    <w:p w:rsidR="000D76E9" w:rsidRDefault="00A26E7B" w:rsidP="00517D51">
      <w:pPr>
        <w:pStyle w:val="Base"/>
        <w:rPr>
          <w:rFonts w:cs="Times New Roman"/>
          <w:b/>
        </w:rPr>
      </w:pPr>
      <w:r>
        <w:rPr>
          <w:rFonts w:cs="Times New Roman"/>
          <w:b/>
        </w:rPr>
        <w:t>На 121 сантиметр за сутки снизился уровень воды в Оке возле Калуги</w:t>
      </w:r>
    </w:p>
    <w:p w:rsidR="000D76E9" w:rsidRDefault="00A26E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Жиздре показатели упали меньше остальных — 59 сантиметров. Кроме того, в МЧС по Калужской области отметили, что подтоплений в ближайшее время не ожидается. Кирилл Беленов / Калуга Сегодня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D76E9" w:rsidRDefault="000D76E9">
      <w:pPr>
        <w:pStyle w:val="aff4"/>
        <w:rPr>
          <w:rFonts w:ascii="Times New Roman" w:hAnsi="Times New Roman" w:cs="Times New Roman"/>
          <w:sz w:val="24"/>
        </w:rPr>
      </w:pPr>
    </w:p>
    <w:p w:rsidR="000D76E9" w:rsidRDefault="00A26E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Четыре артиллерийских снаряда времён войны обезвредили в Калужской области</w:t>
      </w:r>
    </w:p>
    <w:p w:rsidR="000D76E9" w:rsidRDefault="00A26E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напоминают жителям региона, что взрывоопасные предметы нельзя трогать и поднимать. При их обнаружении нужно незамедлительно позвонить в полицию. ГУ МЧС России по Калужской</w:t>
      </w:r>
      <w:r>
        <w:rPr>
          <w:rFonts w:ascii="Times New Roman" w:hAnsi="Times New Roman" w:cs="Times New Roman"/>
          <w:sz w:val="24"/>
        </w:rPr>
        <w:t xml:space="preserve">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D76E9" w:rsidRDefault="000D76E9">
      <w:pPr>
        <w:pStyle w:val="aff4"/>
        <w:rPr>
          <w:rFonts w:ascii="Times New Roman" w:hAnsi="Times New Roman" w:cs="Times New Roman"/>
          <w:sz w:val="24"/>
        </w:rPr>
      </w:pPr>
    </w:p>
    <w:p w:rsidR="000D76E9" w:rsidRDefault="00A26E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один день в Малоярославецком районе случились три пожара</w:t>
      </w:r>
    </w:p>
    <w:p w:rsidR="000D76E9" w:rsidRDefault="00A26E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всех трёх случаях обошлось без пострадавших, а установлением причин возгорания предстоит заняться инспектору Государс</w:t>
      </w:r>
      <w:r>
        <w:rPr>
          <w:rFonts w:ascii="Times New Roman" w:hAnsi="Times New Roman" w:cs="Times New Roman"/>
          <w:sz w:val="24"/>
        </w:rPr>
        <w:t xml:space="preserve">твенного пожарного надзора. ГУ МЧС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D76E9" w:rsidRDefault="000D76E9">
      <w:pPr>
        <w:pStyle w:val="aff4"/>
        <w:rPr>
          <w:rFonts w:ascii="Times New Roman" w:hAnsi="Times New Roman" w:cs="Times New Roman"/>
          <w:sz w:val="24"/>
        </w:rPr>
      </w:pPr>
    </w:p>
    <w:p w:rsidR="000D76E9" w:rsidRDefault="00A26E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Калужской области загорелся дом</w:t>
      </w:r>
    </w:p>
    <w:p w:rsidR="000D76E9" w:rsidRDefault="00A26E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На Коммунистической ул</w:t>
      </w:r>
      <w:r>
        <w:rPr>
          <w:rFonts w:ascii="Times New Roman" w:hAnsi="Times New Roman" w:cs="Times New Roman"/>
          <w:sz w:val="24"/>
        </w:rPr>
        <w:t xml:space="preserve">ице загорелся дачный дом. К счастью, в огне никто не пострадал.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D76E9" w:rsidRDefault="000D76E9">
      <w:pPr>
        <w:pStyle w:val="aff4"/>
        <w:rPr>
          <w:rFonts w:ascii="Times New Roman" w:hAnsi="Times New Roman" w:cs="Times New Roman"/>
          <w:sz w:val="24"/>
        </w:rPr>
      </w:pPr>
    </w:p>
    <w:p w:rsidR="00A31BB6" w:rsidRDefault="00A31BB6" w:rsidP="00A31BB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Осторожно</w:t>
      </w:r>
      <w:proofErr w:type="gramEnd"/>
      <w:r>
        <w:rPr>
          <w:rFonts w:ascii="Times New Roman" w:hAnsi="Times New Roman" w:cs="Times New Roman"/>
          <w:b/>
          <w:sz w:val="24"/>
        </w:rPr>
        <w:t>, Калуга, 32 300 подписчиков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боеприпас лежал в лесу около деревни </w:t>
      </w:r>
      <w:proofErr w:type="spellStart"/>
      <w:r>
        <w:rPr>
          <w:rFonts w:ascii="Times New Roman" w:hAnsi="Times New Roman" w:cs="Times New Roman"/>
          <w:sz w:val="24"/>
        </w:rPr>
        <w:t>Ореховня</w:t>
      </w:r>
      <w:proofErr w:type="spellEnd"/>
      <w:r>
        <w:rPr>
          <w:rFonts w:ascii="Times New Roman" w:hAnsi="Times New Roman" w:cs="Times New Roman"/>
          <w:sz w:val="24"/>
        </w:rPr>
        <w:t xml:space="preserve"> в Износковском районе. Еще два нашли в лесу у деревни Алтухово Жуковского района. 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31BB6" w:rsidRDefault="00A31BB6" w:rsidP="00A31BB6">
      <w:pPr>
        <w:pStyle w:val="aff4"/>
        <w:rPr>
          <w:rFonts w:ascii="Times New Roman" w:hAnsi="Times New Roman" w:cs="Times New Roman"/>
          <w:sz w:val="24"/>
        </w:rPr>
      </w:pPr>
    </w:p>
    <w:p w:rsidR="00A31BB6" w:rsidRDefault="00A31BB6" w:rsidP="00A31B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боеприпасов находился в лесу </w:t>
      </w:r>
      <w:proofErr w:type="spellStart"/>
      <w:r>
        <w:rPr>
          <w:rFonts w:ascii="Times New Roman" w:hAnsi="Times New Roman" w:cs="Times New Roman"/>
          <w:sz w:val="24"/>
        </w:rPr>
        <w:t>Износковского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в районе деревни </w:t>
      </w:r>
      <w:proofErr w:type="spellStart"/>
      <w:r>
        <w:rPr>
          <w:rFonts w:ascii="Times New Roman" w:hAnsi="Times New Roman" w:cs="Times New Roman"/>
          <w:sz w:val="24"/>
        </w:rPr>
        <w:t>Ореховня</w:t>
      </w:r>
      <w:proofErr w:type="spellEnd"/>
      <w:r>
        <w:rPr>
          <w:rFonts w:ascii="Times New Roman" w:hAnsi="Times New Roman" w:cs="Times New Roman"/>
          <w:sz w:val="24"/>
        </w:rPr>
        <w:t xml:space="preserve">. Еще два обнаружили в лесу рядом с деревней Алтухово Жуковского района. 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31BB6" w:rsidRDefault="00A31BB6" w:rsidP="00A31BB6">
      <w:pPr>
        <w:pStyle w:val="aff4"/>
        <w:rPr>
          <w:rFonts w:ascii="Times New Roman" w:hAnsi="Times New Roman" w:cs="Times New Roman"/>
          <w:sz w:val="24"/>
        </w:rPr>
      </w:pPr>
    </w:p>
    <w:p w:rsidR="00A31BB6" w:rsidRDefault="00A31BB6" w:rsidP="00A31BB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192 подписчика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Малоярославце Калужской области загорелся дом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A31BB6" w:rsidRDefault="00A31BB6" w:rsidP="00A31BB6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D76E9" w:rsidRDefault="000D76E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0D76E9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7B" w:rsidRDefault="00A26E7B">
      <w:r>
        <w:separator/>
      </w:r>
    </w:p>
  </w:endnote>
  <w:endnote w:type="continuationSeparator" w:id="0">
    <w:p w:rsidR="00A26E7B" w:rsidRDefault="00A2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E9" w:rsidRDefault="00A26E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D76E9" w:rsidRDefault="000D76E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D76E9" w:rsidRDefault="00A26E7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1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7B" w:rsidRDefault="00A26E7B">
      <w:r>
        <w:separator/>
      </w:r>
    </w:p>
  </w:footnote>
  <w:footnote w:type="continuationSeparator" w:id="0">
    <w:p w:rsidR="00A26E7B" w:rsidRDefault="00A2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E9" w:rsidRDefault="00A26E7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E9" w:rsidRDefault="000D76E9">
    <w:pPr>
      <w:pStyle w:val="ae"/>
      <w:rPr>
        <w:color w:val="FFFFFF"/>
        <w:sz w:val="20"/>
        <w:szCs w:val="20"/>
      </w:rPr>
    </w:pPr>
  </w:p>
  <w:p w:rsidR="000D76E9" w:rsidRDefault="000D76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E9"/>
    <w:rsid w:val="000D76E9"/>
    <w:rsid w:val="00517D51"/>
    <w:rsid w:val="00A26E7B"/>
    <w:rsid w:val="00A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09DE0"/>
  <w15:docId w15:val="{8B2213B2-447A-4072-9980-57F1FD56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Kaluga_telega/9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maloyaroslavce-kaluzhskoy-oblasti-zagorelsya-d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3news.com/kaluga/3760585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7383359_43642" TargetMode="External"/><Relationship Id="rId10" Type="http://schemas.openxmlformats.org/officeDocument/2006/relationships/hyperlink" Target="https://103news.com/kaluga/376058496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123ru.net/kaluga/376083700/" TargetMode="External"/><Relationship Id="rId14" Type="http://schemas.openxmlformats.org/officeDocument/2006/relationships/hyperlink" Target="https://dzen.ru/b/ZhTpfaRwAjJG7Vs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FCFB-6B50-4A24-92EB-03B7785F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2024-04-09T17:22:00Z</dcterms:created>
  <dcterms:modified xsi:type="dcterms:W3CDTF">2024-04-09T17:30:00Z</dcterms:modified>
</cp:coreProperties>
</file>