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78" w:rsidRDefault="005F182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778" w:rsidRDefault="005F182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00778" w:rsidRDefault="005F182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00778" w:rsidRDefault="00A0077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00778" w:rsidRDefault="005F182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мая - 08 мая 2024 г.</w:t>
                            </w:r>
                          </w:p>
                          <w:p w:rsidR="00A00778" w:rsidRDefault="005F182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00778" w:rsidRDefault="005F182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00778" w:rsidRDefault="005F182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00778" w:rsidRDefault="00A0077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00778" w:rsidRDefault="005F182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мая - 08 мая 2024 г.</w:t>
                      </w:r>
                    </w:p>
                    <w:p w:rsidR="00A00778" w:rsidRDefault="005F182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778" w:rsidRDefault="005F182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00778" w:rsidRDefault="005F182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00778" w:rsidRDefault="005F182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00778" w:rsidRDefault="005F1828">
      <w:pPr>
        <w:pStyle w:val="Base"/>
      </w:pPr>
      <w:r>
        <w:fldChar w:fldCharType="end"/>
      </w:r>
    </w:p>
    <w:p w:rsidR="00A00778" w:rsidRDefault="005F1828">
      <w:pPr>
        <w:pStyle w:val="Base"/>
      </w:pPr>
      <w:r>
        <w:br w:type="page"/>
      </w: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случившегося рассказали в ГУ МЧС России по Калужской области.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7 мая огонь охватил дачный домик в СНТ «Заречье». На место прибыли сотрудники пожарно-спасательной службы. 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центре Калуги сгорела квартира. Пожар произошел по улице Маршала Жукова во вторник, 7 мая, сообщается региональным МЧС</w:t>
      </w:r>
      <w:r>
        <w:rPr>
          <w:rFonts w:ascii="Times New Roman" w:hAnsi="Times New Roman" w:cs="Times New Roman"/>
          <w:sz w:val="24"/>
        </w:rPr>
        <w:t xml:space="preserve">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Перископ Обнинска, 225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информирует пресс-служба МЧС по Калужской области.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возгорании дома никто не пострадал.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тушили 13 человек и 3 пожарны</w:t>
      </w:r>
      <w:r>
        <w:rPr>
          <w:rFonts w:ascii="Times New Roman" w:hAnsi="Times New Roman" w:cs="Times New Roman"/>
          <w:sz w:val="24"/>
        </w:rPr>
        <w:t xml:space="preserve">е машины. 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obninsk.kp40.ru, 14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информирует пресс-служба МЧС по Калужской области.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возгорании дома никто не пострадал.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тушили 13 человек и 3 пожарные</w:t>
      </w:r>
      <w:r>
        <w:rPr>
          <w:rFonts w:ascii="Times New Roman" w:hAnsi="Times New Roman" w:cs="Times New Roman"/>
          <w:sz w:val="24"/>
        </w:rPr>
        <w:t xml:space="preserve"> машины.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obninsk2you, 1 090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информирует пресс-служба МЧС по Калужской области.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возгорании дома никто не пострадал.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тушили 13 человек и 3 пожарные машины.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91 км трассы «Калуга-Серпухов» в районе Тарусы рано утром в среду, 8 мая произошло ДТП. Автомобиль вылетел в кювет и перевернулся, сообщается региональным МЧС.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</w:t>
      </w:r>
      <w:r>
        <w:rPr>
          <w:rFonts w:ascii="Times New Roman" w:hAnsi="Times New Roman" w:cs="Times New Roman"/>
          <w:b/>
          <w:sz w:val="24"/>
        </w:rPr>
        <w:t>M - Калуга 103.1, 194 подписчика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деревне загорелся дачный дом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рассказало ГУ МЧС по Калужской области.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Пешехода сбил автомобиль «Шкода Рапид». Предварительно, все произошло на пешеходном переходе.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2 058 подп</w:t>
      </w:r>
      <w:r>
        <w:rPr>
          <w:rFonts w:ascii="Times New Roman" w:hAnsi="Times New Roman" w:cs="Times New Roman"/>
          <w:b/>
          <w:sz w:val="24"/>
        </w:rPr>
        <w:t>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по региону сообщает о пострадавшем.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последствия ДТП 9 человек: 4 сотрудника МЧ...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 TOD</w:t>
      </w:r>
      <w:r>
        <w:rPr>
          <w:rFonts w:ascii="Times New Roman" w:hAnsi="Times New Roman" w:cs="Times New Roman"/>
          <w:b/>
          <w:sz w:val="24"/>
        </w:rPr>
        <w:t>AY, 14 692 подписчика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Пинахин Денис Игоревич – начальник 4 пожарно-спасательной части 2 пожарно-спасательного отряда федеральной противопожарной службы Государственной противопожарной службы главного управления МЧС России по Калужской области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328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рассказало ГУ МЧС по Калужской области.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Пешехода сбил автомобиль «Шкода Рапид». Предварительно, все произошло на пешеходном переходе. 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МЧС России по Калужской области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91 км автодороги «Калуга-Ферзиково-Таруса-Серпухов» погиб водитель опрокинувшегося авто. Как рассказали в региональном МЧС, авария произошла в среду, 8 мая, примерно в 5 часов утра.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МЧС России по Калужской области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16-летняя местная жительница пострадала в аварии, которая произошла на переходном переходе. Об этом рассказали в среду, 8 мая, в региональном МЧС.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Сергей Смирнов, 7 657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ближайшие 1-2 часа 8 мая с сохранением </w:t>
      </w:r>
      <w:r>
        <w:rPr>
          <w:rFonts w:ascii="Times New Roman" w:hAnsi="Times New Roman" w:cs="Times New Roman"/>
          <w:sz w:val="24"/>
        </w:rPr>
        <w:t>до конца дня местами по Калужской области ожидаются порывы ветра 15 м/с, град.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граждане! 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</w:t>
      </w:r>
      <w:r>
        <w:rPr>
          <w:rFonts w:ascii="Times New Roman" w:hAnsi="Times New Roman" w:cs="Times New Roman"/>
          <w:sz w:val="24"/>
        </w:rPr>
        <w:t>редупреждает: по данным Калужского ЦГМС - Филиала ФГБУ "Центральный УГМС" в ближайшие 1-2 часа 8 мая с сохранением до конца дня местами по Калужской области ожидаются порывы ветра 15 м/с, град.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граждане! 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Весь Обнинск, 3 415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| Сообщает "ГУ МЧС по Калужской области" | ГУ МЧС России по Калужской области предупреждает: по данным Калужского ЦГМС - Филиала ФГБУ "Центральный УГМС" в ближайшие 1-2 часа 8 мая с</w:t>
      </w:r>
      <w:r>
        <w:rPr>
          <w:rFonts w:ascii="Times New Roman" w:hAnsi="Times New Roman" w:cs="Times New Roman"/>
          <w:sz w:val="24"/>
        </w:rPr>
        <w:t xml:space="preserve"> сохранением до конца дня местами по Калужской области ожидаются порывы ветра 15 м/с, град.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граждане! 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2 058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</w:t>
      </w:r>
      <w:r>
        <w:rPr>
          <w:rFonts w:ascii="Times New Roman" w:hAnsi="Times New Roman" w:cs="Times New Roman"/>
          <w:sz w:val="24"/>
        </w:rPr>
        <w:t xml:space="preserve">бласти со ссылкой на данные от синоптиков предупреждает, что в ближайшие 1-2 часа 8 мая с сохранением до конца дня местами по региону ожидаются порывы ветра 15 метров в секунду, а также возможен град.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ночью и утром 9 мая местами по Калужской области ожидаются заморозки до -5°С.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Это Калуга!,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...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</w:t>
        </w:r>
        <w:r>
          <w:rPr>
            <w:rStyle w:val="a5"/>
            <w:rFonts w:ascii="Times New Roman" w:hAnsi="Times New Roman" w:cs="Times New Roman"/>
            <w:sz w:val="24"/>
          </w:rPr>
          <w:t>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Весь Обнинск, 3 415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| Сообщает "ГУ МЧС по Калужской области" | ГУ МЧС России по Калужской области предупреждает: по данным Калужского ЦГМС - Филиала ФГБУ "Центральный УГМС" ночью и утром 9 мая местами по Калужской области ожидают</w:t>
      </w:r>
      <w:r>
        <w:rPr>
          <w:rFonts w:ascii="Times New Roman" w:hAnsi="Times New Roman" w:cs="Times New Roman"/>
          <w:sz w:val="24"/>
        </w:rPr>
        <w:t xml:space="preserve">ся заморозки до -5°С.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Калуги,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предупреждает: по данным  Калужского ЦГМС - Филиала ФГБУ "Центральный УГМС" в ближайшие 1-2 часа 8</w:t>
      </w:r>
      <w:r>
        <w:rPr>
          <w:rFonts w:ascii="Times New Roman" w:hAnsi="Times New Roman" w:cs="Times New Roman"/>
          <w:sz w:val="24"/>
        </w:rPr>
        <w:t xml:space="preserve"> мая с сохранением до конца дня местами по Калужской области ожидаются порывы ветра 15 м/с, град. 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Поиск, 82 117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</w:t>
      </w:r>
      <w:r>
        <w:rPr>
          <w:rFonts w:ascii="Times New Roman" w:hAnsi="Times New Roman" w:cs="Times New Roman"/>
          <w:sz w:val="24"/>
        </w:rPr>
        <w:t xml:space="preserve">упреждает: по данным  Калужского ЦГМС - Филиала ФГБУ "Центральный УГМС" в ближайшие 1-2 часа 8 мая с сохранением до конца дня местами по Калужской области ожидаются порывы ветра 15 м/с, град.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</w:t>
        </w:r>
        <w:r>
          <w:rPr>
            <w:rStyle w:val="a5"/>
            <w:rFonts w:ascii="Times New Roman" w:hAnsi="Times New Roman" w:cs="Times New Roman"/>
            <w:sz w:val="24"/>
          </w:rPr>
          <w:t>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Сергей Смирнов, 7 657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ночью и утром 9 мая местами по Калужской области ожидаются заморозки до -5°С.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Marina Efremtseva, 378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Сильно пострадал салон. Пострадавших нет.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выезжали пожарно-спасательные подразделения федеральной противопожарной службы МЧС России по Калужской области 4 человека, 1 единиц техники. На место направлен инспектор ГПН.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</w:t>
      </w:r>
      <w:r>
        <w:rPr>
          <w:rFonts w:ascii="Times New Roman" w:hAnsi="Times New Roman" w:cs="Times New Roman"/>
          <w:b/>
          <w:sz w:val="24"/>
        </w:rPr>
        <w:t>legram, Типичная Калуга, 6 770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МЧС  эвакуировали 6 жильцов дома.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Пострадавшую хозяйку квартиры передали в надежные руки медиков, – сообщает ГУ МЧС России по Калужской области.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Причина случившегося устанавливается.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8 мая сообщило ГУ МЧС по Калужской области.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ЧП пострадала хозяйка жилплощади. Женщину спасатели передали медикам.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328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8 мая сообщило ГУ МЧС по Калужской области.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ЧП пострадала хозяйка жилплощади. Женщину спасатели переда</w:t>
      </w:r>
      <w:r>
        <w:rPr>
          <w:rFonts w:ascii="Times New Roman" w:hAnsi="Times New Roman" w:cs="Times New Roman"/>
          <w:sz w:val="24"/>
        </w:rPr>
        <w:t xml:space="preserve">ли медикам. 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srochno_ii_tochno, 497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Ночью и утром 9 мая местами по Калужской области ожидаются заморозки до -5°С, — ГУ МЧС России по Калужской области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Управление образования Калуги, 2 397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торжественном открытии игры участников приветствовали почетные гости: прокурор города Калуги Алексей Василенко, начальник отдела</w:t>
      </w:r>
      <w:r>
        <w:rPr>
          <w:rFonts w:ascii="Times New Roman" w:hAnsi="Times New Roman" w:cs="Times New Roman"/>
          <w:sz w:val="24"/>
        </w:rPr>
        <w:t xml:space="preserve"> мероприятий гражданской обороны и подготовки населения МЧС России по Калужской области Сергей Селиверстов, директор ГБУ КО «УМЦ ВПВ» Александр Погудин, директор средней школы № 16 г. Калуги Светлана Яшина. 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надзорной деятельности Главного управления МЧС России по Калужской области проводят с руководителями и обслуживающим персоналом на данных объектах профилактические мероприятия. Сотрудники МЧС разъясняют, как пользоваться огнетушителем, поскольку</w:t>
      </w:r>
      <w:r>
        <w:rPr>
          <w:rFonts w:ascii="Times New Roman" w:hAnsi="Times New Roman" w:cs="Times New Roman"/>
          <w:sz w:val="24"/>
        </w:rPr>
        <w:t xml:space="preserve"> для ликвидации возгорания на ранней стадии важно не только иметь в наличии огнетушитель, но и уметь им пользоваться. 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tobinisk, 24 700 подписчиков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▫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>МЧС России по Калужской</w:t>
      </w:r>
      <w:r>
        <w:rPr>
          <w:rFonts w:ascii="Times New Roman" w:hAnsi="Times New Roman" w:cs="Times New Roman"/>
          <w:sz w:val="24"/>
        </w:rPr>
        <w:t xml:space="preserve"> области снова предупреждает: в ночь на 9 мая в регионе могут наблюдаться заморозки до  -2°С, местами - до -5°С холода.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Meteo Channel ☈, 292 подписчика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▫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МЧС России по Калужской области снова предупреждает: в ночь на 9 мая в регионе могут наблюдаться заморозки до  -2°С, местами - до -5°С холода.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Внимание!, 5 717 подп</w:t>
      </w:r>
      <w:r>
        <w:rPr>
          <w:rFonts w:ascii="Times New Roman" w:hAnsi="Times New Roman" w:cs="Times New Roman"/>
          <w:b/>
          <w:sz w:val="24"/>
        </w:rPr>
        <w:t>исчиков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вытащили из огня бабушку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днем в доме на улице Московской загорелась квартира. Пострадали 6 человек. Хозяйка квартиры, 64-х летняя женщина, получила многочисленные ожоги 1-2 степени рук и ног. 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5F182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предупреждают местных жителей, что в регионе сохранятся заморозки. Об этом сообщили в управлении МЧС.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Выяснилось, что ночью и утром 9 мая в некоторых районах облас</w:t>
      </w:r>
      <w:r>
        <w:rPr>
          <w:rFonts w:ascii="Times New Roman" w:hAnsi="Times New Roman" w:cs="Times New Roman"/>
          <w:sz w:val="24"/>
        </w:rPr>
        <w:t xml:space="preserve">ти ожидается температура до -5°С. </w:t>
      </w:r>
    </w:p>
    <w:p w:rsidR="00A00778" w:rsidRDefault="005F1828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00778" w:rsidRDefault="00A00778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 спасателей тушили дачный дом в Боровском районе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случившегося рассказали в ГУ МЧС России по Калужской области. Вечером 7 мая огонь охватил дачный домик в СНТ «Заречье». На место прибыли сотрудники пожарно-спасательной службы.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Калуги сгорела квартира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уничтожил имущество внутри квартиры. Причину возгорания установит инспектор Госпожнадзора. К месту выезжали пожарно-спасательные подразделения федеральной противопожарной службы МЧС России по Калужской области 11 человек, 4 единицы техники.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вылетела в кювет и перевернулась на трассе в Калужской области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Для ликвидации последствий ДТП привлекалось всего 9 человек и 3 единицы техники, в том числе от МЧС 4 человека и 1 единица техники.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состоялись XII областные соревнования «Юный пожарный»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Мероприятие, организованное управлением надзорной деятельности и профилактической работы ГУ МЧС России по Калужской области, провели на территории боровской спортивной школы «Звезда». На соревнования прибыли 17 команд.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состоялись XII областные соревнования «Юный пожарный»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Мероприятие, организованное управлением надзорной деятельности и профилактической работы ГУ МЧС России по Калужской области, провели на территории боровской спортивной школы «Звезда». На соревнования прибыли 17 команд.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деревне загорелся дачный дом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В деревне Заречье, а именно в СНТ «Заречье», загорелся дачный дом. К счастью, в огне никто не пострадал.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проверяют объекты, задействованные в праздновании Дня Победы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надзорной деятельности Главного управления МЧС России по Калужской области проводят с руководителями и обслуживающим персоналом на данных объектах профилактические мероприятия. Сотрудники МЧС разъясняют, как пользоваться огнетушителем, поскольку для ликвидации возгорания на ранней стадии важно не только иметь в наличии огнетушитель, но и уметь им пользоваться.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проверяют объекты, задействованные в праздновании Дня Победы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надзорной деятельности Главного управления МЧС России по Калужской области проводят с руководителями и обслуживающим персоналом на данных объектах профилактические мероприятия. Сотрудники МЧС разъясняют, как пользоваться огнетушителем, поскольку для ликвидации возгорания на ранней стадии важно не только иметь в наличии огнетушитель, но и уметь им пользоваться.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пешеход попал под колеса «Шкоды»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рассказало ГУ МЧС по Калужской области. Пешехода сбил автомобиль «Шкода Рапид». Предварительно, все произошло на пешеходном переходе.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Тарусе «Сузуки» опрокинулся в кювет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последствия ДТП 9 человек: 4 сотрудника МЧС, медики, автоинспекторы. Обстоятельства дорожно-транспортного происшествия устанавливаются.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Тарусе иномарка вылетела в кювет и перевернулась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около 6 утра, сообщили в ГУ МЧС России по Калужской области. В 5:42 на 91 км автодороги «Калуга-Серпухов» иномарка Suzuki съехала в кювет и перевернулась на крышу. 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нашли 127 взрывоопасных припасов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все опасные находки были успешно обезврежены.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нашли 127 взрывоопасных припасов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все опасные находки были успешно обезврежены.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нашли 127 взрывоопасных припасов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все опасные находки были успешно обезврежены.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нашли 127 взрывоопасных припасов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все опасные находки были успешно обезврежены.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машина вылетела в кювет и перевернулась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пожарно-спасательные подразделения МЧС по Калужской области, патруль ГИБДД и сотрудники скорой помощи. Для ликвидации последствий аварии привлекалось 9 человек, было задействовано 3 единицы техники.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машина вылетела в кювет и перевернулась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пожарно-спасательные подразделения МЧС по Калужской области, патруль ГИБДД и сотрудники скорой помощи. Для ликвидации последствий аварии привлекалось 9 человек, было задействовано 3 единицы техники.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«Шкода» сбила пешехода на Московской улице в Калуге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днём 7 мая в Калуге на улице Московская, сообщает пресс-служба МЧС России по Калужской области Водитель Skoda Rapid не успел затормозить и сбил человека, переходившего дорогу по пешеходному переходу. 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«Шкода» сбила пешехода на Московской улице в Калуге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днём 7 мая в Калуге на улице Московская, сообщает пресс-служба МЧС России по Калужской области Водитель Skoda Rapid не успел затормозить и сбил человека, переходившего дорогу по пешеходному переходу. 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Открыли обновлённую Доску почёта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году их получили: – директор автошколы «Профессионал» Е.А.Куприянов; – машинист паровых турбин ООО «КБК Энерго» А.П.Корнеев; – водитель ПЧ-43 ГУ МЧС России по Калужской области С.С.Юдин; – заведующий ФАПом деревни Никольское Н.В.Жданова; – начальник отдела участковых уполномоченных и ПДН ОМВД России по Дзержинскому району С.Ю.Щербаков; – заведующий детским садом «Пчелка» Л.А.Лаврова...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Новое время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Официально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Детская оздоровительная кампания проводится региональным минобрнауки в тесном взаимодействии с администрациями муниципальных образований, территориальным Управлением Федеральной службы по надзору в сфере защиты прав потребителей и благополучия человека по Калужской области, министерством здравоохранения области, министерством труда и социальной защиты области, Управлением внутренних дел по Калужской области, Главным Управлением МЧС России по Калужской области, региональным министерством конкурентной политики. 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Новое время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об усилении ветра в Калужской области 8 мая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со ссылкой на данные от синоптиков предупреждает, что в ближайшие 1-2 часа 8 мая с сохранением до конца дня местами по региону ожидаются порывы ветра 15 метров в секунду, а также возможен град.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Специалисты ГУ МЧС России по Калужской области со ссылкой на синоптиков предупреждают о возможных ночных заморозках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ГУ МЧС России по Калужской области со ссылкой на синоптиков предупреждают о возможных ночных заморозках Температура ночью и с утра может упасть до -2. 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Газета "Наш город". Сосенский район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эвакуировали жителей дома из-за пожара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квартире на улице Московской в Калуге загорелась комната Об этом 8 мая сообщило ГУ МЧС по Калужской области. В результате ЧП пострадала хозяйка жилплощади. 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Шесть человек эвакуированы, один пострадал: в центре Калуги загорелась квартира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эвакуировали 6 жильцов дома. – Пострадавшую хозяйку квартиры передали в надежные руки медиков, – сообщает ГУ МЧС России по Калужской области. Причина случившегося устанавливается. </w:t>
      </w: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улице Московской в Калуге произошел пожар, есть пострадавший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"К месту выезжали пожарно-спасательные подразделения федеральной противопожарной службы МЧС России по Калужской области 18 человек, 5 единицы техники", - говорится в сообщении ведомства. Обстоятельства произошедшего выясняются, подробности уточняются. </w:t>
      </w: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Стало известно о состоянии пострадавшей на пожаре в Калуге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Женщина госпитализирована в БСМП. Сотрудники МЧС эвакуировали из дома 6 человек. Предположительная причина пожара – короткое замыкание, сообщает ГУ МЧС России по Калужской области. </w:t>
      </w: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калужской квартире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мая в 13 часов 18 минут в ГУ МЧС по Калужской области поступило сообщение о пожаре на улице Московской в областном центре. Загорелась квартира. В результате происшествия пострадал один человек.  </w:t>
      </w: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калужской квартире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мая в 13 часов 18 минут в ГУ МЧС по Калужской области поступило сообщение о пожаре на улице Московской в областном центре. Загорелась квартира. В результате происшествия пострадал один человек.  </w:t>
      </w: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RSS+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калужской квартире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мая в 13 часов 18 минут в ГУ МЧС по Калужской области поступило сообщение о пожаре на улице Московской в областном центре. Загорелась квартира. В результате происшествия пострадал один человек.  </w:t>
      </w: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калужской квартире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мая в 13 часов 18 минут в ГУ МЧС по Калужской области поступило сообщение о пожаре на улице Московской в областном центре. Загорелась квартира. В результате происшествия пострадал один человек.  </w:t>
      </w: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калужской квартире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мая в 13 часов 18 минут в ГУ МЧС по Калужской области поступило сообщение о пожаре на улице Московской в областном центре. Загорелась квартира. В результате происшествия пострадал один человек.  </w:t>
      </w: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и утром в Калужской области будет минусовая температура 9 мая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предупреждают местных жителей, что в регионе сохранятся заморозки. Об этом сообщили в управлении МЧС. Выяснилось, что ночью и утром 9 мая в некоторых районах области ожидается температура до -5°С. Днём ранее, 7 мая, в регионе пошёл снег.  </w:t>
      </w: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 обгорела на пожаре своей квартиры в центре Калуги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МЧС по Калужской области В Калуге в многоэтажке по улице Московской в среду, 8 мая произошел пожар. В огне серьезно пострадала 60-летняя женщина, сообщает пресс-служба регионального МЧС.  </w:t>
      </w: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 спасателей тушили дачный дом в Боровском районе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случившегося рассказали в ГУ МЧС России по Калужской области. Вечером 7 мая огонь охватил дачный домик в СНТ «Заречье». На место прибыли сотрудники пожарно-спасательной службы.  </w:t>
      </w: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Калуги сгорела квартира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уничтожил имущество внутри квартиры. Причину возгорания установит инспектор Госпожнадзора. К месту выезжали пожарно-спасательные подразделения федеральной противопожарной службы МЧС России по Калужской области 11 человек, 4 единицы техники. </w:t>
      </w: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вылетела в кювет и перевернулась на трассе в Калужской области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Для ликвидации последствий ДТП привлекалось всего 9 человек и 3 единицы техники, в том числе от МЧС 4 человека и 1 единица техники. </w:t>
      </w: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состоялись XII областные соревнования «Юный пожарный»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Мероприятие, организованное управлением надзорной деятельности и профилактической работы ГУ МЧС России по Калужской области, провели на территории боровской спортивной школы «Звезда». На соревнования прибыли 17 команд.  </w:t>
      </w: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состоялись XII областные соревнования «Юный пожарный»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Мероприятие, организованное управлением надзорной деятельности и профилактической работы ГУ МЧС России по Калужской области, провели на территории боровской спортивной школы «Звезда». На соревнования прибыли 17 команд.  </w:t>
      </w: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деревне загорелся дачный дом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В деревне Заречье, а именно в СНТ «Заречье», загорелся дачный дом. К счастью, в огне никто не пострадал.  </w:t>
      </w: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проверяют объекты, задействованные в праздновании Дня Победы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надзорной деятельности Главного управления МЧС России по Калужской области проводят с руководителями и обслуживающим персоналом на данных объектах профилактические мероприятия. Сотрудники МЧС разъясняют, как пользоваться огнетушителем, поскольку для ликвидации возгорания на ранней стадии важно не только иметь в наличии огнетушитель, но и уметь им пользоваться.  </w:t>
      </w: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проверяют объекты, задействованные в праздновании Дня Победы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надзорной деятельности Главного управления МЧС России по Калужской области проводят с руководителями и обслуживающим персоналом на данных объектах профилактические мероприятия. Сотрудники МЧС разъясняют, как пользоваться огнетушителем, поскольку для ликвидации возгорания на ранней стадии важно не только иметь в наличии огнетушитель, но и уметь им пользоваться.  </w:t>
      </w:r>
      <w:hyperlink r:id="rId8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пешеход попал под колеса «Шкоды»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рассказало ГУ МЧС по Калужской области. Пешехода сбил автомобиль «Шкода Рапид». Предварительно, все произошло на пешеходном переходе.  </w:t>
      </w:r>
      <w:hyperlink r:id="rId8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Тарусе «Сузуки» опрокинулся в кювет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последствия ДТП 9 человек: 4 сотрудника МЧС, медики, автоинспекторы. Обстоятельства дорожно-транспортного происшествия устанавливаются. </w:t>
      </w:r>
      <w:hyperlink r:id="rId86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Тарусе иномарка вылетела в кювет и перевернулась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около 6 утра, сообщили в ГУ МЧС России по Калужской области. В 5:42 на 91 км автодороги «Калуга-Серпухов» иномарка Suzuki съехала в кювет и перевернулась на крышу.  </w:t>
      </w:r>
      <w:hyperlink r:id="rId8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нашли 127 взрывоопасных припасов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все опасные находки были успешно обезврежены.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 </w:t>
      </w:r>
      <w:hyperlink r:id="rId88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нашли 127 взрывоопасных припасов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все опасные находки были успешно обезврежены.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  <w:hyperlink r:id="rId8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нашли 127 взрывоопасных припасов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все опасные находки были успешно обезврежены.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 </w:t>
      </w:r>
      <w:hyperlink r:id="rId9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нашли 127 взрывоопасных припасов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все опасные находки были успешно обезврежены.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 </w:t>
      </w:r>
      <w:hyperlink r:id="rId9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машина вылетела в кювет и перевернулась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пожарно-спасательные подразделения МЧС по Калужской области, патруль ГИБДД и сотрудники скорой помощи. Для ликвидации последствий аварии привлекалось 9 человек, было задействовано 3 единицы техники. </w:t>
      </w:r>
      <w:hyperlink r:id="rId92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машина вылетела в кювет и перевернулась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пожарно-спасательные подразделения МЧС по Калужской области, патруль ГИБДД и сотрудники скорой помощи. Для ликвидации последствий аварии привлекалось 9 человек, было задействовано 3 единицы техники.  </w:t>
      </w:r>
      <w:hyperlink r:id="rId9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«Шкода» сбила пешехода на Московской улице в Калуге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днём 7 мая в Калуге на улице Московская, сообщает пресс-служба МЧС России по Калужской области Водитель Skoda Rapid не успел затормозить и сбил человека, переходившего дорогу по пешеходному переходу.  </w:t>
      </w:r>
      <w:hyperlink r:id="rId94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«Шкода» сбила пешехода на Московской улице в Калуге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днём 7 мая в Калуге на улице Московская, сообщает пресс-служба МЧС России по Калужской области Водитель Skoda Rapid не успел затормозить и сбил человека, переходившего дорогу по пешеходному переходу.  </w:t>
      </w:r>
      <w:hyperlink r:id="rId9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Открыли обновлённую Доску почёта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году их получили: – директор автошколы «Профессионал» Е.А.Куприянов; – машинист паровых турбин ООО «КБК Энерго» А.П.Корнеев; – водитель ПЧ-43 ГУ МЧС России по Калужской области С.С.Юдин; – заведующий ФАПом деревни Никольское Н.В.Жданова; – начальник отдела участковых уполномоченных и ПДН ОМВД России по Дзержинскому району С.Ю.Щербаков; – заведующий детским садом «Пчелка» Л.А.Лаврова... </w:t>
      </w:r>
      <w:hyperlink r:id="rId96" w:history="1">
        <w:r>
          <w:rPr>
            <w:rStyle w:val="a5"/>
            <w:rFonts w:ascii="Times New Roman" w:hAnsi="Times New Roman" w:cs="Times New Roman"/>
            <w:sz w:val="24"/>
          </w:rPr>
          <w:t>Новое время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Официально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Детская оздоровительная кампания проводится региональным минобрнауки в тесном взаимодействии с администрациями муниципальных образований, территориальным Управлением Федеральной службы по надзору в сфере защиты прав потребителей и благополучия человека по Калужской области, министерством здравоохранения области, министерством труда и социальной защиты области, Управлением внутренних дел по Калужской области, Главным Управлением МЧС России по Калужской области, региональным министерством конкурентной политики.  </w:t>
      </w:r>
      <w:hyperlink r:id="rId97" w:history="1">
        <w:r>
          <w:rPr>
            <w:rStyle w:val="a5"/>
            <w:rFonts w:ascii="Times New Roman" w:hAnsi="Times New Roman" w:cs="Times New Roman"/>
            <w:sz w:val="24"/>
          </w:rPr>
          <w:t>Новое время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об усилении ветра в Калужской области 8 мая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со ссылкой на данные от синоптиков предупреждает, что в ближайшие 1-2 часа 8 мая с сохранением до конца дня местами по региону ожидаются порывы ветра 15 метров в секунду, а также возможен град. </w:t>
      </w:r>
      <w:hyperlink r:id="rId9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Специалисты ГУ МЧС России по Калужской области со ссылкой на синоптиков предупреждают о возможных ночных заморозках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ГУ МЧС России по Калужской области со ссылкой на синоптиков предупреждают о возможных ночных заморозках Температура ночью и с утра может упасть до -2.  </w:t>
      </w:r>
      <w:hyperlink r:id="rId99" w:history="1">
        <w:r>
          <w:rPr>
            <w:rStyle w:val="a5"/>
            <w:rFonts w:ascii="Times New Roman" w:hAnsi="Times New Roman" w:cs="Times New Roman"/>
            <w:sz w:val="24"/>
          </w:rPr>
          <w:t>Газета "Наш город". Сосенский район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эвакуировали жителей дома из-за пожара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квартире на улице Московской в Калуге загорелась комната Об этом 8 мая сообщило ГУ МЧС по Калужской области. В результате ЧП пострадала хозяйка жилплощади.  </w:t>
      </w:r>
      <w:hyperlink r:id="rId10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Шесть человек эвакуированы, один пострадал: в центре Калуги загорелась квартира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эвакуировали 6 жильцов дома. – Пострадавшую хозяйку квартиры передали в надежные руки медиков, – сообщает ГУ МЧС России по Калужской области. Причина случившегося устанавливается. </w:t>
      </w:r>
      <w:hyperlink r:id="rId101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улице Московской в Калуге произошел пожар, есть пострадавший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"К месту выезжали пожарно-спасательные подразделения федеральной противопожарной службы МЧС России по Калужской области 18 человек, 5 единицы техники", - говорится в сообщении ведомства. Обстоятельства произошедшего выясняются, подробности уточняются. </w:t>
      </w:r>
      <w:hyperlink r:id="rId102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Стало известно о состоянии пострадавшей на пожаре в Калуге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Женщина госпитализирована в БСМП. Сотрудники МЧС эвакуировали из дома 6 человек. Предположительная причина пожара – короткое замыкание, сообщает ГУ МЧС России по Калужской области. </w:t>
      </w:r>
      <w:hyperlink r:id="rId103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калужской квартире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мая в 13 часов 18 минут в ГУ МЧС по Калужской области поступило сообщение о пожаре на улице Московской в областном центре. Загорелась квартира. В результате происшествия пострадал один человек.  </w:t>
      </w:r>
      <w:hyperlink r:id="rId10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калужской квартире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мая в 13 часов 18 минут в ГУ МЧС по Калужской области поступило сообщение о пожаре на улице Московской в областном центре. Загорелась квартира. В результате происшествия пострадал один человек.  </w:t>
      </w:r>
      <w:hyperlink r:id="rId105" w:history="1">
        <w:r>
          <w:rPr>
            <w:rStyle w:val="a5"/>
            <w:rFonts w:ascii="Times New Roman" w:hAnsi="Times New Roman" w:cs="Times New Roman"/>
            <w:sz w:val="24"/>
          </w:rPr>
          <w:t>RSS+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калужской квартире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мая в 13 часов 18 минут в ГУ МЧС по Калужской области поступило сообщение о пожаре на улице Московской в областном центре. Загорелась квартира. В результате происшествия пострадал один человек.  </w:t>
      </w:r>
      <w:hyperlink r:id="rId10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калужской квартире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мая в 13 часов 18 минут в ГУ МЧС по Калужской области поступило сообщение о пожаре на улице Московской в областном центре. Загорелась квартира. В результате происшествия пострадал один человек.  </w:t>
      </w:r>
      <w:hyperlink r:id="rId10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калужской квартире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мая в 13 часов 18 минут в ГУ МЧС по Калужской области поступило сообщение о пожаре на улице Московской в областном центре. Загорелась квартира. В результате происшествия пострадал один человек.  </w:t>
      </w:r>
      <w:hyperlink r:id="rId10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и утром в Калужской области будет минусовая температура 9 мая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предупреждают местных жителей, что в регионе сохранятся заморозки. Об этом сообщили в управлении МЧС. Выяснилось, что ночью и утром 9 мая в некоторых районах области ожидается температура до -5°С. Днём ранее, 7 мая, в регионе пошёл снег.  </w:t>
      </w:r>
      <w:hyperlink r:id="rId10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 обгорела на пожаре своей квартиры в центре Калуги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МЧС по Калужской области В Калуге в многоэтажке по улице Московской в среду, 8 мая произошел пожар. В огне серьезно пострадала 60-летняя женщина, сообщает пресс-служба регионального МЧС.  </w:t>
      </w:r>
      <w:hyperlink r:id="rId11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 спасателей тушили дачный дом в Боровском районе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случившегося рассказали в ГУ МЧС России по Калужской области. Вечером 7 мая огонь охватил дачный домик в СНТ «Заречье». На место прибыли сотрудники пожарно-спасательной службы.  </w:t>
      </w:r>
      <w:hyperlink r:id="rId1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Калуги сгорела квартира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уничтожил имущество внутри квартиры. Причину возгорания установит инспектор Госпожнадзора. К месту выезжали пожарно-спасательные подразделения федеральной противопожарной службы МЧС России по Калужской области 11 человек, 4 единицы техники. </w:t>
      </w:r>
      <w:hyperlink r:id="rId112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вылетела в кювет и перевернулась на трассе в Калужской области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Для ликвидации последствий ДТП привлекалось всего 9 человек и 3 единицы техники, в том числе от МЧС 4 человека и 1 единица техники. </w:t>
      </w:r>
      <w:hyperlink r:id="rId113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состоялись XII областные соревнования «Юный пожарный»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Мероприятие, организованное управлением надзорной деятельности и профилактической работы ГУ МЧС России по Калужской области, провели на территории боровской спортивной школы «Звезда». На соревнования прибыли 17 команд.  </w:t>
      </w:r>
      <w:hyperlink r:id="rId114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состоялись XII областные соревнования «Юный пожарный»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Мероприятие, организованное управлением надзорной деятельности и профилактической работы ГУ МЧС России по Калужской области, провели на территории боровской спортивной школы «Звезда». На соревнования прибыли 17 команд.  </w:t>
      </w:r>
      <w:hyperlink r:id="rId1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деревне загорелся дачный дом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В деревне Заречье, а именно в СНТ «Заречье», загорелся дачный дом. К счастью, в огне никто не пострадал.  </w:t>
      </w:r>
      <w:hyperlink r:id="rId11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проверяют объекты, задействованные в праздновании Дня Победы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надзорной деятельности Главного управления МЧС России по Калужской области проводят с руководителями и обслуживающим персоналом на данных объектах профилактические мероприятия. Сотрудники МЧС разъясняют, как пользоваться огнетушителем, поскольку для ликвидации возгорания на ранней стадии важно не только иметь в наличии огнетушитель, но и уметь им пользоваться.  </w:t>
      </w:r>
      <w:hyperlink r:id="rId117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проверяют объекты, задействованные в праздновании Дня Победы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надзорной деятельности Главного управления МЧС России по Калужской области проводят с руководителями и обслуживающим персоналом на данных объектах профилактические мероприятия. Сотрудники МЧС разъясняют, как пользоваться огнетушителем, поскольку для ликвидации возгорания на ранней стадии важно не только иметь в наличии огнетушитель, но и уметь им пользоваться.  </w:t>
      </w:r>
      <w:hyperlink r:id="rId1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пешеход попал под колеса «Шкоды»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рассказало ГУ МЧС по Калужской области. Пешехода сбил автомобиль «Шкода Рапид». Предварительно, все произошло на пешеходном переходе.  </w:t>
      </w:r>
      <w:hyperlink r:id="rId11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Тарусе «Сузуки» опрокинулся в кювет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последствия ДТП 9 человек: 4 сотрудника МЧС, медики, автоинспекторы. Обстоятельства дорожно-транспортного происшествия устанавливаются. </w:t>
      </w:r>
      <w:hyperlink r:id="rId12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Тарусе иномарка вылетела в кювет и перевернулась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около 6 утра, сообщили в ГУ МЧС России по Калужской области. В 5:42 на 91 км автодороги «Калуга-Серпухов» иномарка Suzuki съехала в кювет и перевернулась на крышу.  </w:t>
      </w:r>
      <w:hyperlink r:id="rId1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нашли 127 взрывоопасных припасов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все опасные находки были успешно обезврежены.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 </w:t>
      </w:r>
      <w:hyperlink r:id="rId12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нашли 127 взрывоопасных припасов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все опасные находки были успешно обезврежены.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  <w:hyperlink r:id="rId12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нашли 127 взрывоопасных припасов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все опасные находки были успешно обезврежены.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 </w:t>
      </w:r>
      <w:hyperlink r:id="rId12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нашли 127 взрывоопасных припасов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все опасные находки были успешно обезврежены. 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 </w:t>
      </w:r>
      <w:hyperlink r:id="rId12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машина вылетела в кювет и перевернулась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пожарно-спасательные подразделения МЧС по Калужской области, патруль ГИБДД и сотрудники скорой помощи. Для ликвидации последствий аварии привлекалось 9 человек, было задействовано 3 единицы техники. </w:t>
      </w:r>
      <w:hyperlink r:id="rId126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машина вылетела в кювет и перевернулась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пожарно-спасательные подразделения МЧС по Калужской области, патруль ГИБДД и сотрудники скорой помощи. Для ликвидации последствий аварии привлекалось 9 человек, было задействовано 3 единицы техники.  </w:t>
      </w:r>
      <w:hyperlink r:id="rId12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«Шкода» сбила пешехода на Московской улице в Калуге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днём 7 мая в Калуге на улице Московская, сообщает пресс-служба МЧС России по Калужской области Водитель Skoda Rapid не успел затормозить и сбил человека, переходившего дорогу по пешеходному переходу.  </w:t>
      </w:r>
      <w:hyperlink r:id="rId128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«Шкода» сбила пешехода на Московской улице в Калуге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днём 7 мая в Калуге на улице Московская, сообщает пресс-служба МЧС России по Калужской области Водитель Skoda Rapid не успел затормозить и сбил человека, переходившего дорогу по пешеходному переходу.  </w:t>
      </w:r>
      <w:hyperlink r:id="rId12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Открыли обновлённую Доску почёта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году их получили: – директор автошколы «Профессионал» Е.А.Куприянов; – машинист паровых турбин ООО «КБК Энерго» А.П.Корнеев; – водитель ПЧ-43 ГУ МЧС России по Калужской области С.С.Юдин; – заведующий ФАПом деревни Никольское Н.В.Жданова; – начальник отдела участковых уполномоченных и ПДН ОМВД России по Дзержинскому району С.Ю.Щербаков; – заведующий детским садом «Пчелка» Л.А.Лаврова... </w:t>
      </w:r>
      <w:hyperlink r:id="rId130" w:history="1">
        <w:r>
          <w:rPr>
            <w:rStyle w:val="a5"/>
            <w:rFonts w:ascii="Times New Roman" w:hAnsi="Times New Roman" w:cs="Times New Roman"/>
            <w:sz w:val="24"/>
          </w:rPr>
          <w:t>Новое время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Официально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Детская оздоровительная кампания проводится региональным минобрнауки в тесном взаимодействии с администрациями муниципальных образований, территориальным Управлением Федеральной службы по надзору в сфере защиты прав потребителей и благополучия человека по Калужской области, министерством здравоохранения области, министерством труда и социальной защиты области, Управлением внутренних дел по Калужской области, Главным Управлением МЧС России по Калужской области, региональным министерством конкурентной политики.  </w:t>
      </w:r>
      <w:hyperlink r:id="rId131" w:history="1">
        <w:r>
          <w:rPr>
            <w:rStyle w:val="a5"/>
            <w:rFonts w:ascii="Times New Roman" w:hAnsi="Times New Roman" w:cs="Times New Roman"/>
            <w:sz w:val="24"/>
          </w:rPr>
          <w:t>Новое время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об усилении ветра в Калужской области 8 мая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со ссылкой на данные от синоптиков предупреждает, что в ближайшие 1-2 часа 8 мая с сохранением до конца дня местами по региону ожидаются порывы ветра 15 метров в секунду, а также возможен град. </w:t>
      </w:r>
      <w:hyperlink r:id="rId13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Специалисты ГУ МЧС России по Калужской области со ссылкой на синоптиков предупреждают о возможных ночных заморозках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ГУ МЧС России по Калужской области со ссылкой на синоптиков предупреждают о возможных ночных заморозках Температура ночью и с утра может упасть до -2.  </w:t>
      </w:r>
      <w:hyperlink r:id="rId133" w:history="1">
        <w:r>
          <w:rPr>
            <w:rStyle w:val="a5"/>
            <w:rFonts w:ascii="Times New Roman" w:hAnsi="Times New Roman" w:cs="Times New Roman"/>
            <w:sz w:val="24"/>
          </w:rPr>
          <w:t>Газета "Наш город". Сосенский район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эвакуировали жителей дома из-за пожара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квартире на улице Московской в Калуге загорелась комната Об этом 8 мая сообщило ГУ МЧС по Калужской области. В результате ЧП пострадала хозяйка жилплощади.  </w:t>
      </w:r>
      <w:hyperlink r:id="rId134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Шесть человек эвакуированы, один пострадал: в центре Калуги загорелась квартира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эвакуировали 6 жильцов дома. – Пострадавшую хозяйку квартиры передали в надежные руки медиков, – сообщает ГУ МЧС России по Калужской области. Причина случившегося устанавливается. </w:t>
      </w:r>
      <w:hyperlink r:id="rId135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улице Московской в Калуге произошел пожар, есть пострадавший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"К месту выезжали пожарно-спасательные подразделения федеральной противопожарной службы МЧС России по Калужской области 18 человек, 5 единицы техники", - говорится в сообщении ведомства. Обстоятельства произошедшего выясняются, подробности уточняются. </w:t>
      </w:r>
      <w:hyperlink r:id="rId136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Стало известно о состоянии пострадавшей на пожаре в Калуге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Женщина госпитализирована в БСМП. Сотрудники МЧС эвакуировали из дома 6 человек. Предположительная причина пожара – короткое замыкание, сообщает ГУ МЧС России по Калужской области. </w:t>
      </w:r>
      <w:hyperlink r:id="rId137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калужской квартире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мая в 13 часов 18 минут в ГУ МЧС по Калужской области поступило сообщение о пожаре на улице Московской в областном центре. Загорелась квартира. В результате происшествия пострадал один человек.  </w:t>
      </w:r>
      <w:hyperlink r:id="rId13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калужской квартире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мая в 13 часов 18 минут в ГУ МЧС по Калужской области поступило сообщение о пожаре на улице Московской в областном центре. Загорелась квартира. В результате происшествия пострадал один человек.  </w:t>
      </w:r>
      <w:hyperlink r:id="rId139" w:history="1">
        <w:r>
          <w:rPr>
            <w:rStyle w:val="a5"/>
            <w:rFonts w:ascii="Times New Roman" w:hAnsi="Times New Roman" w:cs="Times New Roman"/>
            <w:sz w:val="24"/>
          </w:rPr>
          <w:t>RSS+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калужской квартире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мая в 13 часов 18 минут в ГУ МЧС по Калужской области поступило сообщение о пожаре на улице Московской в областном центре. Загорелась квартира. В результате происшествия пострадал один человек.  </w:t>
      </w:r>
      <w:hyperlink r:id="rId14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калужской квартире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мая в 13 часов 18 минут в ГУ МЧС по Калужской области поступило сообщение о пожаре на улице Московской в областном центре. Загорелась квартира. В результате происшествия пострадал один человек.  </w:t>
      </w:r>
      <w:hyperlink r:id="rId14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человек тушили пожар в калужской квартире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мая в 13 часов 18 минут в ГУ МЧС по Калужской области поступило сообщение о пожаре на улице Московской в областном центре. Загорелась квартира. В результате происшествия пострадал один человек.  </w:t>
      </w:r>
      <w:hyperlink r:id="rId14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и утром в Калужской области будет минусовая температура 9 мая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предупреждают местных жителей, что в регионе сохранятся заморозки. Об этом сообщили в управлении МЧС. Выяснилось, что ночью и утром 9 мая в некоторых районах области ожидается температура до -5°С. Днём ранее, 7 мая, в регионе пошёл снег.  </w:t>
      </w:r>
      <w:hyperlink r:id="rId14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905717" w:rsidRDefault="00905717" w:rsidP="0090571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 обгорела на пожаре своей квартиры в центре Калуги</w:t>
      </w:r>
    </w:p>
    <w:p w:rsidR="00905717" w:rsidRDefault="00905717" w:rsidP="0090571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МЧС по Калужской области В Калуге в многоэтажке по улице Московской в среду, 8 мая произошел пожар. В огне серьезно пострадала 60-летняя женщина, сообщает пресс-служба регионального МЧС.  </w:t>
      </w:r>
      <w:hyperlink r:id="rId14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905717" w:rsidRDefault="00905717" w:rsidP="00905717">
      <w:pPr>
        <w:pStyle w:val="aff4"/>
        <w:rPr>
          <w:rFonts w:ascii="Times New Roman" w:hAnsi="Times New Roman" w:cs="Times New Roman"/>
          <w:sz w:val="24"/>
        </w:rPr>
      </w:pPr>
    </w:p>
    <w:p w:rsidR="00A00778" w:rsidRDefault="00A00778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A00778">
      <w:headerReference w:type="default" r:id="rId145"/>
      <w:footerReference w:type="even" r:id="rId146"/>
      <w:footerReference w:type="default" r:id="rId147"/>
      <w:headerReference w:type="first" r:id="rId14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28" w:rsidRDefault="005F1828">
      <w:r>
        <w:separator/>
      </w:r>
    </w:p>
  </w:endnote>
  <w:endnote w:type="continuationSeparator" w:id="0">
    <w:p w:rsidR="005F1828" w:rsidRDefault="005F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78" w:rsidRDefault="005F182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00778" w:rsidRDefault="00A0077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00778" w:rsidRDefault="005F182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571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28" w:rsidRDefault="005F1828">
      <w:r>
        <w:separator/>
      </w:r>
    </w:p>
  </w:footnote>
  <w:footnote w:type="continuationSeparator" w:id="0">
    <w:p w:rsidR="005F1828" w:rsidRDefault="005F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78" w:rsidRDefault="005F182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778" w:rsidRDefault="00A00778">
    <w:pPr>
      <w:pStyle w:val="ae"/>
      <w:rPr>
        <w:color w:val="FFFFFF"/>
        <w:sz w:val="20"/>
        <w:szCs w:val="20"/>
      </w:rPr>
    </w:pPr>
  </w:p>
  <w:p w:rsidR="00A00778" w:rsidRDefault="00A0077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78"/>
    <w:rsid w:val="005F1828"/>
    <w:rsid w:val="00905717"/>
    <w:rsid w:val="00A0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17EFDA-E082-4EC3-9443-DD3028DA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40.mchs.gov.ru/deyatelnost/press-centr/novosti/5271011" TargetMode="External"/><Relationship Id="rId21" Type="http://schemas.openxmlformats.org/officeDocument/2006/relationships/hyperlink" Target="https://dzen.ru/a/ZjtADp50uRIjtObh" TargetMode="External"/><Relationship Id="rId42" Type="http://schemas.openxmlformats.org/officeDocument/2006/relationships/hyperlink" Target="https://vk.com/wall-70062094_44454" TargetMode="External"/><Relationship Id="rId63" Type="http://schemas.openxmlformats.org/officeDocument/2006/relationships/hyperlink" Target="http://nwnewskondrovo.ru/?p=56002" TargetMode="External"/><Relationship Id="rId84" Type="http://schemas.openxmlformats.org/officeDocument/2006/relationships/hyperlink" Target="https://kaluga-news.net/incident/2024/05/08/170745.html" TargetMode="External"/><Relationship Id="rId138" Type="http://schemas.openxmlformats.org/officeDocument/2006/relationships/hyperlink" Target="https://nikatv.ru/news/short/10-chelovek-tushili-pozhar-v-kaluzhskoy-kvartire" TargetMode="External"/><Relationship Id="rId107" Type="http://schemas.openxmlformats.org/officeDocument/2006/relationships/hyperlink" Target="https://123ru.net/kaluga/378324906/" TargetMode="External"/><Relationship Id="rId11" Type="http://schemas.openxmlformats.org/officeDocument/2006/relationships/hyperlink" Target="https://vk.com/wall-214248902_6782" TargetMode="External"/><Relationship Id="rId32" Type="http://schemas.openxmlformats.org/officeDocument/2006/relationships/hyperlink" Target="https://vk.com/wall378621954_1103" TargetMode="External"/><Relationship Id="rId53" Type="http://schemas.openxmlformats.org/officeDocument/2006/relationships/hyperlink" Target="https://znamkaluga.ru/2024/05/08/v-taruse-inomarka-vyletela-v-kyuvet-i-perevernulas/" TargetMode="External"/><Relationship Id="rId74" Type="http://schemas.openxmlformats.org/officeDocument/2006/relationships/hyperlink" Target="https://ru24.net/kaluga/378324906/" TargetMode="External"/><Relationship Id="rId128" Type="http://schemas.openxmlformats.org/officeDocument/2006/relationships/hyperlink" Target="https://www.vest-news.ru/news/209735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kaluga-news.net/society/2024/05/08/170788.html" TargetMode="External"/><Relationship Id="rId22" Type="http://schemas.openxmlformats.org/officeDocument/2006/relationships/hyperlink" Target="https://vk.com/wall206442860_13475" TargetMode="External"/><Relationship Id="rId27" Type="http://schemas.openxmlformats.org/officeDocument/2006/relationships/hyperlink" Target="https://ok.ru/group/70000001300216/topic/156769308067320" TargetMode="External"/><Relationship Id="rId43" Type="http://schemas.openxmlformats.org/officeDocument/2006/relationships/hyperlink" Target="https://znamkaluga.ru/2024/05/08/13-spasatelej-tushili-dachnyj-dom-v-borovskom-rajone/" TargetMode="External"/><Relationship Id="rId48" Type="http://schemas.openxmlformats.org/officeDocument/2006/relationships/hyperlink" Target="https://nikatv.ru/news/short/v-kaluzhskoy-derevne-zagorelsya-dachnyy-dom" TargetMode="External"/><Relationship Id="rId64" Type="http://schemas.openxmlformats.org/officeDocument/2006/relationships/hyperlink" Target="https://pressa40.ru/mchs-preduprezhdaet-ob-usilenii-vetra-v-kaluzhskoy-oblasti-8-maya/" TargetMode="External"/><Relationship Id="rId69" Type="http://schemas.openxmlformats.org/officeDocument/2006/relationships/hyperlink" Target="https://obninsk.name/news58341.htm" TargetMode="External"/><Relationship Id="rId113" Type="http://schemas.openxmlformats.org/officeDocument/2006/relationships/hyperlink" Target="https://www.mkkaluga.ru/incident/2024/05/08/mashina-vyletela-v-kyuvet-i-perevernulas-na-trasse-v-kaluzhskoy-oblasti.html" TargetMode="External"/><Relationship Id="rId118" Type="http://schemas.openxmlformats.org/officeDocument/2006/relationships/hyperlink" Target="https://kaluga-news.net/incident/2024/05/08/170745.html" TargetMode="External"/><Relationship Id="rId134" Type="http://schemas.openxmlformats.org/officeDocument/2006/relationships/hyperlink" Target="https://www.kaluga.kp.ru/online/news/5799817/" TargetMode="External"/><Relationship Id="rId139" Type="http://schemas.openxmlformats.org/officeDocument/2006/relationships/hyperlink" Target="https://rss.plus/desyat/378324906/" TargetMode="External"/><Relationship Id="rId80" Type="http://schemas.openxmlformats.org/officeDocument/2006/relationships/hyperlink" Target="https://www.vest-news.ru/news/209715" TargetMode="External"/><Relationship Id="rId85" Type="http://schemas.openxmlformats.org/officeDocument/2006/relationships/hyperlink" Target="https://www.kaluga.kp.ru/online/news/5798772/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dzen.ru/b/ZjsHpsMndQizDeYB" TargetMode="External"/><Relationship Id="rId17" Type="http://schemas.openxmlformats.org/officeDocument/2006/relationships/hyperlink" Target="https://vk.com/wall-145771240_37828" TargetMode="External"/><Relationship Id="rId33" Type="http://schemas.openxmlformats.org/officeDocument/2006/relationships/hyperlink" Target="https://t.me/kalugachannel/11461" TargetMode="External"/><Relationship Id="rId38" Type="http://schemas.openxmlformats.org/officeDocument/2006/relationships/hyperlink" Target="https://vk.com/wall-172504728_65794" TargetMode="External"/><Relationship Id="rId59" Type="http://schemas.openxmlformats.org/officeDocument/2006/relationships/hyperlink" Target="https://kaluga-news.net/society/2024/05/08/170781.html" TargetMode="External"/><Relationship Id="rId103" Type="http://schemas.openxmlformats.org/officeDocument/2006/relationships/hyperlink" Target="https://obninsk.name/news58341.htm" TargetMode="External"/><Relationship Id="rId108" Type="http://schemas.openxmlformats.org/officeDocument/2006/relationships/hyperlink" Target="https://ru24.net/kaluga/378324906/" TargetMode="External"/><Relationship Id="rId124" Type="http://schemas.openxmlformats.org/officeDocument/2006/relationships/hyperlink" Target="https://ru24.net/kaluga/378293935/" TargetMode="External"/><Relationship Id="rId129" Type="http://schemas.openxmlformats.org/officeDocument/2006/relationships/hyperlink" Target="https://kaluga-news.net/society/2024/05/08/170788.html" TargetMode="External"/><Relationship Id="rId54" Type="http://schemas.openxmlformats.org/officeDocument/2006/relationships/hyperlink" Target="https://123ru.net/kaluga/378293935/" TargetMode="External"/><Relationship Id="rId70" Type="http://schemas.openxmlformats.org/officeDocument/2006/relationships/hyperlink" Target="https://nikatv.ru/news/short/10-chelovek-tushili-pozhar-v-kaluzhskoy-kvartire" TargetMode="External"/><Relationship Id="rId75" Type="http://schemas.openxmlformats.org/officeDocument/2006/relationships/hyperlink" Target="https://znamkaluga.ru/2024/05/08/nochyu-i-utrom-v-kaluzhskoj-oblasti-budet-minusovaya-temperatura-9-maya/" TargetMode="External"/><Relationship Id="rId91" Type="http://schemas.openxmlformats.org/officeDocument/2006/relationships/hyperlink" Target="https://103news.com/kaluga/378293935/" TargetMode="External"/><Relationship Id="rId96" Type="http://schemas.openxmlformats.org/officeDocument/2006/relationships/hyperlink" Target="http://nwnewskondrovo.ru/?p=56004" TargetMode="External"/><Relationship Id="rId140" Type="http://schemas.openxmlformats.org/officeDocument/2006/relationships/hyperlink" Target="https://103news.com/kaluga/378324906/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vk.com/wall-172504728_65789" TargetMode="External"/><Relationship Id="rId28" Type="http://schemas.openxmlformats.org/officeDocument/2006/relationships/hyperlink" Target="https://vk.com/wall-222018912_14590" TargetMode="External"/><Relationship Id="rId49" Type="http://schemas.openxmlformats.org/officeDocument/2006/relationships/hyperlink" Target="https://40.mchs.gov.ru/deyatelnost/press-centr/novosti/5271011" TargetMode="External"/><Relationship Id="rId114" Type="http://schemas.openxmlformats.org/officeDocument/2006/relationships/hyperlink" Target="https://www.vest-news.ru/news/209715" TargetMode="External"/><Relationship Id="rId119" Type="http://schemas.openxmlformats.org/officeDocument/2006/relationships/hyperlink" Target="https://www.kaluga.kp.ru/online/news/5798772/" TargetMode="External"/><Relationship Id="rId44" Type="http://schemas.openxmlformats.org/officeDocument/2006/relationships/hyperlink" Target="https://www.mkkaluga.ru/incident/2024/05/08/v-centre-kalugi-sgorela-kvartira.html" TargetMode="External"/><Relationship Id="rId60" Type="http://schemas.openxmlformats.org/officeDocument/2006/relationships/hyperlink" Target="https://www.vest-news.ru/news/209735" TargetMode="External"/><Relationship Id="rId65" Type="http://schemas.openxmlformats.org/officeDocument/2006/relationships/hyperlink" Target="https://ng-gazeta.ru/?module=articles&amp;action=view&amp;id=6417" TargetMode="External"/><Relationship Id="rId81" Type="http://schemas.openxmlformats.org/officeDocument/2006/relationships/hyperlink" Target="https://kaluga-news.net/sport/2024/05/08/170734.html" TargetMode="External"/><Relationship Id="rId86" Type="http://schemas.openxmlformats.org/officeDocument/2006/relationships/hyperlink" Target="https://pressa40.ru/v-taruse-suzuki-oprokinulsya-v-kyuvet/" TargetMode="External"/><Relationship Id="rId130" Type="http://schemas.openxmlformats.org/officeDocument/2006/relationships/hyperlink" Target="http://nwnewskondrovo.ru/?p=56004" TargetMode="External"/><Relationship Id="rId135" Type="http://schemas.openxmlformats.org/officeDocument/2006/relationships/hyperlink" Target="https://obninsk.name/news58340.htm" TargetMode="External"/><Relationship Id="rId13" Type="http://schemas.openxmlformats.org/officeDocument/2006/relationships/hyperlink" Target="https://t.me/obninsk2you/6460" TargetMode="External"/><Relationship Id="rId18" Type="http://schemas.openxmlformats.org/officeDocument/2006/relationships/hyperlink" Target="https://vk.com/wall-145316206_111118" TargetMode="External"/><Relationship Id="rId39" Type="http://schemas.openxmlformats.org/officeDocument/2006/relationships/hyperlink" Target="https://t.me/TObinisk/13260" TargetMode="External"/><Relationship Id="rId109" Type="http://schemas.openxmlformats.org/officeDocument/2006/relationships/hyperlink" Target="https://znamkaluga.ru/2024/05/08/nochyu-i-utrom-v-kaluzhskoj-oblasti-budet-minusovaya-temperatura-9-maya/" TargetMode="External"/><Relationship Id="rId34" Type="http://schemas.openxmlformats.org/officeDocument/2006/relationships/hyperlink" Target="https://dzen.ru/b/Zjt_-t1-NDY_yLJd" TargetMode="External"/><Relationship Id="rId50" Type="http://schemas.openxmlformats.org/officeDocument/2006/relationships/hyperlink" Target="https://kaluga-news.net/incident/2024/05/08/170745.html" TargetMode="External"/><Relationship Id="rId55" Type="http://schemas.openxmlformats.org/officeDocument/2006/relationships/hyperlink" Target="https://nikatv.ru/news/short/v-kaluzhskoy-oblasti-nashli-127-vzryvoopasnyh-pripasov" TargetMode="External"/><Relationship Id="rId76" Type="http://schemas.openxmlformats.org/officeDocument/2006/relationships/hyperlink" Target="https://news.myseldon.com/ru/news/index/312023137" TargetMode="External"/><Relationship Id="rId97" Type="http://schemas.openxmlformats.org/officeDocument/2006/relationships/hyperlink" Target="http://nwnewskondrovo.ru/?p=56002" TargetMode="External"/><Relationship Id="rId104" Type="http://schemas.openxmlformats.org/officeDocument/2006/relationships/hyperlink" Target="https://nikatv.ru/news/short/10-chelovek-tushili-pozhar-v-kaluzhskoy-kvartire" TargetMode="External"/><Relationship Id="rId120" Type="http://schemas.openxmlformats.org/officeDocument/2006/relationships/hyperlink" Target="https://pressa40.ru/v-taruse-suzuki-oprokinulsya-v-kyuvet/" TargetMode="External"/><Relationship Id="rId125" Type="http://schemas.openxmlformats.org/officeDocument/2006/relationships/hyperlink" Target="https://103news.com/kaluga/378293935/" TargetMode="External"/><Relationship Id="rId141" Type="http://schemas.openxmlformats.org/officeDocument/2006/relationships/hyperlink" Target="https://123ru.net/kaluga/378324906/" TargetMode="External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rss.plus/desyat/378324906/" TargetMode="External"/><Relationship Id="rId92" Type="http://schemas.openxmlformats.org/officeDocument/2006/relationships/hyperlink" Target="https://www.vest-news.ru/news/20973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wall-142138618_119572" TargetMode="External"/><Relationship Id="rId24" Type="http://schemas.openxmlformats.org/officeDocument/2006/relationships/hyperlink" Target="https://vk.com/wall-222018912_14586" TargetMode="External"/><Relationship Id="rId40" Type="http://schemas.openxmlformats.org/officeDocument/2006/relationships/hyperlink" Target="https://t.me/meteo_official/57417" TargetMode="External"/><Relationship Id="rId45" Type="http://schemas.openxmlformats.org/officeDocument/2006/relationships/hyperlink" Target="https://www.mkkaluga.ru/incident/2024/05/08/mashina-vyletela-v-kyuvet-i-perevernulas-na-trasse-v-kaluzhskoy-oblasti.html" TargetMode="External"/><Relationship Id="rId66" Type="http://schemas.openxmlformats.org/officeDocument/2006/relationships/hyperlink" Target="https://www.kaluga.kp.ru/online/news/5799817/" TargetMode="External"/><Relationship Id="rId87" Type="http://schemas.openxmlformats.org/officeDocument/2006/relationships/hyperlink" Target="https://znamkaluga.ru/2024/05/08/v-taruse-inomarka-vyletela-v-kyuvet-i-perevernulas/" TargetMode="External"/><Relationship Id="rId110" Type="http://schemas.openxmlformats.org/officeDocument/2006/relationships/hyperlink" Target="https://news.myseldon.com/ru/news/index/312023137" TargetMode="External"/><Relationship Id="rId115" Type="http://schemas.openxmlformats.org/officeDocument/2006/relationships/hyperlink" Target="https://kaluga-news.net/sport/2024/05/08/170734.html" TargetMode="External"/><Relationship Id="rId131" Type="http://schemas.openxmlformats.org/officeDocument/2006/relationships/hyperlink" Target="http://nwnewskondrovo.ru/?p=56002" TargetMode="External"/><Relationship Id="rId136" Type="http://schemas.openxmlformats.org/officeDocument/2006/relationships/hyperlink" Target="https://gtrk-kaluga.ru/news/proisshestviya/news-47483" TargetMode="External"/><Relationship Id="rId61" Type="http://schemas.openxmlformats.org/officeDocument/2006/relationships/hyperlink" Target="https://kaluga-news.net/society/2024/05/08/170788.html" TargetMode="External"/><Relationship Id="rId82" Type="http://schemas.openxmlformats.org/officeDocument/2006/relationships/hyperlink" Target="https://nikatv.ru/news/short/v-kaluzhskoy-derevne-zagorelsya-dachnyy-dom" TargetMode="External"/><Relationship Id="rId19" Type="http://schemas.openxmlformats.org/officeDocument/2006/relationships/hyperlink" Target="https://vk.com/wall-195249935_16170" TargetMode="External"/><Relationship Id="rId14" Type="http://schemas.openxmlformats.org/officeDocument/2006/relationships/hyperlink" Target="https://dzen.ru/a/ZjsODp50uRIjp1ki" TargetMode="External"/><Relationship Id="rId30" Type="http://schemas.openxmlformats.org/officeDocument/2006/relationships/hyperlink" Target="https://vk.com/wall-27736909_810411" TargetMode="External"/><Relationship Id="rId35" Type="http://schemas.openxmlformats.org/officeDocument/2006/relationships/hyperlink" Target="https://vk.com/wall-195249935_16187" TargetMode="External"/><Relationship Id="rId56" Type="http://schemas.openxmlformats.org/officeDocument/2006/relationships/hyperlink" Target="https://ru24.net/kaluga/378293935/" TargetMode="External"/><Relationship Id="rId77" Type="http://schemas.openxmlformats.org/officeDocument/2006/relationships/hyperlink" Target="https://znamkaluga.ru/2024/05/08/13-spasatelej-tushili-dachnyj-dom-v-borovskom-rajone/" TargetMode="External"/><Relationship Id="rId100" Type="http://schemas.openxmlformats.org/officeDocument/2006/relationships/hyperlink" Target="https://www.kaluga.kp.ru/online/news/5799817/" TargetMode="External"/><Relationship Id="rId105" Type="http://schemas.openxmlformats.org/officeDocument/2006/relationships/hyperlink" Target="https://rss.plus/desyat/378324906/" TargetMode="External"/><Relationship Id="rId126" Type="http://schemas.openxmlformats.org/officeDocument/2006/relationships/hyperlink" Target="https://www.vest-news.ru/news/209730" TargetMode="External"/><Relationship Id="rId147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www.kaluga.kp.ru/online/news/5798772/" TargetMode="External"/><Relationship Id="rId72" Type="http://schemas.openxmlformats.org/officeDocument/2006/relationships/hyperlink" Target="https://103news.com/kaluga/378324906/" TargetMode="External"/><Relationship Id="rId93" Type="http://schemas.openxmlformats.org/officeDocument/2006/relationships/hyperlink" Target="https://kaluga-news.net/society/2024/05/08/170781.html" TargetMode="External"/><Relationship Id="rId98" Type="http://schemas.openxmlformats.org/officeDocument/2006/relationships/hyperlink" Target="https://pressa40.ru/mchs-preduprezhdaet-ob-usilenii-vetra-v-kaluzhskoy-oblasti-8-maya/" TargetMode="External"/><Relationship Id="rId121" Type="http://schemas.openxmlformats.org/officeDocument/2006/relationships/hyperlink" Target="https://znamkaluga.ru/2024/05/08/v-taruse-inomarka-vyletela-v-kyuvet-i-perevernulas/" TargetMode="External"/><Relationship Id="rId142" Type="http://schemas.openxmlformats.org/officeDocument/2006/relationships/hyperlink" Target="https://ru24.net/kaluga/378324906/" TargetMode="External"/><Relationship Id="rId3" Type="http://schemas.openxmlformats.org/officeDocument/2006/relationships/styles" Target="styles.xml"/><Relationship Id="rId25" Type="http://schemas.openxmlformats.org/officeDocument/2006/relationships/hyperlink" Target="https://vk.com/wall-145771240_37833" TargetMode="External"/><Relationship Id="rId46" Type="http://schemas.openxmlformats.org/officeDocument/2006/relationships/hyperlink" Target="https://www.vest-news.ru/news/209715" TargetMode="External"/><Relationship Id="rId67" Type="http://schemas.openxmlformats.org/officeDocument/2006/relationships/hyperlink" Target="https://obninsk.name/news58340.htm" TargetMode="External"/><Relationship Id="rId116" Type="http://schemas.openxmlformats.org/officeDocument/2006/relationships/hyperlink" Target="https://nikatv.ru/news/short/v-kaluzhskoy-derevne-zagorelsya-dachnyy-dom" TargetMode="External"/><Relationship Id="rId137" Type="http://schemas.openxmlformats.org/officeDocument/2006/relationships/hyperlink" Target="https://obninsk.name/news58341.htm" TargetMode="External"/><Relationship Id="rId20" Type="http://schemas.openxmlformats.org/officeDocument/2006/relationships/hyperlink" Target="https://dzen.ru/a/Zjs5Wp50uRIjsw3k" TargetMode="External"/><Relationship Id="rId41" Type="http://schemas.openxmlformats.org/officeDocument/2006/relationships/hyperlink" Target="https://vk.com/wall-204895491_15345" TargetMode="External"/><Relationship Id="rId62" Type="http://schemas.openxmlformats.org/officeDocument/2006/relationships/hyperlink" Target="http://nwnewskondrovo.ru/?p=56004" TargetMode="External"/><Relationship Id="rId83" Type="http://schemas.openxmlformats.org/officeDocument/2006/relationships/hyperlink" Target="https://40.mchs.gov.ru/deyatelnost/press-centr/novosti/5271011" TargetMode="External"/><Relationship Id="rId88" Type="http://schemas.openxmlformats.org/officeDocument/2006/relationships/hyperlink" Target="https://123ru.net/kaluga/378293935/" TargetMode="External"/><Relationship Id="rId111" Type="http://schemas.openxmlformats.org/officeDocument/2006/relationships/hyperlink" Target="https://znamkaluga.ru/2024/05/08/13-spasatelej-tushili-dachnyj-dom-v-borovskom-rajone/" TargetMode="External"/><Relationship Id="rId132" Type="http://schemas.openxmlformats.org/officeDocument/2006/relationships/hyperlink" Target="https://pressa40.ru/mchs-preduprezhdaet-ob-usilenii-vetra-v-kaluzhskoy-oblasti-8-maya/" TargetMode="External"/><Relationship Id="rId15" Type="http://schemas.openxmlformats.org/officeDocument/2006/relationships/hyperlink" Target="https://vk.com/wall-187383359_44436" TargetMode="External"/><Relationship Id="rId36" Type="http://schemas.openxmlformats.org/officeDocument/2006/relationships/hyperlink" Target="https://t.me/Srochno_ii_tochno/5718" TargetMode="External"/><Relationship Id="rId57" Type="http://schemas.openxmlformats.org/officeDocument/2006/relationships/hyperlink" Target="https://103news.com/kaluga/378293935/" TargetMode="External"/><Relationship Id="rId106" Type="http://schemas.openxmlformats.org/officeDocument/2006/relationships/hyperlink" Target="https://103news.com/kaluga/378324906/" TargetMode="External"/><Relationship Id="rId127" Type="http://schemas.openxmlformats.org/officeDocument/2006/relationships/hyperlink" Target="https://kaluga-news.net/society/2024/05/08/170781.html" TargetMode="External"/><Relationship Id="rId10" Type="http://schemas.openxmlformats.org/officeDocument/2006/relationships/hyperlink" Target="https://dzen.ru/a/Zjr7zJ50uRIjo8wQ" TargetMode="External"/><Relationship Id="rId31" Type="http://schemas.openxmlformats.org/officeDocument/2006/relationships/hyperlink" Target="https://vk.com/wall206442860_13476" TargetMode="External"/><Relationship Id="rId52" Type="http://schemas.openxmlformats.org/officeDocument/2006/relationships/hyperlink" Target="https://pressa40.ru/v-taruse-suzuki-oprokinulsya-v-kyuvet/" TargetMode="External"/><Relationship Id="rId73" Type="http://schemas.openxmlformats.org/officeDocument/2006/relationships/hyperlink" Target="https://123ru.net/kaluga/378324906/" TargetMode="External"/><Relationship Id="rId78" Type="http://schemas.openxmlformats.org/officeDocument/2006/relationships/hyperlink" Target="https://www.mkkaluga.ru/incident/2024/05/08/v-centre-kalugi-sgorela-kvartira.html" TargetMode="External"/><Relationship Id="rId94" Type="http://schemas.openxmlformats.org/officeDocument/2006/relationships/hyperlink" Target="https://www.vest-news.ru/news/209735" TargetMode="External"/><Relationship Id="rId99" Type="http://schemas.openxmlformats.org/officeDocument/2006/relationships/hyperlink" Target="https://ng-gazeta.ru/?module=articles&amp;action=view&amp;id=6417" TargetMode="External"/><Relationship Id="rId101" Type="http://schemas.openxmlformats.org/officeDocument/2006/relationships/hyperlink" Target="https://obninsk.name/news58340.htm" TargetMode="External"/><Relationship Id="rId122" Type="http://schemas.openxmlformats.org/officeDocument/2006/relationships/hyperlink" Target="https://123ru.net/kaluga/378293935/" TargetMode="External"/><Relationship Id="rId143" Type="http://schemas.openxmlformats.org/officeDocument/2006/relationships/hyperlink" Target="https://znamkaluga.ru/2024/05/08/nochyu-i-utrom-v-kaluzhskoj-oblasti-budet-minusovaya-temperatura-9-maya/" TargetMode="External"/><Relationship Id="rId148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vk.com/wall-70062094_44424" TargetMode="External"/><Relationship Id="rId26" Type="http://schemas.openxmlformats.org/officeDocument/2006/relationships/hyperlink" Target="https://vk.com/wall-172504728_65790" TargetMode="External"/><Relationship Id="rId47" Type="http://schemas.openxmlformats.org/officeDocument/2006/relationships/hyperlink" Target="https://kaluga-news.net/sport/2024/05/08/170734.html" TargetMode="External"/><Relationship Id="rId68" Type="http://schemas.openxmlformats.org/officeDocument/2006/relationships/hyperlink" Target="https://gtrk-kaluga.ru/news/proisshestviya/news-47483" TargetMode="External"/><Relationship Id="rId89" Type="http://schemas.openxmlformats.org/officeDocument/2006/relationships/hyperlink" Target="https://nikatv.ru/news/short/v-kaluzhskoy-oblasti-nashli-127-vzryvoopasnyh-pripasov" TargetMode="External"/><Relationship Id="rId112" Type="http://schemas.openxmlformats.org/officeDocument/2006/relationships/hyperlink" Target="https://www.mkkaluga.ru/incident/2024/05/08/v-centre-kalugi-sgorela-kvartira.html" TargetMode="External"/><Relationship Id="rId133" Type="http://schemas.openxmlformats.org/officeDocument/2006/relationships/hyperlink" Target="https://ng-gazeta.ru/?module=articles&amp;action=view&amp;id=6417" TargetMode="External"/><Relationship Id="rId16" Type="http://schemas.openxmlformats.org/officeDocument/2006/relationships/hyperlink" Target="https://dzen.ru/b/ZjseJLQIlkH8z07I" TargetMode="External"/><Relationship Id="rId37" Type="http://schemas.openxmlformats.org/officeDocument/2006/relationships/hyperlink" Target="https://vk.com/wall-196224374_4930" TargetMode="External"/><Relationship Id="rId58" Type="http://schemas.openxmlformats.org/officeDocument/2006/relationships/hyperlink" Target="https://www.vest-news.ru/news/209730" TargetMode="External"/><Relationship Id="rId79" Type="http://schemas.openxmlformats.org/officeDocument/2006/relationships/hyperlink" Target="https://www.mkkaluga.ru/incident/2024/05/08/mashina-vyletela-v-kyuvet-i-perevernulas-na-trasse-v-kaluzhskoy-oblasti.html" TargetMode="External"/><Relationship Id="rId102" Type="http://schemas.openxmlformats.org/officeDocument/2006/relationships/hyperlink" Target="https://gtrk-kaluga.ru/news/proisshestviya/news-47483" TargetMode="External"/><Relationship Id="rId123" Type="http://schemas.openxmlformats.org/officeDocument/2006/relationships/hyperlink" Target="https://nikatv.ru/news/short/v-kaluzhskoy-oblasti-nashli-127-vzryvoopasnyh-pripasov" TargetMode="External"/><Relationship Id="rId144" Type="http://schemas.openxmlformats.org/officeDocument/2006/relationships/hyperlink" Target="https://news.myseldon.com/ru/news/index/312023137" TargetMode="External"/><Relationship Id="rId90" Type="http://schemas.openxmlformats.org/officeDocument/2006/relationships/hyperlink" Target="https://ru24.net/kaluga/378293935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620B6-873E-4611-9E35-546595E9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7522</Words>
  <Characters>42882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2024-05-08T19:14:00Z</dcterms:created>
  <dcterms:modified xsi:type="dcterms:W3CDTF">2024-05-08T19:14:00Z</dcterms:modified>
</cp:coreProperties>
</file>