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72" w:rsidRPr="007566AA" w:rsidRDefault="00C34930" w:rsidP="007566AA">
      <w:pPr>
        <w:spacing w:before="1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A72" w:rsidRDefault="00C3493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C6A72" w:rsidRDefault="00C349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C6A72" w:rsidRDefault="00FC6A7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C6A72" w:rsidRDefault="00C349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июня - 07 июня 2024 г.</w:t>
                            </w:r>
                          </w:p>
                          <w:p w:rsidR="00FC6A72" w:rsidRDefault="00C3493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3pt;margin-top:272.3pt;width:272.1pt;height:1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C6A72" w:rsidRDefault="00C3493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C6A72" w:rsidRDefault="00C349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C6A72" w:rsidRDefault="00FC6A7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C6A72" w:rsidRDefault="00C3493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июня - 07 июня 2024 г.</w:t>
                      </w:r>
                    </w:p>
                    <w:p w:rsidR="00FC6A72" w:rsidRDefault="00C3493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lastRenderedPageBreak/>
        <w:t xml:space="preserve">На Ждамировской в </w:t>
      </w:r>
      <w:r>
        <w:rPr>
          <w:b/>
        </w:rPr>
        <w:t>Калуге столкнулись две иномарки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акже на месте аварии работали сотрудники полиции и МЧС. Девять специалистов задействовали в ликвидации последствий случившегося. ГУ МЧС России по Калужской области 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соревнований сборная команда главного управления МЧС России по Калужской области заняла второе место в комплексном зачёте среди мужчин и женщин.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соревнований стала сборная главного управления МЧС России по Брянской области.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не смогли разъехаться «Рено» и «Шкода»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человек пострадал в ДТП на улице Ждамировской в К</w:t>
      </w:r>
      <w:r>
        <w:rPr>
          <w:rFonts w:ascii="Times New Roman" w:hAnsi="Times New Roman" w:cs="Times New Roman"/>
          <w:sz w:val="24"/>
        </w:rPr>
        <w:t xml:space="preserve">алуге Авария случилась 7 июня около полудня. Об этом сообщило МЧС по Калужской области. Предварительно, «Рено» врезался в попутную «Шкоду».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на улице Ждамировская столкнулись </w:t>
      </w:r>
      <w:r>
        <w:rPr>
          <w:rFonts w:ascii="Times New Roman" w:hAnsi="Times New Roman" w:cs="Times New Roman"/>
          <w:b/>
          <w:sz w:val="24"/>
        </w:rPr>
        <w:t>«Шкода» и «Рено»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легковые автомобили «Шкода Фабиа» и «Рено Сандеро». В ДТП есть пострадавший, уточняет ведомство. На место происшествия прибыли пожарно-спасательные подразделения, сотрудники ГИБДД, м</w:t>
      </w:r>
      <w:r>
        <w:rPr>
          <w:rFonts w:ascii="Times New Roman" w:hAnsi="Times New Roman" w:cs="Times New Roman"/>
          <w:sz w:val="24"/>
        </w:rPr>
        <w:t xml:space="preserve">едики.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июня в Калужской области прогнозируют от +20 до +25 градусов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</w:t>
      </w:r>
      <w:r>
        <w:rPr>
          <w:rFonts w:ascii="Times New Roman" w:hAnsi="Times New Roman" w:cs="Times New Roman"/>
          <w:sz w:val="24"/>
        </w:rPr>
        <w:t xml:space="preserve">условиях в нашем регионе 8 июня. В субботу ожидается переменная облачность, преимущественно без осадков.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Ферзиковском районе Калужской обл</w:t>
      </w:r>
      <w:r>
        <w:rPr>
          <w:rFonts w:ascii="Times New Roman" w:hAnsi="Times New Roman" w:cs="Times New Roman"/>
          <w:b/>
          <w:sz w:val="24"/>
        </w:rPr>
        <w:t>асти произошло столкновение скутеров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нем поступила в ГУ МЧС по Калужской области в 20:20 и случилось оно в деревне Красный городок по улице Садовая. Произошло столкновение двух скутеров, сообщается о нескольких пострадавших.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Скутер и мотобайк столкнулись в Ферзиковском районе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Оба пострадали, сообщают калужские спасатели. На место выезжали медики. Подробности выясняются. Подпишись на КГВ Источник: Telegram-канал "КГВ"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на улице </w:t>
      </w:r>
      <w:r>
        <w:rPr>
          <w:rFonts w:ascii="Times New Roman" w:hAnsi="Times New Roman" w:cs="Times New Roman"/>
          <w:b/>
          <w:sz w:val="24"/>
        </w:rPr>
        <w:t>Энгельса сбили пешехода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9 человек и 3 </w:t>
      </w:r>
      <w:r>
        <w:rPr>
          <w:rFonts w:ascii="Times New Roman" w:hAnsi="Times New Roman" w:cs="Times New Roman"/>
          <w:sz w:val="24"/>
        </w:rPr>
        <w:t xml:space="preserve">единицы техники.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 летом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если вы стали участником или свидетелем происшествия или чрезвычайной ситуации, звоните в Единую дежурно-диспетчерскую службу по тел</w:t>
      </w:r>
      <w:r>
        <w:rPr>
          <w:rFonts w:ascii="Times New Roman" w:hAnsi="Times New Roman" w:cs="Times New Roman"/>
          <w:sz w:val="24"/>
        </w:rPr>
        <w:t xml:space="preserve">ефону "112", с мобильного "101". Звонки принимаются круглосуточно и бесплатно. Единый "Телефон доверия" Главного управления МЧС России по Калужской области - 8(4842) 54-77-90.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Людиновский </w:t>
        </w:r>
        <w:r>
          <w:rPr>
            <w:rStyle w:val="a5"/>
            <w:rFonts w:ascii="Times New Roman" w:hAnsi="Times New Roman" w:cs="Times New Roman"/>
            <w:sz w:val="24"/>
          </w:rPr>
          <w:t>рабочий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избежать трагедии летом на воде?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Нарушение правил охраны жизни людей на водных объектах влечет за собой наложение административного штрафа для граждан в размере от 500 до 2000 рублей. Государственная инспекция по маломерным судам Главного упра</w:t>
      </w:r>
      <w:r>
        <w:rPr>
          <w:rFonts w:ascii="Times New Roman" w:hAnsi="Times New Roman" w:cs="Times New Roman"/>
          <w:sz w:val="24"/>
        </w:rPr>
        <w:t xml:space="preserve">вления МЧС России по Калужской области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мерах безопасности на водоемах в период купального сезона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Только неукоснительное соблюдение мер безопасного поведения на воде может предупредить беду. Государственная инспекция по маломерным судам Главного управления МЧС России по Калужской области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с двумя скутерами пострадали люди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Калужской области.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медики, полицейские и спасатели. Сооб</w:t>
      </w:r>
      <w:r>
        <w:rPr>
          <w:rFonts w:ascii="Times New Roman" w:hAnsi="Times New Roman" w:cs="Times New Roman"/>
          <w:sz w:val="24"/>
        </w:rPr>
        <w:t xml:space="preserve">щается о нескольких пострадавших.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Отдыхающие на летней площадке посетили пожарную часть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</w:t>
      </w:r>
      <w:r>
        <w:rPr>
          <w:rFonts w:ascii="Times New Roman" w:hAnsi="Times New Roman" w:cs="Times New Roman"/>
          <w:sz w:val="24"/>
        </w:rPr>
        <w:t xml:space="preserve">тво с работой профессиональных пожарных началось в пожарно-спасательной части № 3 ФПС ГПС ГУ МЧС России по Калужской области, где заместитель начальника части капитан внутренней службы Иван Гаврюченков рассказал о сложной и интересной работе пожарного.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скутериста столкнулись на дороге в Калужской области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 На месте ЧП работали пожарно-спасательные подразделения федерально</w:t>
      </w:r>
      <w:r>
        <w:rPr>
          <w:rFonts w:ascii="Times New Roman" w:hAnsi="Times New Roman" w:cs="Times New Roman"/>
          <w:sz w:val="24"/>
        </w:rPr>
        <w:t xml:space="preserve">й противопожарной службы МЧС России по Калужской области, патруль ГИБДД и работники скорой медпомощи.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июня местами по Кал</w:t>
      </w:r>
      <w:r>
        <w:rPr>
          <w:rFonts w:ascii="Times New Roman" w:hAnsi="Times New Roman" w:cs="Times New Roman"/>
          <w:b/>
          <w:sz w:val="24"/>
        </w:rPr>
        <w:t>ужскому региону сохранится высокая пожарная опасность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Особый противопожарный режим продолжает действовать в области, сообщили в ГУ МЧС России по Калужской области. Четвёртый класс пожарной опасности прогнозируется в некоторых местах региона.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Окружной дороге столкнулись «Газель» и «Хендай»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</w:t>
      </w:r>
      <w:r>
        <w:rPr>
          <w:rFonts w:ascii="Times New Roman" w:hAnsi="Times New Roman" w:cs="Times New Roman"/>
          <w:sz w:val="24"/>
        </w:rPr>
        <w:t xml:space="preserve">ись автомобили «Газель» и «Хендай». В ДТП есть пострадавший, уточняет ведомство. На место происшествия прибыли пожарно-спасательные подразделения, сотрудники ГИБДД, медики.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C349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Северном обходе Калуги произошло ДТП с пострадавшим</w:t>
      </w:r>
    </w:p>
    <w:p w:rsidR="00FC6A72" w:rsidRDefault="00C349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на повороте в поселок Муратовский щебзавод, сообщили в ГУ МЧС России по Калужской области. «Газель» и иномарка столкнулись на Северном обходе Калуги.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C6A72" w:rsidRDefault="00FC6A72">
      <w:pPr>
        <w:pStyle w:val="aff4"/>
        <w:rPr>
          <w:rFonts w:ascii="Times New Roman" w:hAnsi="Times New Roman" w:cs="Times New Roman"/>
          <w:sz w:val="24"/>
        </w:rPr>
      </w:pPr>
    </w:p>
    <w:p w:rsidR="00FC6A72" w:rsidRDefault="00FC6A7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C6A72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30" w:rsidRDefault="00C34930">
      <w:r>
        <w:separator/>
      </w:r>
    </w:p>
  </w:endnote>
  <w:endnote w:type="continuationSeparator" w:id="0">
    <w:p w:rsidR="00C34930" w:rsidRDefault="00C3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72" w:rsidRDefault="00C349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C6A72" w:rsidRDefault="00FC6A7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C6A72" w:rsidRDefault="00C3493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66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30" w:rsidRDefault="00C34930">
      <w:r>
        <w:separator/>
      </w:r>
    </w:p>
  </w:footnote>
  <w:footnote w:type="continuationSeparator" w:id="0">
    <w:p w:rsidR="00C34930" w:rsidRDefault="00C3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72" w:rsidRDefault="00C3493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72" w:rsidRDefault="00FC6A72">
    <w:pPr>
      <w:pStyle w:val="ae"/>
      <w:rPr>
        <w:color w:val="FFFFFF"/>
        <w:sz w:val="20"/>
        <w:szCs w:val="20"/>
      </w:rPr>
    </w:pPr>
  </w:p>
  <w:p w:rsidR="00FC6A72" w:rsidRDefault="00FC6A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72"/>
    <w:rsid w:val="007566AA"/>
    <w:rsid w:val="00C34930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CDC9D0"/>
  <w15:docId w15:val="{D17C0181-FED5-4F99-BF7E-040F7456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essa40.ru/8-iyunya-v-kaluzhskoy-oblasti-prognoziruyut-ot-20-do-25-gradusov/" TargetMode="External"/><Relationship Id="rId18" Type="http://schemas.openxmlformats.org/officeDocument/2006/relationships/hyperlink" Target="http://zhizdra-iskra.ru/nasha-bezopasnost/kak-izbezhat-tragedii-letom-na-vode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40.mchs.gov.ru/deyatelnost/press-centr/novosti/52949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ssa40.ru/v-kaluge-na-ulitse-zhdamirovskaya-stolknulis-shkoda-i-reno/" TargetMode="External"/><Relationship Id="rId17" Type="http://schemas.openxmlformats.org/officeDocument/2006/relationships/hyperlink" Target="http://ludinovskiy.ru/index.php?page=1&amp;w=2&amp;id=17217" TargetMode="External"/><Relationship Id="rId25" Type="http://schemas.openxmlformats.org/officeDocument/2006/relationships/hyperlink" Target="https://znamkaluga.ru/2024/06/07/na-severnom-obhode-kalugi-proizoshlo-dtp-s-postradavshi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est-news.ru/news/211004" TargetMode="External"/><Relationship Id="rId20" Type="http://schemas.openxmlformats.org/officeDocument/2006/relationships/hyperlink" Target="https://kgvinfo.ru/novosti/obshchestvo/v-kaluzhskoy-oblasti-v-dtp-s-dvumya-skuterami-postradali-lyudi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844967/" TargetMode="External"/><Relationship Id="rId24" Type="http://schemas.openxmlformats.org/officeDocument/2006/relationships/hyperlink" Target="https://pressa40.ru/v-kaluge-na-okruzhnoy-doroge-stolknulis-gazel-i-henda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uga-news.net/society/2024/06/07/176184.html" TargetMode="External"/><Relationship Id="rId23" Type="http://schemas.openxmlformats.org/officeDocument/2006/relationships/hyperlink" Target="https://znamkaluga.ru/2024/06/07/7-iyunya-mestami-po-kaluzhskomu-regionu-sohranitsya-vysokaya-pozharnaya-opasnost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vperyod.ru/sport-6/" TargetMode="External"/><Relationship Id="rId19" Type="http://schemas.openxmlformats.org/officeDocument/2006/relationships/hyperlink" Target="http://zhizdra-iskra.ru/nasha-bezopasnost/o-merah-bezopasnosti-na-vodoemah-v-period-kupalnogo-sezon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6/07/na-zhdamirovskoj-v-kaluge-stolknulis-dve-inomarki/" TargetMode="External"/><Relationship Id="rId14" Type="http://schemas.openxmlformats.org/officeDocument/2006/relationships/hyperlink" Target="https://kaluga.aif.ru/incidents/crash/v-ferzikovskom-rayone-kaluzhskoy-oblasti-proizoshlo-stolknovenie-skuterov" TargetMode="External"/><Relationship Id="rId22" Type="http://schemas.openxmlformats.org/officeDocument/2006/relationships/hyperlink" Target="https://www.mkkaluga.ru/incident/2024/06/07/dva-skuterista-stolknulis-na-doroge-v-kaluzhskoy-oblasti.htm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6FC7-0B02-44BE-AD1B-26E9380C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2024-06-07T19:57:00Z</dcterms:modified>
</cp:coreProperties>
</file>