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03" w:rsidRDefault="00830DB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003" w:rsidRDefault="00830DB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F7003" w:rsidRDefault="00830D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F7003" w:rsidRDefault="006F700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F7003" w:rsidRDefault="00830D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апреля - 07 апреля 2024 г.</w:t>
                            </w:r>
                          </w:p>
                          <w:p w:rsidR="006F7003" w:rsidRDefault="00830DB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F7003" w:rsidRDefault="00830DB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F7003" w:rsidRDefault="00830D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F7003" w:rsidRDefault="006F700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F7003" w:rsidRDefault="00830DB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апреля - 07 апреля 2024 г.</w:t>
                      </w:r>
                    </w:p>
                    <w:p w:rsidR="006F7003" w:rsidRDefault="00830DB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003" w:rsidRDefault="00830DB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06CA0" w:rsidRPr="00C06CA0" w:rsidRDefault="00C06CA0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C06CA0">
        <w:rPr>
          <w:rFonts w:ascii="Times New Roman" w:hAnsi="Times New Roman" w:cs="Times New Roman"/>
          <w:b/>
          <w:sz w:val="32"/>
        </w:rPr>
        <w:t>СМИ</w:t>
      </w:r>
    </w:p>
    <w:p w:rsidR="00C06CA0" w:rsidRDefault="00C06CA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F7003" w:rsidRDefault="00830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уровень воды в Оке упал на 105 см</w:t>
      </w:r>
    </w:p>
    <w:p w:rsidR="006F7003" w:rsidRDefault="00830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апреля в ГУ МЧС России по Калужской области рассказали о гидрологической обстановке в регионе. Продолжается постепенное понижение уровня воды. Так, за сутки уровень воды в Оке в Калуге упал на 105 см, в Жиздре в Козельске — на 36, в Угре в Товарково — на 166, в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 в Спас-Загорье — на 40 см. Гидрологическая обстановка на территории области в норме, контролируется, — отметили в региональном...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F7003" w:rsidRDefault="006F7003">
      <w:pPr>
        <w:pStyle w:val="aff4"/>
        <w:rPr>
          <w:rFonts w:ascii="Times New Roman" w:hAnsi="Times New Roman" w:cs="Times New Roman"/>
          <w:sz w:val="24"/>
        </w:rPr>
      </w:pPr>
    </w:p>
    <w:p w:rsidR="006F7003" w:rsidRDefault="00830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Стартовал фотоконкурс «Один миг из жизни спасателя»</w:t>
      </w:r>
    </w:p>
    <w:p w:rsidR="006F7003" w:rsidRDefault="00830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Стартовал фотоконкурс «Один миг из жизни спасателя» Фотоконкурс проводится Главным управлением МЧС России по Калужской области и Калужским областным центром туризма, краеведения и экскурсий.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F7003" w:rsidRDefault="006F7003">
      <w:pPr>
        <w:pStyle w:val="aff4"/>
        <w:rPr>
          <w:rFonts w:ascii="Times New Roman" w:hAnsi="Times New Roman" w:cs="Times New Roman"/>
          <w:sz w:val="24"/>
        </w:rPr>
      </w:pPr>
    </w:p>
    <w:p w:rsidR="006F7003" w:rsidRDefault="00830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дом под дачу</w:t>
      </w:r>
    </w:p>
    <w:p w:rsidR="006F7003" w:rsidRDefault="00830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железнодорожной станции </w:t>
      </w:r>
      <w:proofErr w:type="spellStart"/>
      <w:r>
        <w:rPr>
          <w:rFonts w:ascii="Times New Roman" w:hAnsi="Times New Roman" w:cs="Times New Roman"/>
          <w:sz w:val="24"/>
        </w:rPr>
        <w:t>Палики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дом под дачу. К счастью, в огне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F7003" w:rsidRDefault="006F7003">
      <w:pPr>
        <w:pStyle w:val="aff4"/>
        <w:rPr>
          <w:rFonts w:ascii="Times New Roman" w:hAnsi="Times New Roman" w:cs="Times New Roman"/>
          <w:sz w:val="24"/>
        </w:rPr>
      </w:pPr>
    </w:p>
    <w:p w:rsidR="006F7003" w:rsidRDefault="00830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Стартовал фотоконкурс «Один миг из жизни спасателя»</w:t>
      </w:r>
    </w:p>
    <w:p w:rsidR="006F7003" w:rsidRDefault="00830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Фотоконкурс проводится Главным управлением МЧС России по Калужской области и Калужским областным центром туризма, краеведения и экскурсий. Участниками, могут стать школьники, педагоги образовательных организаций, участники и лидеры «Школы безопасности».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F7003" w:rsidRDefault="006F7003">
      <w:pPr>
        <w:pStyle w:val="aff4"/>
        <w:rPr>
          <w:rFonts w:ascii="Times New Roman" w:hAnsi="Times New Roman" w:cs="Times New Roman"/>
          <w:sz w:val="24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C06CA0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НИКА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Новости, 438 подписчиков</w:t>
      </w:r>
    </w:p>
    <w:p w:rsidR="00C06CA0" w:rsidRDefault="00C06CA0" w:rsidP="00C06C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апреля в ГУ МЧС России по Калужской области рассказали о гидрологической обстановке в регионе.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06CA0" w:rsidRDefault="00C06CA0" w:rsidP="00C06CA0">
      <w:pPr>
        <w:pStyle w:val="aff4"/>
        <w:rPr>
          <w:rFonts w:ascii="Times New Roman" w:hAnsi="Times New Roman" w:cs="Times New Roman"/>
          <w:sz w:val="24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192 подписчика</w:t>
      </w:r>
    </w:p>
    <w:p w:rsidR="00C06CA0" w:rsidRDefault="00C06CA0" w:rsidP="00C06C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апреля в ГУ МЧС России по Калужской области рассказали о гидрологической обстановке в регионе. В Калуге уровень воды в Оке упал на 105 см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06CA0" w:rsidRDefault="00C06CA0" w:rsidP="00C06CA0">
      <w:pPr>
        <w:pStyle w:val="aff4"/>
        <w:rPr>
          <w:rFonts w:ascii="Times New Roman" w:hAnsi="Times New Roman" w:cs="Times New Roman"/>
          <w:sz w:val="24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Жизнь, 73 304 подписчика</w:t>
      </w:r>
    </w:p>
    <w:p w:rsidR="00C06CA0" w:rsidRDefault="00C06CA0" w:rsidP="00C06C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за минувшие сутки уровень воды в городской черте Калуги понизился сразу на 73 сантиметра.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06CA0" w:rsidRDefault="00C06CA0" w:rsidP="00C06CA0">
      <w:pPr>
        <w:pStyle w:val="aff4"/>
        <w:rPr>
          <w:rFonts w:ascii="Times New Roman" w:hAnsi="Times New Roman" w:cs="Times New Roman"/>
          <w:sz w:val="24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C06CA0" w:rsidRDefault="00C06CA0" w:rsidP="00C06C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Фотоконкурс проводится Главным управлением МЧС России по Калужской области и Калужским областным центром туризма, краеведения и экскурсий. Участниками, могут стать школьники, педагоги образовательных организаций, участники и лидеры «Школы безопасности».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06CA0" w:rsidRDefault="00C06CA0" w:rsidP="00C06CA0">
      <w:pPr>
        <w:pStyle w:val="aff4"/>
        <w:rPr>
          <w:rFonts w:ascii="Times New Roman" w:hAnsi="Times New Roman" w:cs="Times New Roman"/>
          <w:sz w:val="24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192 подписчика</w:t>
      </w:r>
    </w:p>
    <w:p w:rsidR="00C06CA0" w:rsidRDefault="00C06CA0" w:rsidP="00C06C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загорелся дом под дачу nikatv.ru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06CA0" w:rsidRDefault="00C06CA0" w:rsidP="00C06CA0">
      <w:pPr>
        <w:pStyle w:val="aff4"/>
        <w:rPr>
          <w:rFonts w:ascii="Times New Roman" w:hAnsi="Times New Roman" w:cs="Times New Roman"/>
          <w:sz w:val="24"/>
        </w:rPr>
      </w:pPr>
    </w:p>
    <w:p w:rsidR="00C06CA0" w:rsidRDefault="00C06CA0" w:rsidP="00C06C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Обнинск ОНЛАЙН, </w:t>
      </w:r>
    </w:p>
    <w:p w:rsidR="00C06CA0" w:rsidRDefault="00C06CA0" w:rsidP="00C06CA0">
      <w:pPr>
        <w:pStyle w:val="aff4"/>
        <w:keepLines/>
        <w:rPr>
          <w:rStyle w:val="a5"/>
          <w:bCs/>
        </w:rPr>
      </w:pPr>
      <w:r>
        <w:rPr>
          <w:rFonts w:ascii="Times New Roman" w:hAnsi="Times New Roman" w:cs="Times New Roman"/>
          <w:sz w:val="24"/>
        </w:rPr>
        <w:t xml:space="preserve">Пресс-служба МЧС по Калужской области сообщила о том, что за последние сутки в области закончился пик паводка и началось убывание воды в реках Жиздра, Ока и Угра.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0" w:name="_GoBack"/>
      <w:bookmarkEnd w:id="0"/>
    </w:p>
    <w:sectPr w:rsidR="00C06CA0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D0" w:rsidRDefault="001E3BD0">
      <w:r>
        <w:separator/>
      </w:r>
    </w:p>
  </w:endnote>
  <w:endnote w:type="continuationSeparator" w:id="0">
    <w:p w:rsidR="001E3BD0" w:rsidRDefault="001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3" w:rsidRDefault="00830D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7003" w:rsidRDefault="006F70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F7003" w:rsidRDefault="00830DB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6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D0" w:rsidRDefault="001E3BD0">
      <w:r>
        <w:separator/>
      </w:r>
    </w:p>
  </w:footnote>
  <w:footnote w:type="continuationSeparator" w:id="0">
    <w:p w:rsidR="001E3BD0" w:rsidRDefault="001E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3" w:rsidRDefault="00830DB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3" w:rsidRDefault="006F7003">
    <w:pPr>
      <w:pStyle w:val="ae"/>
      <w:rPr>
        <w:color w:val="FFFFFF"/>
        <w:sz w:val="20"/>
        <w:szCs w:val="20"/>
      </w:rPr>
    </w:pPr>
  </w:p>
  <w:p w:rsidR="006F7003" w:rsidRDefault="006F700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03"/>
    <w:rsid w:val="001E3BD0"/>
    <w:rsid w:val="005C70FA"/>
    <w:rsid w:val="006F7003"/>
    <w:rsid w:val="00830DB0"/>
    <w:rsid w:val="00C0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CB076"/>
  <w15:docId w15:val="{A4D86505-A501-4D64-A85D-4A0F17E6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nikaru/60374" TargetMode="External"/><Relationship Id="rId18" Type="http://schemas.openxmlformats.org/officeDocument/2006/relationships/hyperlink" Target="https://vk.com/wall-73072133_84847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40.mchs.gov.ru/deyatelnost/press-centr/novosti/5248366" TargetMode="External"/><Relationship Id="rId17" Type="http://schemas.openxmlformats.org/officeDocument/2006/relationships/hyperlink" Target="https://vk.com/wall-187383359_435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mchs40/238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zagorelsya-dom-pod-dach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54225721_2305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luga-news.net/incident/2024/04/07/165289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katv.ru/news/obshestvo/v-kaluge-uroven-vody-v-oke-upal-na-105-sm" TargetMode="External"/><Relationship Id="rId14" Type="http://schemas.openxmlformats.org/officeDocument/2006/relationships/hyperlink" Target="https://vk.com/wall-187383359_43599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329D-C2F6-46D4-8CF0-86DA9524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2024-04-07T19:35:00Z</dcterms:created>
  <dcterms:modified xsi:type="dcterms:W3CDTF">2024-04-07T19:44:00Z</dcterms:modified>
</cp:coreProperties>
</file>