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34" w:rsidRDefault="005E757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234" w:rsidRDefault="005E757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E1234" w:rsidRDefault="005E757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E1234" w:rsidRDefault="00CE123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E1234" w:rsidRDefault="005E757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июня - 06 июня 2024 г.</w:t>
                            </w:r>
                          </w:p>
                          <w:p w:rsidR="00CE1234" w:rsidRDefault="005E757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E1234" w:rsidRDefault="005E757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E1234" w:rsidRDefault="005E757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E1234" w:rsidRDefault="00CE123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E1234" w:rsidRDefault="005E757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июня - 06 июня 2024 г.</w:t>
                      </w:r>
                    </w:p>
                    <w:p w:rsidR="00CE1234" w:rsidRDefault="005E757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234" w:rsidRDefault="005E757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B378B" w:rsidRDefault="00DB378B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DB378B">
        <w:rPr>
          <w:rFonts w:ascii="Times New Roman" w:hAnsi="Times New Roman" w:cs="Times New Roman"/>
          <w:b/>
          <w:sz w:val="32"/>
        </w:rPr>
        <w:t>СМИ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B378B" w:rsidRDefault="00DB378B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CE1234" w:rsidRDefault="005E75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Житель Калужской </w:t>
      </w:r>
      <w:r>
        <w:rPr>
          <w:rFonts w:ascii="Times New Roman" w:hAnsi="Times New Roman" w:cs="Times New Roman"/>
          <w:b/>
          <w:sz w:val="24"/>
        </w:rPr>
        <w:t>области попал в больницу после пожара в квартире</w:t>
      </w:r>
    </w:p>
    <w:p w:rsidR="00CE1234" w:rsidRDefault="005E75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по Калужской области, один человек пострадал. Около 9:50 утра загорелась квартира в доме на Нарофоминской улице. По предварительной версии, причиной пожара стало неосторожное обращение с </w:t>
      </w:r>
      <w:r>
        <w:rPr>
          <w:rFonts w:ascii="Times New Roman" w:hAnsi="Times New Roman" w:cs="Times New Roman"/>
          <w:sz w:val="24"/>
        </w:rPr>
        <w:t xml:space="preserve">огнем.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CE1234" w:rsidRDefault="00CE1234">
      <w:pPr>
        <w:pStyle w:val="aff4"/>
        <w:rPr>
          <w:rFonts w:ascii="Times New Roman" w:hAnsi="Times New Roman" w:cs="Times New Roman"/>
          <w:sz w:val="24"/>
        </w:rPr>
      </w:pPr>
    </w:p>
    <w:p w:rsidR="00CE1234" w:rsidRDefault="005E75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пожара произошло в Калужской области</w:t>
      </w:r>
    </w:p>
    <w:p w:rsidR="00CE1234" w:rsidRDefault="005E75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сообщениям пресс-центра ГУ МЧС по Калужской области вчера, 5 июня, на территории Калужской области произошло два пожара. Первый возгорание произошло в городе Жуков на улице Круглова.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CE1234" w:rsidRDefault="00CE1234">
      <w:pPr>
        <w:pStyle w:val="aff4"/>
        <w:rPr>
          <w:rFonts w:ascii="Times New Roman" w:hAnsi="Times New Roman" w:cs="Times New Roman"/>
          <w:sz w:val="24"/>
        </w:rPr>
      </w:pPr>
    </w:p>
    <w:p w:rsidR="00CE1234" w:rsidRDefault="005E75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Жукове пострадавшая в пожаре пенсионерка отказалась от госпитализации</w:t>
      </w:r>
    </w:p>
    <w:p w:rsidR="00CE1234" w:rsidRDefault="005E75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сообщает об одном пострадавшем. Сообщение о происшествии поступило в 12:20. Огонь уничтожил подвальное помещение, а </w:t>
      </w:r>
      <w:r>
        <w:rPr>
          <w:rFonts w:ascii="Times New Roman" w:hAnsi="Times New Roman" w:cs="Times New Roman"/>
          <w:sz w:val="24"/>
        </w:rPr>
        <w:t xml:space="preserve">находившаяся в помещении 71-летняя женщина получила ожоги первой степени.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CE1234" w:rsidRDefault="00CE1234">
      <w:pPr>
        <w:pStyle w:val="aff4"/>
        <w:rPr>
          <w:rFonts w:ascii="Times New Roman" w:hAnsi="Times New Roman" w:cs="Times New Roman"/>
          <w:sz w:val="24"/>
        </w:rPr>
      </w:pPr>
    </w:p>
    <w:p w:rsidR="00CE1234" w:rsidRDefault="005E75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июня в Калужской области прогнозируют от +20 до +25°С</w:t>
      </w:r>
    </w:p>
    <w:p w:rsidR="00CE1234" w:rsidRDefault="005E75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</w:t>
      </w:r>
      <w:r>
        <w:rPr>
          <w:rFonts w:ascii="Times New Roman" w:hAnsi="Times New Roman" w:cs="Times New Roman"/>
          <w:sz w:val="24"/>
        </w:rPr>
        <w:t xml:space="preserve">ков сообщило о погодных условиях в нашем регионе 7 июня. В последний рабочий день недели ожидается переменная облачность, местами кратковременный дождь с грозой.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CE1234" w:rsidRDefault="00CE1234">
      <w:pPr>
        <w:pStyle w:val="aff4"/>
        <w:rPr>
          <w:rFonts w:ascii="Times New Roman" w:hAnsi="Times New Roman" w:cs="Times New Roman"/>
          <w:sz w:val="24"/>
        </w:rPr>
      </w:pPr>
    </w:p>
    <w:p w:rsidR="00CE1234" w:rsidRDefault="005E75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Ливень с грозой надвигается на Калужскую область</w:t>
      </w:r>
    </w:p>
    <w:p w:rsidR="00CE1234" w:rsidRDefault="005E75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Калужской области со ссылкой на синоптиков предупредили надвигающейся непогоде. В ближайшие 1-3 часа с сохранением до 22 часов местами по области ожидается ливн</w:t>
      </w:r>
      <w:r>
        <w:rPr>
          <w:rFonts w:ascii="Times New Roman" w:hAnsi="Times New Roman" w:cs="Times New Roman"/>
          <w:sz w:val="24"/>
        </w:rPr>
        <w:t>евый дождь, гроза, град. Порывы ветра могут достигать 15 м/с.</w:t>
      </w:r>
      <w:r>
        <w:rPr>
          <w:rFonts w:ascii="Times New Roman" w:hAnsi="Times New Roman" w:cs="Times New Roman"/>
          <w:sz w:val="24"/>
        </w:rPr>
        <w:t xml:space="preserve">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Л</w:t>
        </w:r>
        <w:r>
          <w:rPr>
            <w:rStyle w:val="a5"/>
            <w:rFonts w:ascii="Times New Roman" w:hAnsi="Times New Roman" w:cs="Times New Roman"/>
            <w:sz w:val="24"/>
          </w:rPr>
          <w:t>ента новостей Калуги</w:t>
        </w:r>
      </w:hyperlink>
    </w:p>
    <w:p w:rsidR="00CE1234" w:rsidRDefault="00CE1234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E1234" w:rsidRDefault="005E75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Жукове при пожаре в квартире пострадал один человек</w:t>
      </w:r>
    </w:p>
    <w:p w:rsidR="00CE1234" w:rsidRDefault="005E75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работали пожарно-спасательные подразделения федеральной противопожарной службы МЧС России по Калужской области. К ликвидации пожара привлекалось 4 человек и 1 единицы техн</w:t>
      </w:r>
      <w:r>
        <w:rPr>
          <w:rFonts w:ascii="Times New Roman" w:hAnsi="Times New Roman" w:cs="Times New Roman"/>
          <w:sz w:val="24"/>
        </w:rPr>
        <w:t xml:space="preserve">ики. На место направлен инспектор ГПН.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CE1234" w:rsidRDefault="00CE1234">
      <w:pPr>
        <w:pStyle w:val="aff4"/>
        <w:rPr>
          <w:rFonts w:ascii="Times New Roman" w:hAnsi="Times New Roman" w:cs="Times New Roman"/>
          <w:sz w:val="24"/>
        </w:rPr>
      </w:pPr>
    </w:p>
    <w:p w:rsidR="00CE1234" w:rsidRDefault="005E75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 пожаре пострадал 51-летний мужчина</w:t>
      </w:r>
    </w:p>
    <w:p w:rsidR="00CE1234" w:rsidRDefault="005E75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пожара пострадал 51-летний мужчина, он отравился продуктами горения, его госпитализировали. Фото ГУ МЧС России по Калужской области, 40.mchs.gov.ru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E1234" w:rsidRDefault="00CE1234">
      <w:pPr>
        <w:pStyle w:val="aff4"/>
        <w:rPr>
          <w:rFonts w:ascii="Times New Roman" w:hAnsi="Times New Roman" w:cs="Times New Roman"/>
          <w:sz w:val="24"/>
        </w:rPr>
      </w:pPr>
    </w:p>
    <w:p w:rsidR="00CE1234" w:rsidRDefault="005E75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71-летняя женщина обгорела во вр</w:t>
      </w:r>
      <w:r>
        <w:rPr>
          <w:rFonts w:ascii="Times New Roman" w:hAnsi="Times New Roman" w:cs="Times New Roman"/>
          <w:b/>
          <w:sz w:val="24"/>
        </w:rPr>
        <w:t>емя пожара в частном доме</w:t>
      </w:r>
    </w:p>
    <w:p w:rsidR="00CE1234" w:rsidRDefault="005E75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нее обгорели лицо, руки и грудная клетка. Но от госпитализации пенсионерка отказалась. По предварительным данным Главного управления МЧС России по Калужской области, причиной возгорания стало короткое замыкание.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CE1234" w:rsidRDefault="00CE1234">
      <w:pPr>
        <w:pStyle w:val="aff4"/>
        <w:rPr>
          <w:rFonts w:ascii="Times New Roman" w:hAnsi="Times New Roman" w:cs="Times New Roman"/>
          <w:sz w:val="24"/>
        </w:rPr>
      </w:pPr>
    </w:p>
    <w:p w:rsidR="00CE1234" w:rsidRDefault="005E75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пожаре в жилом доме в Боровском районе сообщили спасатели</w:t>
      </w:r>
    </w:p>
    <w:p w:rsidR="00CE1234" w:rsidRDefault="005E75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"Всего к ликвидации пожара от МЧС России по Калужской области привлекалось 9 человек, 2 единицы техники", - говорится в сообщении спасателей. Причина и</w:t>
      </w:r>
      <w:r>
        <w:rPr>
          <w:rFonts w:ascii="Times New Roman" w:hAnsi="Times New Roman" w:cs="Times New Roman"/>
          <w:sz w:val="24"/>
        </w:rPr>
        <w:t xml:space="preserve"> другие обстоятельства произошедшего выясняются. Подробности уточняются.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CE1234" w:rsidRDefault="00CE1234">
      <w:pPr>
        <w:pStyle w:val="aff4"/>
        <w:rPr>
          <w:rFonts w:ascii="Times New Roman" w:hAnsi="Times New Roman" w:cs="Times New Roman"/>
          <w:sz w:val="24"/>
        </w:rPr>
      </w:pPr>
    </w:p>
    <w:p w:rsidR="00CE1234" w:rsidRDefault="005E75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51-летний мужчина госпитализирован после пожара</w:t>
      </w:r>
    </w:p>
    <w:p w:rsidR="00CE1234" w:rsidRDefault="005E75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Главном управлении МЧС России по Ка</w:t>
      </w:r>
      <w:r>
        <w:rPr>
          <w:rFonts w:ascii="Times New Roman" w:hAnsi="Times New Roman" w:cs="Times New Roman"/>
          <w:sz w:val="24"/>
        </w:rPr>
        <w:t xml:space="preserve">лужской области, пожар произошел на кухне. Она выгорела, остальная часть квартиры была закопчена продуктами горения.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CE1234" w:rsidRDefault="00CE1234">
      <w:pPr>
        <w:pStyle w:val="aff4"/>
        <w:rPr>
          <w:rFonts w:ascii="Times New Roman" w:hAnsi="Times New Roman" w:cs="Times New Roman"/>
          <w:sz w:val="24"/>
        </w:rPr>
      </w:pPr>
    </w:p>
    <w:p w:rsidR="00CE1234" w:rsidRDefault="005E75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Инспекторы ГИМС </w:t>
      </w:r>
      <w:r>
        <w:rPr>
          <w:rFonts w:ascii="Times New Roman" w:hAnsi="Times New Roman" w:cs="Times New Roman"/>
          <w:b/>
          <w:sz w:val="24"/>
        </w:rPr>
        <w:t>напомнили Калужанам правила безопасного поведения на воде</w:t>
      </w:r>
    </w:p>
    <w:p w:rsidR="00CE1234" w:rsidRDefault="005E75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родителям нужно больше уделять внимание детям, проводить с ними профилактические беседы, не оставлять их без присмотра во время отдыха возле водоемов.</w:t>
      </w:r>
      <w:r w:rsidR="00DB37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случае беды можно обратиться за помощью кругл</w:t>
      </w:r>
      <w:r>
        <w:rPr>
          <w:rFonts w:ascii="Times New Roman" w:hAnsi="Times New Roman" w:cs="Times New Roman"/>
          <w:sz w:val="24"/>
        </w:rPr>
        <w:t xml:space="preserve">осуточно по телефонам «112», «101». Телефон доверия Главного управления МЧС России по Калужской области 8 (4842) 54-77-90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CE1234" w:rsidRDefault="00CE1234">
      <w:pPr>
        <w:pStyle w:val="aff4"/>
        <w:rPr>
          <w:rFonts w:ascii="Times New Roman" w:hAnsi="Times New Roman" w:cs="Times New Roman"/>
          <w:sz w:val="24"/>
        </w:rPr>
      </w:pPr>
    </w:p>
    <w:p w:rsidR="00CE1234" w:rsidRDefault="005E75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Неэксплуатируемое здание загорелось в Калужской</w:t>
      </w:r>
      <w:r>
        <w:rPr>
          <w:rFonts w:ascii="Times New Roman" w:hAnsi="Times New Roman" w:cs="Times New Roman"/>
          <w:b/>
          <w:sz w:val="24"/>
        </w:rPr>
        <w:t xml:space="preserve"> области</w:t>
      </w:r>
    </w:p>
    <w:p w:rsidR="00CE1234" w:rsidRDefault="005E75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На улице Щербакова загорелось неэксплуатируемое здание. К счастью, в огне никто не пострадал.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CE1234" w:rsidRDefault="00CE1234">
      <w:pPr>
        <w:pStyle w:val="aff4"/>
        <w:rPr>
          <w:rFonts w:ascii="Times New Roman" w:hAnsi="Times New Roman" w:cs="Times New Roman"/>
          <w:sz w:val="24"/>
        </w:rPr>
      </w:pPr>
    </w:p>
    <w:p w:rsidR="00CE1234" w:rsidRDefault="005E75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под Боровском сгорела квартира</w:t>
      </w:r>
    </w:p>
    <w:p w:rsidR="00CE1234" w:rsidRDefault="005E75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Калужской области.</w:t>
      </w:r>
      <w:r w:rsidR="00DB37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вызову на место происшествие прибыли девять пожарных на двсух машинах. Огонь был ликвидирован, пострадал один че</w:t>
      </w:r>
      <w:r>
        <w:rPr>
          <w:rFonts w:ascii="Times New Roman" w:hAnsi="Times New Roman" w:cs="Times New Roman"/>
          <w:sz w:val="24"/>
        </w:rPr>
        <w:t xml:space="preserve">ловек.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CE1234" w:rsidRDefault="00CE1234">
      <w:pPr>
        <w:pStyle w:val="aff4"/>
        <w:rPr>
          <w:rFonts w:ascii="Times New Roman" w:hAnsi="Times New Roman" w:cs="Times New Roman"/>
          <w:sz w:val="24"/>
        </w:rPr>
      </w:pPr>
    </w:p>
    <w:p w:rsidR="00CE1234" w:rsidRDefault="005E75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Людиново на улице Щербакова сгорело пустое здание</w:t>
      </w:r>
    </w:p>
    <w:p w:rsidR="00CE1234" w:rsidRDefault="005E75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Неэксплуатируемая постройка частично пострадала от огня ве</w:t>
      </w:r>
      <w:r>
        <w:rPr>
          <w:rFonts w:ascii="Times New Roman" w:hAnsi="Times New Roman" w:cs="Times New Roman"/>
          <w:sz w:val="24"/>
        </w:rPr>
        <w:t xml:space="preserve">чером 5 июня, сообщили в ГУ МЧС по Калужской области. Пожар произошёл в пустом здании на улице Щербакова. Пострадавших нет.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CE1234" w:rsidRDefault="00CE1234">
      <w:pPr>
        <w:pStyle w:val="aff4"/>
        <w:rPr>
          <w:rFonts w:ascii="Times New Roman" w:hAnsi="Times New Roman" w:cs="Times New Roman"/>
          <w:sz w:val="24"/>
        </w:rPr>
      </w:pPr>
    </w:p>
    <w:p w:rsidR="00CE1234" w:rsidRDefault="00DB378B">
      <w:pPr>
        <w:jc w:val="left"/>
        <w:rPr>
          <w:b/>
          <w:sz w:val="32"/>
        </w:rPr>
      </w:pPr>
      <w:r w:rsidRPr="00DB378B">
        <w:rPr>
          <w:b/>
          <w:sz w:val="32"/>
        </w:rPr>
        <w:t>С</w:t>
      </w:r>
      <w:r>
        <w:rPr>
          <w:b/>
          <w:sz w:val="32"/>
        </w:rPr>
        <w:t>оцмедиа</w:t>
      </w:r>
    </w:p>
    <w:p w:rsidR="00DB378B" w:rsidRDefault="00DB378B">
      <w:pPr>
        <w:jc w:val="left"/>
        <w:rPr>
          <w:b/>
          <w:sz w:val="32"/>
        </w:rPr>
      </w:pPr>
    </w:p>
    <w:p w:rsidR="0059110F" w:rsidRDefault="0059110F" w:rsidP="0059110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КГВ</w:t>
      </w:r>
      <w:proofErr w:type="gramEnd"/>
      <w:r>
        <w:rPr>
          <w:rFonts w:ascii="Times New Roman" w:hAnsi="Times New Roman" w:cs="Times New Roman"/>
          <w:b/>
          <w:sz w:val="24"/>
        </w:rPr>
        <w:t>-Инфо, 681 подписчик</w:t>
      </w:r>
    </w:p>
    <w:p w:rsidR="0059110F" w:rsidRDefault="0059110F" w:rsidP="005911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на площадке будут проводиться мотогонки, выставка </w:t>
      </w:r>
      <w:proofErr w:type="spellStart"/>
      <w:r>
        <w:rPr>
          <w:rFonts w:ascii="Times New Roman" w:hAnsi="Times New Roman" w:cs="Times New Roman"/>
          <w:sz w:val="24"/>
        </w:rPr>
        <w:t>мототехники</w:t>
      </w:r>
      <w:proofErr w:type="spellEnd"/>
      <w:r>
        <w:rPr>
          <w:rFonts w:ascii="Times New Roman" w:hAnsi="Times New Roman" w:cs="Times New Roman"/>
          <w:sz w:val="24"/>
        </w:rPr>
        <w:t xml:space="preserve"> и фотосессия на </w:t>
      </w:r>
      <w:proofErr w:type="spellStart"/>
      <w:r>
        <w:rPr>
          <w:rFonts w:ascii="Times New Roman" w:hAnsi="Times New Roman" w:cs="Times New Roman"/>
          <w:sz w:val="24"/>
        </w:rPr>
        <w:t>байкерских</w:t>
      </w:r>
      <w:proofErr w:type="spellEnd"/>
      <w:r>
        <w:rPr>
          <w:rFonts w:ascii="Times New Roman" w:hAnsi="Times New Roman" w:cs="Times New Roman"/>
          <w:sz w:val="24"/>
        </w:rPr>
        <w:t xml:space="preserve"> мотоциклах. Для детей главное управление МЧС России по Калужской области подготовит выставку современного спасательного и пожарного оборудования, водолазного снаряжения.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9110F" w:rsidRDefault="0059110F" w:rsidP="0059110F">
      <w:pPr>
        <w:pStyle w:val="aff4"/>
        <w:rPr>
          <w:rFonts w:ascii="Times New Roman" w:hAnsi="Times New Roman" w:cs="Times New Roman"/>
          <w:sz w:val="24"/>
        </w:rPr>
      </w:pPr>
    </w:p>
    <w:p w:rsidR="0059110F" w:rsidRDefault="0059110F" w:rsidP="0059110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Калужские новости, 62 928 подписчиков</w:t>
      </w:r>
    </w:p>
    <w:p w:rsidR="0059110F" w:rsidRDefault="0059110F" w:rsidP="005911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Житель Калужской области попал в больницу после пожара в квартире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9110F" w:rsidRDefault="0059110F" w:rsidP="0059110F">
      <w:pPr>
        <w:pStyle w:val="aff4"/>
        <w:rPr>
          <w:rFonts w:ascii="Times New Roman" w:hAnsi="Times New Roman" w:cs="Times New Roman"/>
          <w:sz w:val="24"/>
        </w:rPr>
      </w:pPr>
    </w:p>
    <w:p w:rsidR="0059110F" w:rsidRDefault="0059110F" w:rsidP="0059110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78 подписчиков</w:t>
      </w:r>
    </w:p>
    <w:p w:rsidR="0059110F" w:rsidRDefault="0059110F" w:rsidP="005911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сообщениям пресс-центра ГУ МЧС по Калужской области вчера, 5 июня, на территории Калужской области произошло два пожара. Первый возгорание произошло в городе Жуков на улице Круглова.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9110F" w:rsidRDefault="0059110F" w:rsidP="0059110F">
      <w:pPr>
        <w:pStyle w:val="aff4"/>
        <w:rPr>
          <w:rFonts w:ascii="Times New Roman" w:hAnsi="Times New Roman" w:cs="Times New Roman"/>
          <w:sz w:val="24"/>
        </w:rPr>
      </w:pPr>
    </w:p>
    <w:p w:rsidR="0059110F" w:rsidRDefault="0059110F" w:rsidP="0059110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2 056 подписчиков</w:t>
      </w:r>
    </w:p>
    <w:p w:rsidR="0059110F" w:rsidRDefault="0059110F" w:rsidP="005911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Калужской области со ссылкой на синоптиков сообщило о погодных условиях в нашем регионе 7 июня. В последний рабочий день недели ожидается переменная облачность, местами кратковременный дождь с грозой.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9110F" w:rsidRDefault="0059110F" w:rsidP="0059110F">
      <w:pPr>
        <w:pStyle w:val="aff4"/>
        <w:rPr>
          <w:rFonts w:ascii="Times New Roman" w:hAnsi="Times New Roman" w:cs="Times New Roman"/>
          <w:sz w:val="24"/>
        </w:rPr>
      </w:pPr>
    </w:p>
    <w:p w:rsidR="0059110F" w:rsidRDefault="0059110F" w:rsidP="0059110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gukovest</w:t>
      </w:r>
      <w:proofErr w:type="spellEnd"/>
      <w:r>
        <w:rPr>
          <w:rFonts w:ascii="Times New Roman" w:hAnsi="Times New Roman" w:cs="Times New Roman"/>
          <w:b/>
          <w:sz w:val="24"/>
        </w:rPr>
        <w:t>, 1 680 подписчиков</w:t>
      </w:r>
    </w:p>
    <w:p w:rsidR="0059110F" w:rsidRDefault="0059110F" w:rsidP="005911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ближайшие часы 6 июня с сохранением до 22 часов местами по Калужской области ожидается ливневый дождь, гроза, град, при грозе порывы ветра 15 м/</w:t>
      </w:r>
      <w:proofErr w:type="gramStart"/>
      <w:r>
        <w:rPr>
          <w:rFonts w:ascii="Times New Roman" w:hAnsi="Times New Roman" w:cs="Times New Roman"/>
          <w:sz w:val="24"/>
        </w:rPr>
        <w:t>с,-</w:t>
      </w:r>
      <w:proofErr w:type="gramEnd"/>
      <w:r>
        <w:rPr>
          <w:rFonts w:ascii="Times New Roman" w:hAnsi="Times New Roman" w:cs="Times New Roman"/>
          <w:sz w:val="24"/>
        </w:rPr>
        <w:t xml:space="preserve"> ГУ МЧС России по Калужской области.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9110F" w:rsidRDefault="0059110F" w:rsidP="0059110F">
      <w:pPr>
        <w:pStyle w:val="aff4"/>
        <w:rPr>
          <w:rFonts w:ascii="Times New Roman" w:hAnsi="Times New Roman" w:cs="Times New Roman"/>
          <w:sz w:val="24"/>
        </w:rPr>
      </w:pPr>
    </w:p>
    <w:p w:rsidR="0059110F" w:rsidRDefault="0059110F" w:rsidP="0059110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Калужские новости, 62 928 подписчиков</w:t>
      </w:r>
    </w:p>
    <w:p w:rsidR="0059110F" w:rsidRDefault="0059110F" w:rsidP="005911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Калужской области предупредили о надвигающейся непогоде. Ожидается ливневый дождь, гроза и град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9110F" w:rsidRDefault="0059110F" w:rsidP="0059110F">
      <w:pPr>
        <w:pStyle w:val="aff4"/>
        <w:rPr>
          <w:rFonts w:ascii="Times New Roman" w:hAnsi="Times New Roman" w:cs="Times New Roman"/>
          <w:sz w:val="24"/>
        </w:rPr>
      </w:pPr>
    </w:p>
    <w:p w:rsidR="0059110F" w:rsidRDefault="0059110F" w:rsidP="0059110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59110F" w:rsidRDefault="0059110F" w:rsidP="005911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Ливень с грозой надвигается на Калужскую область kaluganews.ru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пресс-службе ГУ МЧС России по Калужской области предупредили о надвигающейся непогоде.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9110F" w:rsidRDefault="0059110F" w:rsidP="0059110F">
      <w:pPr>
        <w:pStyle w:val="aff4"/>
        <w:rPr>
          <w:rFonts w:ascii="Times New Roman" w:hAnsi="Times New Roman" w:cs="Times New Roman"/>
          <w:sz w:val="24"/>
        </w:rPr>
      </w:pPr>
    </w:p>
    <w:p w:rsidR="0059110F" w:rsidRDefault="0059110F" w:rsidP="0059110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59110F" w:rsidRDefault="0059110F" w:rsidP="005911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Калужской области со ссылкой на синоптиков предупредили надвигающейся непогоде. В ближайшие 1-3 часа с сохранением до 22 часов местами по области ожидается ливневый дождь, гроза, град. Порывы ветра могут достигать 15 м/с.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9110F" w:rsidRDefault="0059110F" w:rsidP="0059110F">
      <w:pPr>
        <w:pStyle w:val="aff4"/>
        <w:rPr>
          <w:rFonts w:ascii="Times New Roman" w:hAnsi="Times New Roman" w:cs="Times New Roman"/>
          <w:sz w:val="24"/>
        </w:rPr>
      </w:pPr>
    </w:p>
    <w:p w:rsidR="0059110F" w:rsidRDefault="0059110F" w:rsidP="0059110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59110F" w:rsidRDefault="0059110F" w:rsidP="005911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❗❗❗ГУ МЧС России по Калужской области предупреждает: по данным Калужского ЦГМС - Филиала ФГБУ "Центральный УГМС" в ближайшие 1-3 часа 6 июня с сохранением до 22 часов местами по Калужской области ожидается ливневый дождь, гроза, град, при грозе порывы ветра 15 м/с. 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9110F" w:rsidRDefault="0059110F" w:rsidP="0059110F">
      <w:pPr>
        <w:pStyle w:val="aff4"/>
        <w:rPr>
          <w:rFonts w:ascii="Times New Roman" w:hAnsi="Times New Roman" w:cs="Times New Roman"/>
          <w:sz w:val="24"/>
        </w:rPr>
      </w:pPr>
    </w:p>
    <w:p w:rsidR="0059110F" w:rsidRDefault="0059110F" w:rsidP="0059110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59110F" w:rsidRDefault="0059110F" w:rsidP="005911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ближайшие 1-3 часа 6 июня с сохранением до 22 часов местами по Калужской области ожидается ливневый дождь, гроза, град, при грозе порывы ветра 15 м/с.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9110F" w:rsidRDefault="0059110F" w:rsidP="0059110F">
      <w:pPr>
        <w:pStyle w:val="aff4"/>
        <w:rPr>
          <w:rFonts w:ascii="Times New Roman" w:hAnsi="Times New Roman" w:cs="Times New Roman"/>
          <w:sz w:val="24"/>
        </w:rPr>
      </w:pPr>
    </w:p>
    <w:p w:rsidR="0059110F" w:rsidRDefault="0059110F" w:rsidP="0059110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100 подписчиков</w:t>
      </w:r>
    </w:p>
    <w:p w:rsidR="0059110F" w:rsidRDefault="0059110F" w:rsidP="005911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Главном управлении МЧС России по Калужской области, пожар произошел на кухне. Она выгорела, остальная часть квартиры была закопчена продуктами горения.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9110F" w:rsidRDefault="0059110F" w:rsidP="0059110F">
      <w:pPr>
        <w:pStyle w:val="aff4"/>
        <w:rPr>
          <w:rFonts w:ascii="Times New Roman" w:hAnsi="Times New Roman" w:cs="Times New Roman"/>
          <w:sz w:val="24"/>
        </w:rPr>
      </w:pPr>
    </w:p>
    <w:p w:rsidR="0059110F" w:rsidRDefault="0059110F" w:rsidP="0059110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194 подписчика</w:t>
      </w:r>
    </w:p>
    <w:p w:rsidR="0059110F" w:rsidRDefault="0059110F" w:rsidP="005911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Неэксплуатируемое здание загорелось в Калужской области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9110F" w:rsidRDefault="0059110F" w:rsidP="0059110F">
      <w:pPr>
        <w:pStyle w:val="aff4"/>
        <w:rPr>
          <w:rFonts w:ascii="Times New Roman" w:hAnsi="Times New Roman" w:cs="Times New Roman"/>
          <w:sz w:val="24"/>
        </w:rPr>
      </w:pPr>
    </w:p>
    <w:p w:rsidR="0059110F" w:rsidRDefault="0059110F" w:rsidP="0059110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59110F" w:rsidRDefault="0059110F" w:rsidP="005911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Неэксплуатируемая постройка частично пострадала от огня вечером 5 июня, сообщили в ГУ МЧС по Калужской области. Пожар произошёл в пустом здании на улице Щербакова. Пострадавших нет.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9110F" w:rsidRDefault="0059110F" w:rsidP="0059110F">
      <w:pPr>
        <w:pStyle w:val="aff4"/>
        <w:rPr>
          <w:rFonts w:ascii="Times New Roman" w:hAnsi="Times New Roman" w:cs="Times New Roman"/>
          <w:sz w:val="24"/>
        </w:rPr>
      </w:pPr>
    </w:p>
    <w:p w:rsidR="00DB378B" w:rsidRDefault="00DB378B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DB378B">
      <w:headerReference w:type="default" r:id="rId36"/>
      <w:footerReference w:type="even" r:id="rId37"/>
      <w:footerReference w:type="default" r:id="rId38"/>
      <w:headerReference w:type="first" r:id="rId3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57C" w:rsidRDefault="005E757C">
      <w:r>
        <w:separator/>
      </w:r>
    </w:p>
  </w:endnote>
  <w:endnote w:type="continuationSeparator" w:id="0">
    <w:p w:rsidR="005E757C" w:rsidRDefault="005E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234" w:rsidRDefault="005E757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E1234" w:rsidRDefault="00CE123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E1234" w:rsidRDefault="005E757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911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57C" w:rsidRDefault="005E757C">
      <w:r>
        <w:separator/>
      </w:r>
    </w:p>
  </w:footnote>
  <w:footnote w:type="continuationSeparator" w:id="0">
    <w:p w:rsidR="005E757C" w:rsidRDefault="005E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234" w:rsidRDefault="005E757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234" w:rsidRDefault="00CE1234">
    <w:pPr>
      <w:pStyle w:val="ae"/>
      <w:rPr>
        <w:color w:val="FFFFFF"/>
        <w:sz w:val="20"/>
        <w:szCs w:val="20"/>
      </w:rPr>
    </w:pPr>
  </w:p>
  <w:p w:rsidR="00CE1234" w:rsidRDefault="00CE123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34"/>
    <w:rsid w:val="0059110F"/>
    <w:rsid w:val="005E757C"/>
    <w:rsid w:val="0083334F"/>
    <w:rsid w:val="00CE1234"/>
    <w:rsid w:val="00D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2C7878"/>
  <w15:docId w15:val="{966D3A5B-795A-467A-9DC0-28BFDFC5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-news.net/society/2024/06/06/175934.html" TargetMode="External"/><Relationship Id="rId18" Type="http://schemas.openxmlformats.org/officeDocument/2006/relationships/hyperlink" Target="https://nedelya40.ru/51-letnij-muzhchina-gospitalizirovan-posle-pozhara_239062/" TargetMode="External"/><Relationship Id="rId26" Type="http://schemas.openxmlformats.org/officeDocument/2006/relationships/hyperlink" Target="https://vk.com/wall-145771240_38107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kgvinfo.ru/novosti/obshchestvo/v-derevne-pod-borovskom-sgorela-kvartira/" TargetMode="External"/><Relationship Id="rId34" Type="http://schemas.openxmlformats.org/officeDocument/2006/relationships/hyperlink" Target="https://vk.com/wall-187383359_4520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luga24.tv/news/058377" TargetMode="External"/><Relationship Id="rId20" Type="http://schemas.openxmlformats.org/officeDocument/2006/relationships/hyperlink" Target="https://nikatv.ru/news/short/neekspluatiruemoe-zdanie-zagorelos-v-kaluzhskoy-oblasti-" TargetMode="External"/><Relationship Id="rId29" Type="http://schemas.openxmlformats.org/officeDocument/2006/relationships/hyperlink" Target="https://ok.ru/group/53667785998577/topic/15790266482584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news.ru/fn_1500193.html" TargetMode="External"/><Relationship Id="rId24" Type="http://schemas.openxmlformats.org/officeDocument/2006/relationships/hyperlink" Target="https://vk.com/wall-102468629_345047" TargetMode="External"/><Relationship Id="rId32" Type="http://schemas.openxmlformats.org/officeDocument/2006/relationships/hyperlink" Target="https://vk.com/wall-172504728_66071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123ru.net/kaluga/380461153/" TargetMode="External"/><Relationship Id="rId23" Type="http://schemas.openxmlformats.org/officeDocument/2006/relationships/hyperlink" Target="https://t.me/kgv_info/34721" TargetMode="External"/><Relationship Id="rId28" Type="http://schemas.openxmlformats.org/officeDocument/2006/relationships/hyperlink" Target="https://vk.com/wall-102468629_344920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kaluga.aif.ru/incidents/fire/dva-pozhara-proizoshlo-v-kaluzhskoy-oblasti" TargetMode="External"/><Relationship Id="rId19" Type="http://schemas.openxmlformats.org/officeDocument/2006/relationships/hyperlink" Target="https://40.mchs.gov.ru/deyatelnost/press-centr/novosti/5293965" TargetMode="External"/><Relationship Id="rId31" Type="http://schemas.openxmlformats.org/officeDocument/2006/relationships/hyperlink" Target="https://ok.ru/group/54458872365148/topic/1560145835533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news.ru/fn_1500178.html" TargetMode="External"/><Relationship Id="rId14" Type="http://schemas.openxmlformats.org/officeDocument/2006/relationships/hyperlink" Target="https://www.vest-news.ru/news/210930" TargetMode="External"/><Relationship Id="rId22" Type="http://schemas.openxmlformats.org/officeDocument/2006/relationships/hyperlink" Target="https://znamkaluga.ru/2024/06/06/v-lyudinovo-na-ulicze-shherbakova-sgorelo-zdanie/" TargetMode="External"/><Relationship Id="rId27" Type="http://schemas.openxmlformats.org/officeDocument/2006/relationships/hyperlink" Target="https://t.me/gukovest/12542" TargetMode="External"/><Relationship Id="rId30" Type="http://schemas.openxmlformats.org/officeDocument/2006/relationships/hyperlink" Target="https://dzen.ru/b/ZmF9VBgmbQupeAP_" TargetMode="External"/><Relationship Id="rId35" Type="http://schemas.openxmlformats.org/officeDocument/2006/relationships/hyperlink" Target="https://vk.com/wall-70062094_45193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pressa40.ru/7-iyunya-v-kaluzhskoy-oblasti-prognoziruyut-ot-20-do-25-s/" TargetMode="External"/><Relationship Id="rId17" Type="http://schemas.openxmlformats.org/officeDocument/2006/relationships/hyperlink" Target="https://gtrk-kaluga.ru/news/proisshestviya/news-48058" TargetMode="External"/><Relationship Id="rId25" Type="http://schemas.openxmlformats.org/officeDocument/2006/relationships/hyperlink" Target="https://dzen.ru/b/ZmG09hgmbQupiQJ6" TargetMode="External"/><Relationship Id="rId33" Type="http://schemas.openxmlformats.org/officeDocument/2006/relationships/hyperlink" Target="https://vk.com/wall-175695561_14468" TargetMode="External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1E02-3500-4716-A63E-14C44D6C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2024-06-06T19:33:00Z</dcterms:created>
  <dcterms:modified xsi:type="dcterms:W3CDTF">2024-06-06T19:43:00Z</dcterms:modified>
</cp:coreProperties>
</file>