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018" w:rsidRDefault="00C3519D">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96018" w:rsidRDefault="00C3519D">
                            <w:pPr>
                              <w:spacing w:after="240"/>
                              <w:jc w:val="center"/>
                              <w:rPr>
                                <w:color w:val="1B3770"/>
                                <w:sz w:val="44"/>
                                <w:szCs w:val="44"/>
                                <w:u w:val="single"/>
                              </w:rPr>
                            </w:pPr>
                            <w:r>
                              <w:rPr>
                                <w:color w:val="1B3770"/>
                                <w:sz w:val="44"/>
                                <w:szCs w:val="44"/>
                                <w:u w:val="single"/>
                              </w:rPr>
                              <w:t>МЧС РОССИИ</w:t>
                            </w:r>
                          </w:p>
                          <w:p w:rsidR="00896018" w:rsidRDefault="00C3519D">
                            <w:pPr>
                              <w:jc w:val="center"/>
                              <w:rPr>
                                <w:b/>
                                <w:bCs/>
                                <w:color w:val="1B3770"/>
                                <w:sz w:val="44"/>
                                <w:szCs w:val="44"/>
                              </w:rPr>
                            </w:pPr>
                            <w:r>
                              <w:rPr>
                                <w:b/>
                                <w:bCs/>
                                <w:color w:val="1B3770"/>
                                <w:sz w:val="44"/>
                                <w:szCs w:val="44"/>
                              </w:rPr>
                              <w:t>ИНФОРМАЦИОННАЯ КАРТИНА ДНЯ</w:t>
                            </w:r>
                          </w:p>
                          <w:p w:rsidR="00896018" w:rsidRDefault="00896018">
                            <w:pPr>
                              <w:jc w:val="center"/>
                              <w:rPr>
                                <w:b/>
                                <w:bCs/>
                                <w:color w:val="1B3770"/>
                                <w:sz w:val="44"/>
                                <w:szCs w:val="44"/>
                              </w:rPr>
                            </w:pPr>
                          </w:p>
                          <w:p w:rsidR="00896018" w:rsidRDefault="00C3519D">
                            <w:pPr>
                              <w:jc w:val="center"/>
                              <w:rPr>
                                <w:b/>
                                <w:bCs/>
                                <w:color w:val="1B3770"/>
                                <w:sz w:val="28"/>
                                <w:szCs w:val="28"/>
                              </w:rPr>
                            </w:pPr>
                            <w:r>
                              <w:rPr>
                                <w:b/>
                                <w:bCs/>
                                <w:color w:val="1B3770"/>
                                <w:sz w:val="28"/>
                                <w:szCs w:val="28"/>
                              </w:rPr>
                              <w:t>06 мая - 06 мая 2024 г.</w:t>
                            </w:r>
                          </w:p>
                          <w:p w:rsidR="00896018" w:rsidRDefault="00C3519D">
                            <w:pPr>
                              <w:spacing w:before="120"/>
                              <w:jc w:val="center"/>
                              <w:rPr>
                                <w:b/>
                                <w:bCs/>
                                <w:color w:val="1B3770"/>
                                <w:sz w:val="44"/>
                                <w:szCs w:val="44"/>
                              </w:rPr>
                            </w:pPr>
                            <w:r>
                              <w:rPr>
                                <w:b/>
                                <w:bCs/>
                                <w:color w:val="1B3770"/>
                                <w:sz w:val="28"/>
                                <w:szCs w:val="28"/>
                              </w:rPr>
                              <w:t>(00:00 - 23:59)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896018" w:rsidRDefault="00C3519D">
                      <w:pPr>
                        <w:spacing w:after="240"/>
                        <w:jc w:val="center"/>
                        <w:rPr>
                          <w:color w:val="1B3770"/>
                          <w:sz w:val="44"/>
                          <w:szCs w:val="44"/>
                          <w:u w:val="single"/>
                        </w:rPr>
                      </w:pPr>
                      <w:r>
                        <w:rPr>
                          <w:color w:val="1B3770"/>
                          <w:sz w:val="44"/>
                          <w:szCs w:val="44"/>
                          <w:u w:val="single"/>
                        </w:rPr>
                        <w:t>МЧС РОССИИ</w:t>
                      </w:r>
                    </w:p>
                    <w:p w:rsidR="00896018" w:rsidRDefault="00C3519D">
                      <w:pPr>
                        <w:jc w:val="center"/>
                        <w:rPr>
                          <w:b/>
                          <w:bCs/>
                          <w:color w:val="1B3770"/>
                          <w:sz w:val="44"/>
                          <w:szCs w:val="44"/>
                        </w:rPr>
                      </w:pPr>
                      <w:r>
                        <w:rPr>
                          <w:b/>
                          <w:bCs/>
                          <w:color w:val="1B3770"/>
                          <w:sz w:val="44"/>
                          <w:szCs w:val="44"/>
                        </w:rPr>
                        <w:t>ИНФОРМАЦИОННАЯ КАРТИНА ДНЯ</w:t>
                      </w:r>
                    </w:p>
                    <w:p w:rsidR="00896018" w:rsidRDefault="00896018">
                      <w:pPr>
                        <w:jc w:val="center"/>
                        <w:rPr>
                          <w:b/>
                          <w:bCs/>
                          <w:color w:val="1B3770"/>
                          <w:sz w:val="44"/>
                          <w:szCs w:val="44"/>
                        </w:rPr>
                      </w:pPr>
                    </w:p>
                    <w:p w:rsidR="00896018" w:rsidRDefault="00C3519D">
                      <w:pPr>
                        <w:jc w:val="center"/>
                        <w:rPr>
                          <w:b/>
                          <w:bCs/>
                          <w:color w:val="1B3770"/>
                          <w:sz w:val="28"/>
                          <w:szCs w:val="28"/>
                        </w:rPr>
                      </w:pPr>
                      <w:r>
                        <w:rPr>
                          <w:b/>
                          <w:bCs/>
                          <w:color w:val="1B3770"/>
                          <w:sz w:val="28"/>
                          <w:szCs w:val="28"/>
                        </w:rPr>
                        <w:t>06 мая - 06 мая 2024 г.</w:t>
                      </w:r>
                    </w:p>
                    <w:p w:rsidR="00896018" w:rsidRDefault="00C3519D">
                      <w:pPr>
                        <w:spacing w:before="120"/>
                        <w:jc w:val="center"/>
                        <w:rPr>
                          <w:b/>
                          <w:bCs/>
                          <w:color w:val="1B3770"/>
                          <w:sz w:val="44"/>
                          <w:szCs w:val="44"/>
                        </w:rPr>
                      </w:pPr>
                      <w:r>
                        <w:rPr>
                          <w:b/>
                          <w:bCs/>
                          <w:color w:val="1B3770"/>
                          <w:sz w:val="28"/>
                          <w:szCs w:val="28"/>
                        </w:rPr>
                        <w:t>(00:00 - 23:59)</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896018" w:rsidRDefault="00C3519D">
      <w:pPr>
        <w:tabs>
          <w:tab w:val="right" w:pos="10205"/>
        </w:tabs>
        <w:jc w:val="left"/>
        <w:rPr>
          <w:rFonts w:ascii="Calibri" w:hAnsi="Calibri"/>
          <w:sz w:val="20"/>
          <w:szCs w:val="20"/>
        </w:rPr>
      </w:pPr>
      <w:r>
        <w:rPr>
          <w:rFonts w:ascii="Calibri" w:hAnsi="Calibri"/>
          <w:sz w:val="20"/>
          <w:szCs w:val="20"/>
        </w:rPr>
        <w:lastRenderedPageBreak/>
        <w:tab/>
      </w:r>
    </w:p>
    <w:p w:rsidR="00896018" w:rsidRDefault="00896018">
      <w:pPr>
        <w:pStyle w:val="Base"/>
      </w:pPr>
    </w:p>
    <w:p w:rsidR="00896018" w:rsidRDefault="00C3519D">
      <w:pPr>
        <w:pStyle w:val="aff1"/>
        <w:keepNext/>
        <w:rPr>
          <w:rFonts w:ascii="Times New Roman" w:hAnsi="Times New Roman" w:cs="Times New Roman"/>
          <w:b/>
          <w:sz w:val="24"/>
        </w:rPr>
      </w:pPr>
      <w:r>
        <w:rPr>
          <w:rFonts w:ascii="Times New Roman" w:hAnsi="Times New Roman" w:cs="Times New Roman"/>
          <w:b/>
          <w:sz w:val="24"/>
        </w:rPr>
        <w:t xml:space="preserve">В Калужской области </w:t>
      </w:r>
      <w:r>
        <w:rPr>
          <w:rFonts w:ascii="Times New Roman" w:hAnsi="Times New Roman" w:cs="Times New Roman"/>
          <w:b/>
          <w:sz w:val="24"/>
        </w:rPr>
        <w:t>летним отдыхом обеспечат более 80 тысяч детей</w:t>
      </w:r>
    </w:p>
    <w:p w:rsidR="00896018" w:rsidRDefault="00C3519D">
      <w:pPr>
        <w:pStyle w:val="aff4"/>
        <w:keepLines/>
        <w:rPr>
          <w:rFonts w:ascii="Times New Roman" w:hAnsi="Times New Roman" w:cs="Times New Roman"/>
          <w:sz w:val="24"/>
        </w:rPr>
      </w:pPr>
      <w:r>
        <w:rPr>
          <w:rFonts w:ascii="Times New Roman" w:hAnsi="Times New Roman" w:cs="Times New Roman"/>
          <w:sz w:val="24"/>
        </w:rPr>
        <w:t>Лесная пожароопасная обстановка в лагерях, находящихся рядом с лесными массивами, будет круглосуточно контролироваться специалистами ЦУКС ГУ МЧС РФ по Калужской области при помощи видеокамер на наблюдательных в</w:t>
      </w:r>
      <w:r>
        <w:rPr>
          <w:rFonts w:ascii="Times New Roman" w:hAnsi="Times New Roman" w:cs="Times New Roman"/>
          <w:sz w:val="24"/>
        </w:rPr>
        <w:t xml:space="preserve">ышках. </w:t>
      </w:r>
      <w:hyperlink r:id="rId9" w:history="1">
        <w:r>
          <w:rPr>
            <w:rStyle w:val="a5"/>
            <w:rFonts w:ascii="Times New Roman" w:hAnsi="Times New Roman" w:cs="Times New Roman"/>
            <w:sz w:val="24"/>
          </w:rPr>
          <w:t>Pressa40.ru</w:t>
        </w:r>
      </w:hyperlink>
    </w:p>
    <w:p w:rsidR="00896018" w:rsidRDefault="00896018">
      <w:pPr>
        <w:pStyle w:val="aff4"/>
        <w:rPr>
          <w:rFonts w:ascii="Times New Roman" w:hAnsi="Times New Roman" w:cs="Times New Roman"/>
          <w:sz w:val="24"/>
        </w:rPr>
      </w:pPr>
    </w:p>
    <w:p w:rsidR="00896018" w:rsidRDefault="00C3519D">
      <w:pPr>
        <w:pStyle w:val="aff1"/>
        <w:keepNext/>
        <w:rPr>
          <w:rFonts w:ascii="Times New Roman" w:hAnsi="Times New Roman" w:cs="Times New Roman"/>
          <w:b/>
          <w:sz w:val="24"/>
        </w:rPr>
      </w:pPr>
      <w:r>
        <w:rPr>
          <w:rFonts w:ascii="Times New Roman" w:hAnsi="Times New Roman" w:cs="Times New Roman"/>
          <w:b/>
          <w:sz w:val="24"/>
        </w:rPr>
        <w:t>Чтобы избежать пожара по причине детской шалости с огнем, РОДИТЕЛИ!</w:t>
      </w:r>
    </w:p>
    <w:p w:rsidR="00896018" w:rsidRDefault="00C3519D">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Калужской области информирует: не оставляйте детей одних дома без присмотра; не разрешайте детям пользоваться электронагревательными приборами, свечами, зажигалками, увеличительными стеклами, а также разжигать керосинки, га</w:t>
      </w:r>
      <w:r>
        <w:rPr>
          <w:rFonts w:ascii="Times New Roman" w:hAnsi="Times New Roman" w:cs="Times New Roman"/>
          <w:sz w:val="24"/>
        </w:rPr>
        <w:t xml:space="preserve">зовые приборы; запретите детям посещение чердачных и подвальных помещений, сжигание сухой травы на полях и в лесах; организуйте досуг детей... </w:t>
      </w:r>
      <w:hyperlink r:id="rId10" w:history="1">
        <w:r>
          <w:rPr>
            <w:rStyle w:val="a5"/>
            <w:rFonts w:ascii="Times New Roman" w:hAnsi="Times New Roman" w:cs="Times New Roman"/>
            <w:sz w:val="24"/>
          </w:rPr>
          <w:t>Новое время</w:t>
        </w:r>
      </w:hyperlink>
    </w:p>
    <w:p w:rsidR="00896018" w:rsidRDefault="00896018">
      <w:pPr>
        <w:pStyle w:val="aff4"/>
        <w:rPr>
          <w:rFonts w:ascii="Times New Roman" w:hAnsi="Times New Roman" w:cs="Times New Roman"/>
          <w:sz w:val="24"/>
        </w:rPr>
      </w:pPr>
    </w:p>
    <w:p w:rsidR="00896018" w:rsidRDefault="00C3519D">
      <w:pPr>
        <w:pStyle w:val="aff1"/>
        <w:keepNext/>
        <w:rPr>
          <w:rFonts w:ascii="Times New Roman" w:hAnsi="Times New Roman" w:cs="Times New Roman"/>
          <w:b/>
          <w:sz w:val="24"/>
        </w:rPr>
      </w:pPr>
      <w:r>
        <w:rPr>
          <w:rFonts w:ascii="Times New Roman" w:hAnsi="Times New Roman" w:cs="Times New Roman"/>
          <w:b/>
          <w:sz w:val="24"/>
        </w:rPr>
        <w:t>В Обнинске водитель на «БМВ» сбил пешехода</w:t>
      </w:r>
    </w:p>
    <w:p w:rsidR="00896018" w:rsidRDefault="00C3519D">
      <w:pPr>
        <w:pStyle w:val="aff4"/>
        <w:keepLines/>
        <w:rPr>
          <w:rFonts w:ascii="Times New Roman" w:hAnsi="Times New Roman" w:cs="Times New Roman"/>
          <w:sz w:val="24"/>
        </w:rPr>
      </w:pPr>
      <w:r>
        <w:rPr>
          <w:rFonts w:ascii="Times New Roman" w:hAnsi="Times New Roman" w:cs="Times New Roman"/>
          <w:sz w:val="24"/>
        </w:rPr>
        <w:t>Как соо</w:t>
      </w:r>
      <w:r>
        <w:rPr>
          <w:rFonts w:ascii="Times New Roman" w:hAnsi="Times New Roman" w:cs="Times New Roman"/>
          <w:sz w:val="24"/>
        </w:rPr>
        <w:t>бщает пресс-служба ГУ МЧС по Калужской области, на улице Маркса «БМВ-Х2» сбил пешехода.</w:t>
      </w:r>
    </w:p>
    <w:p w:rsidR="00896018" w:rsidRDefault="00C3519D">
      <w:pPr>
        <w:pStyle w:val="aff4"/>
        <w:keepLines/>
        <w:rPr>
          <w:rFonts w:ascii="Times New Roman" w:hAnsi="Times New Roman" w:cs="Times New Roman"/>
          <w:sz w:val="24"/>
        </w:rPr>
      </w:pPr>
      <w:r>
        <w:rPr>
          <w:rFonts w:ascii="Times New Roman" w:hAnsi="Times New Roman" w:cs="Times New Roman"/>
          <w:sz w:val="24"/>
        </w:rPr>
        <w:t xml:space="preserve">На месте происшествия работали полицейские, медики и спасатели МЧС.  </w:t>
      </w:r>
      <w:hyperlink r:id="rId11" w:history="1">
        <w:r>
          <w:rPr>
            <w:rStyle w:val="a5"/>
            <w:rFonts w:ascii="Times New Roman" w:hAnsi="Times New Roman" w:cs="Times New Roman"/>
            <w:sz w:val="24"/>
          </w:rPr>
          <w:t>Г</w:t>
        </w:r>
        <w:r>
          <w:rPr>
            <w:rStyle w:val="a5"/>
            <w:rFonts w:ascii="Times New Roman" w:hAnsi="Times New Roman" w:cs="Times New Roman"/>
            <w:sz w:val="24"/>
          </w:rPr>
          <w:t>азета "Калужские Губернские ведомости"</w:t>
        </w:r>
      </w:hyperlink>
    </w:p>
    <w:p w:rsidR="00896018" w:rsidRDefault="00896018">
      <w:pPr>
        <w:pStyle w:val="aff4"/>
        <w:rPr>
          <w:rFonts w:ascii="Times New Roman" w:hAnsi="Times New Roman" w:cs="Times New Roman"/>
          <w:sz w:val="24"/>
        </w:rPr>
      </w:pPr>
    </w:p>
    <w:p w:rsidR="00896018" w:rsidRDefault="00C3519D">
      <w:pPr>
        <w:pStyle w:val="aff1"/>
        <w:keepNext/>
        <w:rPr>
          <w:rFonts w:ascii="Times New Roman" w:hAnsi="Times New Roman" w:cs="Times New Roman"/>
          <w:b/>
          <w:sz w:val="24"/>
        </w:rPr>
      </w:pPr>
      <w:r>
        <w:rPr>
          <w:rFonts w:ascii="Times New Roman" w:hAnsi="Times New Roman" w:cs="Times New Roman"/>
          <w:b/>
          <w:sz w:val="24"/>
        </w:rPr>
        <w:t>7 мая в Калужской области прогнозируют дождь и не выше +9°С</w:t>
      </w:r>
    </w:p>
    <w:p w:rsidR="00896018" w:rsidRDefault="00C3519D">
      <w:pPr>
        <w:pStyle w:val="aff4"/>
        <w:keepLines/>
        <w:rPr>
          <w:rFonts w:ascii="Times New Roman" w:hAnsi="Times New Roman" w:cs="Times New Roman"/>
          <w:sz w:val="24"/>
        </w:rPr>
      </w:pPr>
      <w:r>
        <w:rPr>
          <w:rFonts w:ascii="Times New Roman" w:hAnsi="Times New Roman" w:cs="Times New Roman"/>
          <w:sz w:val="24"/>
        </w:rPr>
        <w:t>Главное Управление МЧС РФ по Калужской области со ссылкой на синоптиков сообщило о погодных условиях в регионе 7 мая 2024 года.</w:t>
      </w:r>
    </w:p>
    <w:p w:rsidR="00896018" w:rsidRDefault="00C3519D">
      <w:pPr>
        <w:pStyle w:val="aff4"/>
        <w:keepLines/>
        <w:rPr>
          <w:rFonts w:ascii="Times New Roman" w:hAnsi="Times New Roman" w:cs="Times New Roman"/>
          <w:sz w:val="24"/>
        </w:rPr>
      </w:pPr>
      <w:r>
        <w:rPr>
          <w:rFonts w:ascii="Times New Roman" w:hAnsi="Times New Roman" w:cs="Times New Roman"/>
          <w:sz w:val="24"/>
        </w:rPr>
        <w:t>Во вторник в нашей области о</w:t>
      </w:r>
      <w:r>
        <w:rPr>
          <w:rFonts w:ascii="Times New Roman" w:hAnsi="Times New Roman" w:cs="Times New Roman"/>
          <w:sz w:val="24"/>
        </w:rPr>
        <w:t xml:space="preserve">жидается облачная погода, ночью и днём дождь, местами сильный.  </w:t>
      </w:r>
      <w:hyperlink r:id="rId12" w:history="1">
        <w:r>
          <w:rPr>
            <w:rStyle w:val="a5"/>
            <w:rFonts w:ascii="Times New Roman" w:hAnsi="Times New Roman" w:cs="Times New Roman"/>
            <w:sz w:val="24"/>
          </w:rPr>
          <w:t>Pressa40.ru</w:t>
        </w:r>
      </w:hyperlink>
    </w:p>
    <w:p w:rsidR="00896018" w:rsidRDefault="00896018">
      <w:pPr>
        <w:pStyle w:val="aff4"/>
        <w:rPr>
          <w:rFonts w:ascii="Times New Roman" w:hAnsi="Times New Roman" w:cs="Times New Roman"/>
          <w:sz w:val="24"/>
        </w:rPr>
      </w:pPr>
    </w:p>
    <w:p w:rsidR="00896018" w:rsidRDefault="00C3519D">
      <w:pPr>
        <w:pStyle w:val="aff1"/>
        <w:keepNext/>
        <w:rPr>
          <w:rFonts w:ascii="Times New Roman" w:hAnsi="Times New Roman" w:cs="Times New Roman"/>
          <w:b/>
          <w:sz w:val="24"/>
        </w:rPr>
      </w:pPr>
      <w:r>
        <w:rPr>
          <w:rFonts w:ascii="Times New Roman" w:hAnsi="Times New Roman" w:cs="Times New Roman"/>
          <w:b/>
          <w:sz w:val="24"/>
        </w:rPr>
        <w:t>Сотрудники Главного управления совместно с Национальным центром помощи пропавши</w:t>
      </w:r>
      <w:r>
        <w:rPr>
          <w:rFonts w:ascii="Times New Roman" w:hAnsi="Times New Roman" w:cs="Times New Roman"/>
          <w:b/>
          <w:sz w:val="24"/>
        </w:rPr>
        <w:t>м и пострадавшим детям провели профилактическое занятие по детской безопасности</w:t>
      </w:r>
    </w:p>
    <w:p w:rsidR="00896018" w:rsidRDefault="00C3519D">
      <w:pPr>
        <w:pStyle w:val="aff4"/>
        <w:keepLines/>
        <w:rPr>
          <w:rFonts w:ascii="Times New Roman" w:hAnsi="Times New Roman" w:cs="Times New Roman"/>
          <w:sz w:val="24"/>
        </w:rPr>
      </w:pPr>
      <w:r>
        <w:rPr>
          <w:rFonts w:ascii="Times New Roman" w:hAnsi="Times New Roman" w:cs="Times New Roman"/>
          <w:sz w:val="24"/>
        </w:rPr>
        <w:t>Сотрудники Главного управления МЧС России по Калужской области и Национального центра помощи пропавшим и пострадавшим детям провели профилактическое занятие по правилам безопас</w:t>
      </w:r>
      <w:r>
        <w:rPr>
          <w:rFonts w:ascii="Times New Roman" w:hAnsi="Times New Roman" w:cs="Times New Roman"/>
          <w:sz w:val="24"/>
        </w:rPr>
        <w:t xml:space="preserve">ного поведения в чрезвычайных ситуациях с учениками средней общеобразовательной школы № 23 г. Калуги.  </w:t>
      </w:r>
      <w:hyperlink r:id="rId13" w:history="1">
        <w:r>
          <w:rPr>
            <w:rStyle w:val="a5"/>
            <w:rFonts w:ascii="Times New Roman" w:hAnsi="Times New Roman" w:cs="Times New Roman"/>
            <w:sz w:val="24"/>
          </w:rPr>
          <w:t>Лента новостей Калуги</w:t>
        </w:r>
      </w:hyperlink>
    </w:p>
    <w:p w:rsidR="00896018" w:rsidRDefault="00896018">
      <w:pPr>
        <w:pStyle w:val="aff4"/>
        <w:rPr>
          <w:rFonts w:ascii="Times New Roman" w:hAnsi="Times New Roman" w:cs="Times New Roman"/>
          <w:sz w:val="24"/>
        </w:rPr>
      </w:pPr>
    </w:p>
    <w:p w:rsidR="00896018" w:rsidRDefault="00C3519D">
      <w:pPr>
        <w:pStyle w:val="aff1"/>
        <w:keepNext/>
        <w:rPr>
          <w:rFonts w:ascii="Times New Roman" w:hAnsi="Times New Roman" w:cs="Times New Roman"/>
          <w:b/>
          <w:sz w:val="24"/>
        </w:rPr>
      </w:pPr>
      <w:r>
        <w:rPr>
          <w:rFonts w:ascii="Times New Roman" w:hAnsi="Times New Roman" w:cs="Times New Roman"/>
          <w:b/>
          <w:sz w:val="24"/>
        </w:rPr>
        <w:t>В Сосенском мотоциклист пострадал в ДТП с «Ниссаном»</w:t>
      </w:r>
    </w:p>
    <w:p w:rsidR="00896018" w:rsidRDefault="00C3519D">
      <w:pPr>
        <w:pStyle w:val="aff4"/>
        <w:keepLines/>
        <w:rPr>
          <w:rFonts w:ascii="Times New Roman" w:hAnsi="Times New Roman" w:cs="Times New Roman"/>
          <w:sz w:val="24"/>
        </w:rPr>
      </w:pPr>
      <w:r>
        <w:rPr>
          <w:rFonts w:ascii="Times New Roman" w:hAnsi="Times New Roman" w:cs="Times New Roman"/>
          <w:sz w:val="24"/>
        </w:rPr>
        <w:t>За ру</w:t>
      </w:r>
      <w:r>
        <w:rPr>
          <w:rFonts w:ascii="Times New Roman" w:hAnsi="Times New Roman" w:cs="Times New Roman"/>
          <w:sz w:val="24"/>
        </w:rPr>
        <w:t>лем автомобиля находилась женщина 1965 года рождения.</w:t>
      </w:r>
    </w:p>
    <w:p w:rsidR="00896018" w:rsidRDefault="00C3519D">
      <w:pPr>
        <w:pStyle w:val="aff4"/>
        <w:keepLines/>
        <w:rPr>
          <w:rFonts w:ascii="Times New Roman" w:hAnsi="Times New Roman" w:cs="Times New Roman"/>
          <w:sz w:val="24"/>
        </w:rPr>
      </w:pPr>
      <w:r>
        <w:rPr>
          <w:rFonts w:ascii="Times New Roman" w:hAnsi="Times New Roman" w:cs="Times New Roman"/>
          <w:sz w:val="24"/>
        </w:rPr>
        <w:t>Фото ГУ МЧС РФ по Калужской области</w:t>
      </w:r>
    </w:p>
    <w:p w:rsidR="00896018" w:rsidRDefault="00C3519D">
      <w:pPr>
        <w:pStyle w:val="aff4"/>
        <w:keepLines/>
        <w:rPr>
          <w:rFonts w:ascii="Times New Roman" w:hAnsi="Times New Roman" w:cs="Times New Roman"/>
          <w:sz w:val="24"/>
        </w:rPr>
      </w:pPr>
      <w:r>
        <w:rPr>
          <w:rFonts w:ascii="Times New Roman" w:hAnsi="Times New Roman" w:cs="Times New Roman"/>
          <w:sz w:val="24"/>
        </w:rPr>
        <w:t xml:space="preserve">В ДТП пострадал мотоциклист. Доставлен в больницу. </w:t>
      </w:r>
      <w:hyperlink r:id="rId14" w:history="1">
        <w:r>
          <w:rPr>
            <w:rStyle w:val="a5"/>
            <w:rFonts w:ascii="Times New Roman" w:hAnsi="Times New Roman" w:cs="Times New Roman"/>
            <w:sz w:val="24"/>
          </w:rPr>
          <w:t>Pressa40.ru</w:t>
        </w:r>
      </w:hyperlink>
    </w:p>
    <w:p w:rsidR="00896018" w:rsidRDefault="00896018">
      <w:pPr>
        <w:pStyle w:val="aff4"/>
        <w:rPr>
          <w:rFonts w:ascii="Times New Roman" w:hAnsi="Times New Roman" w:cs="Times New Roman"/>
          <w:sz w:val="24"/>
        </w:rPr>
      </w:pPr>
    </w:p>
    <w:p w:rsidR="00896018" w:rsidRDefault="00C3519D">
      <w:pPr>
        <w:pStyle w:val="aff1"/>
        <w:keepNext/>
        <w:rPr>
          <w:rFonts w:ascii="Times New Roman" w:hAnsi="Times New Roman" w:cs="Times New Roman"/>
          <w:b/>
          <w:sz w:val="24"/>
        </w:rPr>
      </w:pPr>
      <w:r>
        <w:rPr>
          <w:rFonts w:ascii="Times New Roman" w:hAnsi="Times New Roman" w:cs="Times New Roman"/>
          <w:b/>
          <w:sz w:val="24"/>
        </w:rPr>
        <w:t xml:space="preserve">В Мосальске </w:t>
      </w:r>
      <w:r>
        <w:rPr>
          <w:rFonts w:ascii="Times New Roman" w:hAnsi="Times New Roman" w:cs="Times New Roman"/>
          <w:b/>
          <w:sz w:val="24"/>
        </w:rPr>
        <w:t>загорелся жилой дом</w:t>
      </w:r>
    </w:p>
    <w:p w:rsidR="00896018" w:rsidRDefault="00C3519D">
      <w:pPr>
        <w:pStyle w:val="aff4"/>
        <w:keepLines/>
        <w:rPr>
          <w:rFonts w:ascii="Times New Roman" w:hAnsi="Times New Roman" w:cs="Times New Roman"/>
          <w:sz w:val="24"/>
        </w:rPr>
      </w:pPr>
      <w:r>
        <w:rPr>
          <w:rFonts w:ascii="Times New Roman" w:hAnsi="Times New Roman" w:cs="Times New Roman"/>
          <w:sz w:val="24"/>
        </w:rPr>
        <w:t xml:space="preserve">Как сообщают в главном управлении МЧС России по Калужской области, загорелся двухквартирный дом по улице Гагарина. Пожарные незамедлительно выехали на вызов и потушили пламя.  </w:t>
      </w:r>
      <w:hyperlink r:id="rId15" w:history="1">
        <w:r>
          <w:rPr>
            <w:rStyle w:val="a5"/>
            <w:rFonts w:ascii="Times New Roman" w:hAnsi="Times New Roman" w:cs="Times New Roman"/>
            <w:sz w:val="24"/>
          </w:rPr>
          <w:t>Телерадиокомпания "Ника"</w:t>
        </w:r>
      </w:hyperlink>
    </w:p>
    <w:p w:rsidR="00896018" w:rsidRDefault="00896018">
      <w:pPr>
        <w:pStyle w:val="aff4"/>
        <w:rPr>
          <w:rFonts w:ascii="Times New Roman" w:hAnsi="Times New Roman" w:cs="Times New Roman"/>
          <w:sz w:val="24"/>
        </w:rPr>
      </w:pPr>
    </w:p>
    <w:p w:rsidR="00896018" w:rsidRDefault="00C3519D">
      <w:pPr>
        <w:pStyle w:val="aff1"/>
        <w:keepNext/>
        <w:rPr>
          <w:rFonts w:ascii="Times New Roman" w:hAnsi="Times New Roman" w:cs="Times New Roman"/>
          <w:b/>
          <w:sz w:val="24"/>
        </w:rPr>
      </w:pPr>
      <w:r>
        <w:rPr>
          <w:rFonts w:ascii="Times New Roman" w:hAnsi="Times New Roman" w:cs="Times New Roman"/>
          <w:b/>
          <w:sz w:val="24"/>
        </w:rPr>
        <w:t>Под председательством прокурора области Константина Жилякова проведено заседание межведомственной рабочей группы по вопросам обеспечения безопасности детей на воде</w:t>
      </w:r>
    </w:p>
    <w:p w:rsidR="00896018" w:rsidRDefault="00C3519D">
      <w:pPr>
        <w:pStyle w:val="aff4"/>
        <w:keepLines/>
        <w:rPr>
          <w:rFonts w:ascii="Times New Roman" w:hAnsi="Times New Roman" w:cs="Times New Roman"/>
          <w:sz w:val="24"/>
        </w:rPr>
      </w:pPr>
      <w:r>
        <w:rPr>
          <w:rFonts w:ascii="Times New Roman" w:hAnsi="Times New Roman" w:cs="Times New Roman"/>
          <w:sz w:val="24"/>
        </w:rPr>
        <w:t>В заседании приняли участие заместитель Губернат</w:t>
      </w:r>
      <w:r>
        <w:rPr>
          <w:rFonts w:ascii="Times New Roman" w:hAnsi="Times New Roman" w:cs="Times New Roman"/>
          <w:sz w:val="24"/>
        </w:rPr>
        <w:t xml:space="preserve">ора Калужской области Константин Горобцов, начальник Главного управления МЧС России по Калужской области Владислав Блеснов, врио начальника УМВД России по Калужской области Владимир Дулин, Уполномоченный по правам ребенка в Калужской области Ирина Агеева, </w:t>
      </w:r>
      <w:r>
        <w:rPr>
          <w:rFonts w:ascii="Times New Roman" w:hAnsi="Times New Roman" w:cs="Times New Roman"/>
          <w:sz w:val="24"/>
        </w:rPr>
        <w:t xml:space="preserve">министр образования и науки Калужской области Александр Аникеев, председатель Совета... </w:t>
      </w:r>
      <w:hyperlink r:id="rId16" w:history="1">
        <w:r>
          <w:rPr>
            <w:rStyle w:val="a5"/>
            <w:rFonts w:ascii="Times New Roman" w:hAnsi="Times New Roman" w:cs="Times New Roman"/>
            <w:sz w:val="24"/>
          </w:rPr>
          <w:t>Прокуратура Калужской области</w:t>
        </w:r>
      </w:hyperlink>
    </w:p>
    <w:p w:rsidR="00896018" w:rsidRDefault="00896018">
      <w:pPr>
        <w:pStyle w:val="aff4"/>
        <w:rPr>
          <w:rFonts w:ascii="Times New Roman" w:hAnsi="Times New Roman" w:cs="Times New Roman"/>
          <w:sz w:val="24"/>
        </w:rPr>
      </w:pPr>
    </w:p>
    <w:p w:rsidR="00896018" w:rsidRDefault="00C3519D">
      <w:pPr>
        <w:pStyle w:val="aff1"/>
        <w:keepNext/>
        <w:rPr>
          <w:rFonts w:ascii="Times New Roman" w:hAnsi="Times New Roman" w:cs="Times New Roman"/>
          <w:b/>
          <w:sz w:val="24"/>
        </w:rPr>
      </w:pPr>
      <w:r>
        <w:rPr>
          <w:rFonts w:ascii="Times New Roman" w:hAnsi="Times New Roman" w:cs="Times New Roman"/>
          <w:b/>
          <w:sz w:val="24"/>
        </w:rPr>
        <w:t>Профилактическая работа с населением в период действ</w:t>
      </w:r>
      <w:r>
        <w:rPr>
          <w:rFonts w:ascii="Times New Roman" w:hAnsi="Times New Roman" w:cs="Times New Roman"/>
          <w:b/>
          <w:sz w:val="24"/>
        </w:rPr>
        <w:t>ия пожароопасного периода</w:t>
      </w:r>
    </w:p>
    <w:p w:rsidR="00896018" w:rsidRDefault="00C3519D">
      <w:pPr>
        <w:pStyle w:val="aff4"/>
        <w:keepLines/>
        <w:rPr>
          <w:rFonts w:ascii="Times New Roman" w:hAnsi="Times New Roman" w:cs="Times New Roman"/>
          <w:sz w:val="24"/>
        </w:rPr>
      </w:pPr>
      <w:r>
        <w:rPr>
          <w:rFonts w:ascii="Times New Roman" w:hAnsi="Times New Roman" w:cs="Times New Roman"/>
          <w:sz w:val="24"/>
        </w:rPr>
        <w:t>В рамках профилактических мероприятий, направленных на предупреждение возникновения пожаров, сотрудники отделения надзорной деятельности и профилактической работы Главного управления МЧС России по Калужской области и ВДПО Дзержинс</w:t>
      </w:r>
      <w:r>
        <w:rPr>
          <w:rFonts w:ascii="Times New Roman" w:hAnsi="Times New Roman" w:cs="Times New Roman"/>
          <w:sz w:val="24"/>
        </w:rPr>
        <w:t xml:space="preserve">кого района проводят инструктажи с владельцами частных домов о мерах пожарной безопасности. </w:t>
      </w:r>
      <w:hyperlink r:id="rId17" w:history="1">
        <w:r>
          <w:rPr>
            <w:rStyle w:val="a5"/>
            <w:rFonts w:ascii="Times New Roman" w:hAnsi="Times New Roman" w:cs="Times New Roman"/>
            <w:sz w:val="24"/>
          </w:rPr>
          <w:t>ГУ МЧС</w:t>
        </w:r>
      </w:hyperlink>
    </w:p>
    <w:p w:rsidR="00896018" w:rsidRDefault="00896018">
      <w:pPr>
        <w:pStyle w:val="aff4"/>
        <w:rPr>
          <w:rFonts w:ascii="Times New Roman" w:hAnsi="Times New Roman" w:cs="Times New Roman"/>
          <w:sz w:val="24"/>
        </w:rPr>
      </w:pPr>
    </w:p>
    <w:p w:rsidR="00896018" w:rsidRDefault="00C3519D">
      <w:pPr>
        <w:pStyle w:val="aff1"/>
        <w:keepNext/>
        <w:rPr>
          <w:rFonts w:ascii="Times New Roman" w:hAnsi="Times New Roman" w:cs="Times New Roman"/>
          <w:b/>
          <w:sz w:val="24"/>
        </w:rPr>
      </w:pPr>
      <w:r>
        <w:rPr>
          <w:rFonts w:ascii="Times New Roman" w:hAnsi="Times New Roman" w:cs="Times New Roman"/>
          <w:b/>
          <w:sz w:val="24"/>
        </w:rPr>
        <w:t>Рано утром в Мосальске загорелся жилой дом</w:t>
      </w:r>
    </w:p>
    <w:p w:rsidR="00896018" w:rsidRDefault="00C3519D">
      <w:pPr>
        <w:pStyle w:val="aff4"/>
        <w:keepLines/>
        <w:rPr>
          <w:rFonts w:ascii="Times New Roman" w:hAnsi="Times New Roman" w:cs="Times New Roman"/>
          <w:sz w:val="24"/>
        </w:rPr>
      </w:pPr>
      <w:r>
        <w:rPr>
          <w:rFonts w:ascii="Times New Roman" w:hAnsi="Times New Roman" w:cs="Times New Roman"/>
          <w:sz w:val="24"/>
        </w:rPr>
        <w:t xml:space="preserve">Сообщение о пожаре поступило на пульт спасателей в 5:50, рассказали в ГУ МЧС России по Калужской области. В городе Мосальске на улице Гагарина огонь охватил двухквартирный жилой дом.  </w:t>
      </w:r>
      <w:hyperlink r:id="rId18" w:history="1">
        <w:r>
          <w:rPr>
            <w:rStyle w:val="a5"/>
            <w:rFonts w:ascii="Times New Roman" w:hAnsi="Times New Roman" w:cs="Times New Roman"/>
            <w:sz w:val="24"/>
          </w:rPr>
          <w:t>Знамя Калуга</w:t>
        </w:r>
      </w:hyperlink>
    </w:p>
    <w:p w:rsidR="00896018" w:rsidRDefault="00896018">
      <w:pPr>
        <w:pStyle w:val="aff4"/>
        <w:rPr>
          <w:rFonts w:ascii="Times New Roman" w:hAnsi="Times New Roman" w:cs="Times New Roman"/>
          <w:sz w:val="24"/>
        </w:rPr>
      </w:pPr>
    </w:p>
    <w:p w:rsidR="00896018" w:rsidRDefault="00C3519D">
      <w:pPr>
        <w:pStyle w:val="aff1"/>
        <w:keepNext/>
        <w:rPr>
          <w:rFonts w:ascii="Times New Roman" w:hAnsi="Times New Roman" w:cs="Times New Roman"/>
          <w:b/>
          <w:sz w:val="24"/>
        </w:rPr>
      </w:pPr>
      <w:r>
        <w:rPr>
          <w:rFonts w:ascii="Times New Roman" w:hAnsi="Times New Roman" w:cs="Times New Roman"/>
          <w:b/>
          <w:sz w:val="24"/>
        </w:rPr>
        <w:t>Утром в Мосальске загорелся жилой дом</w:t>
      </w:r>
    </w:p>
    <w:p w:rsidR="00896018" w:rsidRDefault="00C3519D">
      <w:pPr>
        <w:pStyle w:val="aff4"/>
        <w:keepLines/>
        <w:rPr>
          <w:rFonts w:ascii="Times New Roman" w:hAnsi="Times New Roman" w:cs="Times New Roman"/>
          <w:sz w:val="24"/>
        </w:rPr>
      </w:pPr>
      <w:r>
        <w:rPr>
          <w:rFonts w:ascii="Times New Roman" w:hAnsi="Times New Roman" w:cs="Times New Roman"/>
          <w:sz w:val="24"/>
        </w:rPr>
        <w:t>Об этом сообщила пресс-служба ГУ МЧС по Калужской области.</w:t>
      </w:r>
    </w:p>
    <w:p w:rsidR="00896018" w:rsidRDefault="00C3519D">
      <w:pPr>
        <w:pStyle w:val="aff4"/>
        <w:keepLines/>
        <w:rPr>
          <w:rFonts w:ascii="Times New Roman" w:hAnsi="Times New Roman" w:cs="Times New Roman"/>
          <w:sz w:val="24"/>
        </w:rPr>
      </w:pPr>
      <w:r>
        <w:rPr>
          <w:rFonts w:ascii="Times New Roman" w:hAnsi="Times New Roman" w:cs="Times New Roman"/>
          <w:sz w:val="24"/>
        </w:rPr>
        <w:t xml:space="preserve">Рано утром в понедельник, 6 мая, на улице Гагарина в Мосальске начался пожар. Огнем был объят двухквартирный жилой дом.  </w:t>
      </w:r>
      <w:hyperlink r:id="rId19" w:history="1">
        <w:r>
          <w:rPr>
            <w:rStyle w:val="a5"/>
            <w:rFonts w:ascii="Times New Roman" w:hAnsi="Times New Roman" w:cs="Times New Roman"/>
            <w:sz w:val="24"/>
          </w:rPr>
          <w:t>Газета "Калужские Губернские ведомости"</w:t>
        </w:r>
      </w:hyperlink>
    </w:p>
    <w:p w:rsidR="00896018" w:rsidRDefault="00896018">
      <w:pPr>
        <w:pStyle w:val="aff4"/>
        <w:rPr>
          <w:rFonts w:ascii="Times New Roman" w:hAnsi="Times New Roman" w:cs="Times New Roman"/>
          <w:sz w:val="24"/>
        </w:rPr>
      </w:pPr>
    </w:p>
    <w:p w:rsidR="00896018" w:rsidRDefault="00C3519D">
      <w:pPr>
        <w:pStyle w:val="aff1"/>
        <w:keepNext/>
        <w:rPr>
          <w:rFonts w:ascii="Times New Roman" w:hAnsi="Times New Roman" w:cs="Times New Roman"/>
          <w:b/>
          <w:sz w:val="24"/>
        </w:rPr>
      </w:pPr>
      <w:r>
        <w:rPr>
          <w:rFonts w:ascii="Times New Roman" w:hAnsi="Times New Roman" w:cs="Times New Roman"/>
          <w:b/>
          <w:sz w:val="24"/>
        </w:rPr>
        <w:t>Мотоцикл и машина столкнулись в калужском Сосенском</w:t>
      </w:r>
    </w:p>
    <w:p w:rsidR="00896018" w:rsidRDefault="00C3519D">
      <w:pPr>
        <w:pStyle w:val="aff4"/>
        <w:keepLines/>
        <w:rPr>
          <w:rFonts w:ascii="Times New Roman" w:hAnsi="Times New Roman" w:cs="Times New Roman"/>
          <w:sz w:val="24"/>
        </w:rPr>
      </w:pPr>
      <w:r>
        <w:rPr>
          <w:rFonts w:ascii="Times New Roman" w:hAnsi="Times New Roman" w:cs="Times New Roman"/>
          <w:sz w:val="24"/>
        </w:rPr>
        <w:t xml:space="preserve">Все обстоятельства происшествия устанавливаются. На месте ЧП работали </w:t>
      </w:r>
      <w:r>
        <w:rPr>
          <w:rFonts w:ascii="Times New Roman" w:hAnsi="Times New Roman" w:cs="Times New Roman"/>
          <w:sz w:val="24"/>
        </w:rPr>
        <w:t xml:space="preserve">пожарно-спасательные подразделения федеральной противопожарной службы МЧС России по Калужской области, патруль ГИБДД и работники скорой медпомощи. </w:t>
      </w:r>
      <w:hyperlink r:id="rId20" w:history="1">
        <w:r>
          <w:rPr>
            <w:rStyle w:val="a5"/>
            <w:rFonts w:ascii="Times New Roman" w:hAnsi="Times New Roman" w:cs="Times New Roman"/>
            <w:sz w:val="24"/>
          </w:rPr>
          <w:t>МК Калуга</w:t>
        </w:r>
      </w:hyperlink>
    </w:p>
    <w:p w:rsidR="00896018" w:rsidRDefault="00896018">
      <w:pPr>
        <w:pStyle w:val="aff4"/>
        <w:rPr>
          <w:rFonts w:ascii="Times New Roman" w:hAnsi="Times New Roman" w:cs="Times New Roman"/>
          <w:sz w:val="24"/>
        </w:rPr>
      </w:pPr>
    </w:p>
    <w:p w:rsidR="00896018" w:rsidRDefault="00C3519D">
      <w:pPr>
        <w:pStyle w:val="aff1"/>
        <w:keepNext/>
        <w:rPr>
          <w:rFonts w:ascii="Times New Roman" w:hAnsi="Times New Roman" w:cs="Times New Roman"/>
          <w:b/>
          <w:sz w:val="24"/>
        </w:rPr>
      </w:pPr>
      <w:r>
        <w:rPr>
          <w:rFonts w:ascii="Times New Roman" w:hAnsi="Times New Roman" w:cs="Times New Roman"/>
          <w:b/>
          <w:sz w:val="24"/>
        </w:rPr>
        <w:t>Мотоцикл столкнулся с автомобилем в калужском городе</w:t>
      </w:r>
    </w:p>
    <w:p w:rsidR="00896018" w:rsidRDefault="00C3519D">
      <w:pPr>
        <w:pStyle w:val="aff4"/>
        <w:keepLines/>
        <w:rPr>
          <w:rFonts w:ascii="Times New Roman" w:hAnsi="Times New Roman" w:cs="Times New Roman"/>
          <w:sz w:val="24"/>
        </w:rPr>
      </w:pPr>
      <w:r>
        <w:rPr>
          <w:rFonts w:ascii="Times New Roman" w:hAnsi="Times New Roman" w:cs="Times New Roman"/>
          <w:sz w:val="24"/>
        </w:rPr>
        <w:t xml:space="preserve">Столкнулись мотоцикл "Эндуро" и "Ниссан". Пострадал один человек, сообщает пресс-служба ГУ МЧС по Калужской области. Фото: пресс-служба ГУ МЧС по Калужской области </w:t>
      </w:r>
      <w:hyperlink r:id="rId21" w:history="1">
        <w:r>
          <w:rPr>
            <w:rStyle w:val="a5"/>
            <w:rFonts w:ascii="Times New Roman" w:hAnsi="Times New Roman" w:cs="Times New Roman"/>
            <w:sz w:val="24"/>
          </w:rPr>
          <w:t>Калужские новости</w:t>
        </w:r>
      </w:hyperlink>
    </w:p>
    <w:p w:rsidR="00896018" w:rsidRDefault="00896018">
      <w:pPr>
        <w:pStyle w:val="aff4"/>
        <w:rPr>
          <w:rFonts w:ascii="Times New Roman" w:hAnsi="Times New Roman" w:cs="Times New Roman"/>
          <w:sz w:val="24"/>
        </w:rPr>
      </w:pPr>
    </w:p>
    <w:p w:rsidR="00896018" w:rsidRDefault="00C3519D">
      <w:pPr>
        <w:pStyle w:val="aff1"/>
        <w:keepNext/>
        <w:rPr>
          <w:rFonts w:ascii="Times New Roman" w:hAnsi="Times New Roman" w:cs="Times New Roman"/>
          <w:b/>
          <w:sz w:val="24"/>
        </w:rPr>
      </w:pPr>
      <w:r>
        <w:rPr>
          <w:rFonts w:ascii="Times New Roman" w:hAnsi="Times New Roman" w:cs="Times New Roman"/>
          <w:b/>
          <w:sz w:val="24"/>
        </w:rPr>
        <w:t>О летнем отдыхе</w:t>
      </w:r>
    </w:p>
    <w:p w:rsidR="00896018" w:rsidRDefault="00C3519D">
      <w:pPr>
        <w:pStyle w:val="aff4"/>
        <w:keepLines/>
        <w:rPr>
          <w:rStyle w:val="a5"/>
          <w:rFonts w:ascii="Times New Roman" w:hAnsi="Times New Roman" w:cs="Times New Roman"/>
          <w:sz w:val="24"/>
        </w:rPr>
      </w:pPr>
      <w:r>
        <w:rPr>
          <w:rFonts w:ascii="Times New Roman" w:hAnsi="Times New Roman" w:cs="Times New Roman"/>
          <w:sz w:val="24"/>
        </w:rPr>
        <w:t>Детская оздоровительная кампания проводится региональным минобрнауки в тесном взаимодействии с администрациями муниципальных образований, территориальным Управлением Федеральной службы п</w:t>
      </w:r>
      <w:r>
        <w:rPr>
          <w:rFonts w:ascii="Times New Roman" w:hAnsi="Times New Roman" w:cs="Times New Roman"/>
          <w:sz w:val="24"/>
        </w:rPr>
        <w:t>о надзору в сфере защиты прав потребителей и благополучия человека по Калужской области, министерством здравоохранения области, министерством труда и социальной защиты области, Управлением внутренних дел по Калужской области, Главным Управлением МЧС России</w:t>
      </w:r>
      <w:r>
        <w:rPr>
          <w:rFonts w:ascii="Times New Roman" w:hAnsi="Times New Roman" w:cs="Times New Roman"/>
          <w:sz w:val="24"/>
        </w:rPr>
        <w:t xml:space="preserve"> по Калужской области, региональным министерством конкурентной политики.  </w:t>
      </w:r>
      <w:hyperlink r:id="rId22" w:history="1">
        <w:r>
          <w:rPr>
            <w:rStyle w:val="a5"/>
            <w:rFonts w:ascii="Times New Roman" w:hAnsi="Times New Roman" w:cs="Times New Roman"/>
            <w:sz w:val="24"/>
          </w:rPr>
          <w:t>Мосальская газета</w:t>
        </w:r>
      </w:hyperlink>
    </w:p>
    <w:p w:rsidR="00D229AC" w:rsidRDefault="00D229AC">
      <w:pPr>
        <w:pStyle w:val="aff4"/>
        <w:keepLines/>
        <w:rPr>
          <w:rStyle w:val="a5"/>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Telegram, gukovest, 1 680 подписчиков</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В ближайшие 1-3 часа в течение суток 7 мая местами по Калужской области ожидается сильный дождь, по югу области местами град, гроза, порывы ветра 15 м/с,- ГУ МЧС России по Калужской области. </w:t>
      </w:r>
    </w:p>
    <w:p w:rsidR="00D229AC" w:rsidRDefault="00D229AC" w:rsidP="00D229AC">
      <w:pPr>
        <w:pStyle w:val="aff4"/>
        <w:keepLines/>
        <w:rPr>
          <w:rFonts w:ascii="Times New Roman" w:hAnsi="Times New Roman" w:cs="Times New Roman"/>
          <w:sz w:val="24"/>
        </w:rPr>
      </w:pPr>
      <w:hyperlink r:id="rId23"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 xml:space="preserve">Одноклассники, ГУ МЧС России по Калужской области, </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❗ГУ МЧС России по Калужской области предупреждает: по данным Калужского ЦГМС - Филиала ФГБУ "Центральный УГМС" в ближайшие 1-3 часа в течение суток 7 мая местами по Калужской области ожидается сильный дождь, по югу области местами град, гроза, порывы ветра 15 м/с. ... </w:t>
      </w:r>
    </w:p>
    <w:p w:rsidR="00D229AC" w:rsidRDefault="00D229AC" w:rsidP="00D229AC">
      <w:pPr>
        <w:pStyle w:val="aff4"/>
        <w:keepLines/>
        <w:rPr>
          <w:rFonts w:ascii="Times New Roman" w:hAnsi="Times New Roman" w:cs="Times New Roman"/>
          <w:sz w:val="24"/>
        </w:rPr>
      </w:pPr>
      <w:hyperlink r:id="rId24"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 xml:space="preserve">ВКонтакте, ИД «Калужские губернские ведомости», </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от шалости с огнем в первую очередь можете пострадать вы сами;  • не играйте со спичками и зажигалками;  • не разводите костров - они источник пожаров;  • изучайте правила пожарной безопасности;  • о пожаре сообщите в единую службу спасения по телефону 01, или немедленно взрослым, как только вы увидели признаки пожара.</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Телефон доверия ГУ МЧС России по Калужской области – 54-77-90. </w:t>
      </w:r>
    </w:p>
    <w:p w:rsidR="00D229AC" w:rsidRDefault="00D229AC" w:rsidP="00D229AC">
      <w:pPr>
        <w:pStyle w:val="aff4"/>
        <w:keepLines/>
        <w:rPr>
          <w:rFonts w:ascii="Times New Roman" w:hAnsi="Times New Roman" w:cs="Times New Roman"/>
          <w:sz w:val="24"/>
        </w:rPr>
      </w:pPr>
      <w:hyperlink r:id="rId25"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 xml:space="preserve">ВКонтакте, ГУ МЧС России по Калужской области, </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В рамках профилактических мероприятий, направленных на предупреждение возникновения пожаров, сотрудники отделения надзорной деятельности и профилактической работы Главного управления МЧС России по Калужской области и ВДПО Дзержинского района проводят инструктажи с владельцами частных домов о мерах пожарной безопасности.  </w:t>
      </w:r>
    </w:p>
    <w:p w:rsidR="00D229AC" w:rsidRDefault="00D229AC" w:rsidP="00D229AC">
      <w:pPr>
        <w:pStyle w:val="aff4"/>
        <w:keepLines/>
        <w:rPr>
          <w:rFonts w:ascii="Times New Roman" w:hAnsi="Times New Roman" w:cs="Times New Roman"/>
          <w:sz w:val="24"/>
        </w:rPr>
      </w:pPr>
      <w:hyperlink r:id="rId26"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ВКонтакте, Pressa40 | Новости, 2 056 подписчиков</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Главное Управление МЧС РФ по Калужской области со ссылкой на синоптиков сообщило о погодных условиях в регионе 7 мая 2024 года.</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Во вторник в нашей области ожидается облачная погода, ночью и днём дождь, местами сильный.  </w:t>
      </w:r>
    </w:p>
    <w:p w:rsidR="00D229AC" w:rsidRDefault="00D229AC" w:rsidP="00D229AC">
      <w:pPr>
        <w:pStyle w:val="aff4"/>
        <w:keepLines/>
        <w:rPr>
          <w:rFonts w:ascii="Times New Roman" w:hAnsi="Times New Roman" w:cs="Times New Roman"/>
          <w:sz w:val="24"/>
        </w:rPr>
      </w:pPr>
      <w:hyperlink r:id="rId27"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ВКонтакте, Калуга | Городские новости, 34 812 подписчиков</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Об этом сообщило ГУ МЧС по Калужской области.</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Автомобиль «Митсубиси» съехал в кювет, а затем перевернулся.</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Есть пострадавший.</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Обстоятельства аварии уточняются. </w:t>
      </w:r>
    </w:p>
    <w:p w:rsidR="00D229AC" w:rsidRDefault="00D229AC" w:rsidP="00D229AC">
      <w:pPr>
        <w:pStyle w:val="aff4"/>
        <w:keepLines/>
        <w:rPr>
          <w:rFonts w:ascii="Times New Roman" w:hAnsi="Times New Roman" w:cs="Times New Roman"/>
          <w:sz w:val="24"/>
        </w:rPr>
      </w:pPr>
      <w:hyperlink r:id="rId28"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ВКонтакте, NEWS НикаFM - Калуга 103.1, 193 подписчика</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Как сообщают в главном управлении МЧС России по Калужской области, загорелся двухквартирный дом по улице Гагарина.</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В Мосальске загорелся жилой дом</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nikatv.ru </w:t>
      </w:r>
    </w:p>
    <w:p w:rsidR="00D229AC" w:rsidRDefault="00D229AC" w:rsidP="00D229AC">
      <w:pPr>
        <w:pStyle w:val="aff4"/>
        <w:keepLines/>
        <w:rPr>
          <w:rFonts w:ascii="Times New Roman" w:hAnsi="Times New Roman" w:cs="Times New Roman"/>
          <w:sz w:val="24"/>
        </w:rPr>
      </w:pPr>
      <w:hyperlink r:id="rId29"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ВКонтакте, Приемная комиссия КГУ им. К. Э. Циолковского, 4 799 подписчиков</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Телефон для справок (4842) 50-55-05  В Главном управлении МЧС России по Калужской области. Телефон для справок (4842) 71-81-72 </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Все необходимые консультации по данному вопросу можно получить в Приёмной комиссии КГУ им. К.Э. Циолковского (4842) 57-44-41 или в Министерстве образования и науки Калужской области по телефону: (4842) 719-306, (4842) 719-333. </w:t>
      </w:r>
    </w:p>
    <w:p w:rsidR="00D229AC" w:rsidRDefault="00D229AC" w:rsidP="00D229AC">
      <w:pPr>
        <w:pStyle w:val="aff4"/>
        <w:keepLines/>
        <w:rPr>
          <w:rFonts w:ascii="Times New Roman" w:hAnsi="Times New Roman" w:cs="Times New Roman"/>
          <w:sz w:val="24"/>
        </w:rPr>
      </w:pPr>
      <w:hyperlink r:id="rId30"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Telegram, Новости РО Обнинск, 207 подписчиков</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Сезон хрустов в Козельске открыт                                                              В четвертом часу дня 05.05.2024 на улице Ломоносова в городе Сосенский Козельского района произошло ДТП.</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Столкнулись мотоцикл "Эндуро" и "Ниссан".</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Пострадал один человек, сообщает пресс-служба ГУ МЧС по Калужской области. </w:t>
      </w:r>
    </w:p>
    <w:p w:rsidR="00D229AC" w:rsidRDefault="00D229AC" w:rsidP="00D229AC">
      <w:pPr>
        <w:pStyle w:val="aff4"/>
        <w:keepLines/>
        <w:rPr>
          <w:rFonts w:ascii="Times New Roman" w:hAnsi="Times New Roman" w:cs="Times New Roman"/>
          <w:sz w:val="24"/>
        </w:rPr>
      </w:pPr>
      <w:hyperlink r:id="rId31"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Telegram, prokklg40, 1 960 подписчиков</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В заседании приняли участие заместитель Губернатора Калужской области Константин Горобцов, начальник Главного управления МЧС России по Калужской области Владислав Блеснов, врио начальника УМВД России по Калужской области Владимир Дулин, Уполномоченный по правам ребенка в Калужской области Ирина Агеева, министр образования и науки Калужской области Александр Аникеев, председатель Совета... </w:t>
      </w:r>
    </w:p>
    <w:p w:rsidR="00D229AC" w:rsidRDefault="00D229AC" w:rsidP="00D229AC">
      <w:pPr>
        <w:pStyle w:val="aff4"/>
        <w:keepLines/>
        <w:rPr>
          <w:rFonts w:ascii="Times New Roman" w:hAnsi="Times New Roman" w:cs="Times New Roman"/>
          <w:sz w:val="24"/>
        </w:rPr>
      </w:pPr>
      <w:hyperlink r:id="rId32"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ВКонтакте, Калуга Жизнь, 73 304 подписчика</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Как сообщили в Главном управлении МЧС России по Калужской области, боеприпасы времен Великой Отечественной нашли на территории мемориального комплекса «Подкоп». </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Здесь осенью 1942 года команда саперов 50-ой армии сделала подкоп под узел обороны вермахта, заложила в него 25 тонн взрывчатки и утром 4 октября подорвала.  </w:t>
      </w:r>
    </w:p>
    <w:p w:rsidR="00D229AC" w:rsidRDefault="00D229AC" w:rsidP="00D229AC">
      <w:pPr>
        <w:pStyle w:val="aff4"/>
        <w:keepLines/>
        <w:rPr>
          <w:rFonts w:ascii="Times New Roman" w:hAnsi="Times New Roman" w:cs="Times New Roman"/>
          <w:sz w:val="24"/>
        </w:rPr>
      </w:pPr>
      <w:hyperlink r:id="rId33"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 xml:space="preserve">ВКонтакте, Знамя.Калуга, </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Сообщение о пожаре поступило на пульт спасателей в 5:50, рассказали в ГУ МЧС России по Калужской области.</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В городе Мосальск на улице Гагарина огонь охватил двухквартирный жилой дом.  </w:t>
      </w:r>
    </w:p>
    <w:p w:rsidR="00D229AC" w:rsidRDefault="00D229AC" w:rsidP="00D229AC">
      <w:pPr>
        <w:pStyle w:val="aff4"/>
        <w:keepLines/>
        <w:rPr>
          <w:rFonts w:ascii="Times New Roman" w:hAnsi="Times New Roman" w:cs="Times New Roman"/>
          <w:sz w:val="24"/>
        </w:rPr>
      </w:pPr>
      <w:hyperlink r:id="rId34"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Telegram, Новости РО Обнинск, 207 подписчиков</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В одиннадцатом часу вечера 4 мая в деревне Отъезжее Барятинского района произошло ДТП, сообщает пресс-служба ГУ МЧС по Калужской области</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👉🏻Прислать новость @POnews_bot </w:t>
      </w:r>
    </w:p>
    <w:p w:rsidR="00D229AC" w:rsidRDefault="00D229AC" w:rsidP="00D229AC">
      <w:pPr>
        <w:pStyle w:val="aff4"/>
        <w:keepLines/>
        <w:rPr>
          <w:rFonts w:ascii="Times New Roman" w:hAnsi="Times New Roman" w:cs="Times New Roman"/>
          <w:sz w:val="24"/>
        </w:rPr>
      </w:pPr>
      <w:hyperlink r:id="rId35"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rutube.ru, Ермолинское обозрение \\ Калужская область, 6 подписчиков</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8.25 – 8.30Блеснов Владислав Алексеевич – начальник Главного управления МЧС России по Калужской области</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3. О реализации мер по повышению оплаты труда отдельных категорий работников бюджетной сферы в соответствии с «майскими» Указами Президента Российской Федерации и соблюдении работодателями трудового законодательства в части своевременной и в полном объёме выплаты заработной платы. </w:t>
      </w:r>
    </w:p>
    <w:p w:rsidR="00D229AC" w:rsidRDefault="00D229AC" w:rsidP="00D229AC">
      <w:pPr>
        <w:pStyle w:val="aff4"/>
        <w:keepLines/>
        <w:rPr>
          <w:rFonts w:ascii="Times New Roman" w:hAnsi="Times New Roman" w:cs="Times New Roman"/>
          <w:sz w:val="24"/>
        </w:rPr>
      </w:pPr>
      <w:hyperlink r:id="rId36"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ВКонтакте, Обнинск.Name, 44 188 подписчиков</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По информации ГУ МЧС России по Калужской области, в ближайшее время в регионе местами температура до -2°С. В связи с этим садоводам рекомендуют укрыть растения полимерной пленкой, нетканым материалом</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или соломой. </w:t>
      </w:r>
    </w:p>
    <w:p w:rsidR="00D229AC" w:rsidRDefault="00D229AC" w:rsidP="00D229AC">
      <w:pPr>
        <w:pStyle w:val="aff4"/>
        <w:keepLines/>
        <w:rPr>
          <w:rFonts w:ascii="Times New Roman" w:hAnsi="Times New Roman" w:cs="Times New Roman"/>
          <w:sz w:val="24"/>
        </w:rPr>
      </w:pPr>
      <w:hyperlink r:id="rId37"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 xml:space="preserve">Одноклассники, Obninsk.name, </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По информации ГУ МЧС России по Калужской области, в ближайшее время в регионе местами температура до -2°С. ... </w:t>
      </w:r>
    </w:p>
    <w:p w:rsidR="00D229AC" w:rsidRDefault="00D229AC" w:rsidP="00D229AC">
      <w:pPr>
        <w:pStyle w:val="aff4"/>
        <w:keepLines/>
        <w:rPr>
          <w:rFonts w:ascii="Times New Roman" w:hAnsi="Times New Roman" w:cs="Times New Roman"/>
          <w:sz w:val="24"/>
        </w:rPr>
      </w:pPr>
      <w:hyperlink r:id="rId38"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ВКонтакте, Лента новостей Калуги, 90 подписчиков</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Столкнулись мотоцикл "Эндуро" и "Ниссан".</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Пострадал один человек, сообщает пресс-служба ГУ МЧС по Калужской области.</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Фото: пресс-служба ГУ МЧС по Калужской области </w:t>
      </w:r>
    </w:p>
    <w:p w:rsidR="00D229AC" w:rsidRDefault="00D229AC" w:rsidP="00D229AC">
      <w:pPr>
        <w:pStyle w:val="aff4"/>
        <w:keepLines/>
        <w:rPr>
          <w:rFonts w:ascii="Times New Roman" w:hAnsi="Times New Roman" w:cs="Times New Roman"/>
          <w:sz w:val="24"/>
        </w:rPr>
      </w:pPr>
      <w:hyperlink r:id="rId39"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pStyle w:val="aff1"/>
        <w:keepNext/>
        <w:rPr>
          <w:rFonts w:ascii="Times New Roman" w:hAnsi="Times New Roman" w:cs="Times New Roman"/>
          <w:b/>
          <w:sz w:val="24"/>
        </w:rPr>
      </w:pPr>
      <w:r>
        <w:rPr>
          <w:rFonts w:ascii="Times New Roman" w:hAnsi="Times New Roman" w:cs="Times New Roman"/>
          <w:b/>
          <w:sz w:val="24"/>
        </w:rPr>
        <w:t>Telegram, Калужские новости, 5 400 подписчиков</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В четвертом часу дня на улице Ломоносова в городе Сосенский Козельского района произошло ДТП, сообщает пресс-служба ГУ МЧС по Калужской области</w:t>
      </w:r>
    </w:p>
    <w:p w:rsidR="00D229AC" w:rsidRDefault="00D229AC" w:rsidP="00D229AC">
      <w:pPr>
        <w:pStyle w:val="aff4"/>
        <w:keepLines/>
        <w:rPr>
          <w:rFonts w:ascii="Times New Roman" w:hAnsi="Times New Roman" w:cs="Times New Roman"/>
          <w:sz w:val="24"/>
        </w:rPr>
      </w:pPr>
      <w:r>
        <w:rPr>
          <w:rFonts w:ascii="Times New Roman" w:hAnsi="Times New Roman" w:cs="Times New Roman"/>
          <w:sz w:val="24"/>
        </w:rPr>
        <w:t xml:space="preserve">👉 Подписывайтесь ↗️ Прислать новость </w:t>
      </w:r>
    </w:p>
    <w:p w:rsidR="00D229AC" w:rsidRDefault="00D229AC" w:rsidP="00D229AC">
      <w:pPr>
        <w:pStyle w:val="aff4"/>
        <w:keepLines/>
        <w:rPr>
          <w:rFonts w:ascii="Times New Roman" w:hAnsi="Times New Roman" w:cs="Times New Roman"/>
          <w:sz w:val="24"/>
        </w:rPr>
      </w:pPr>
      <w:hyperlink r:id="rId40" w:history="1">
        <w:r>
          <w:rPr>
            <w:rStyle w:val="a5"/>
            <w:rFonts w:ascii="Times New Roman" w:hAnsi="Times New Roman" w:cs="Times New Roman"/>
            <w:sz w:val="24"/>
          </w:rPr>
          <w:t>Ссылка на источник</w:t>
        </w:r>
      </w:hyperlink>
    </w:p>
    <w:p w:rsidR="00D229AC" w:rsidRDefault="00D229AC" w:rsidP="00D229AC">
      <w:pPr>
        <w:pStyle w:val="aff4"/>
        <w:rPr>
          <w:rFonts w:ascii="Times New Roman" w:hAnsi="Times New Roman" w:cs="Times New Roman"/>
          <w:sz w:val="24"/>
        </w:rPr>
      </w:pPr>
    </w:p>
    <w:p w:rsidR="00D229AC" w:rsidRDefault="00D229AC" w:rsidP="00D229AC">
      <w:pPr>
        <w:jc w:val="left"/>
        <w:rPr>
          <w:rStyle w:val="a5"/>
          <w:rFonts w:eastAsia="Arial"/>
          <w:bCs/>
          <w:shd w:val="clear" w:color="auto" w:fill="FFFFFF"/>
        </w:rPr>
      </w:pPr>
    </w:p>
    <w:p w:rsidR="00D229AC" w:rsidRDefault="00D229AC">
      <w:pPr>
        <w:pStyle w:val="aff4"/>
        <w:keepLines/>
        <w:rPr>
          <w:rFonts w:ascii="Times New Roman" w:hAnsi="Times New Roman" w:cs="Times New Roman"/>
          <w:sz w:val="24"/>
        </w:rPr>
      </w:pPr>
      <w:bookmarkStart w:id="0" w:name="_GoBack"/>
      <w:bookmarkEnd w:id="0"/>
    </w:p>
    <w:p w:rsidR="00896018" w:rsidRDefault="00896018">
      <w:pPr>
        <w:pStyle w:val="aff4"/>
        <w:rPr>
          <w:rFonts w:ascii="Times New Roman" w:hAnsi="Times New Roman" w:cs="Times New Roman"/>
          <w:sz w:val="24"/>
        </w:rPr>
      </w:pPr>
    </w:p>
    <w:p w:rsidR="00896018" w:rsidRDefault="00896018">
      <w:pPr>
        <w:jc w:val="left"/>
        <w:rPr>
          <w:rStyle w:val="a5"/>
          <w:rFonts w:eastAsia="Arial"/>
          <w:bCs/>
          <w:shd w:val="clear" w:color="auto" w:fill="FFFFFF"/>
        </w:rPr>
      </w:pPr>
    </w:p>
    <w:sectPr w:rsidR="00896018">
      <w:headerReference w:type="default" r:id="rId41"/>
      <w:footerReference w:type="even" r:id="rId42"/>
      <w:footerReference w:type="default" r:id="rId43"/>
      <w:headerReference w:type="first" r:id="rId44"/>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19D" w:rsidRDefault="00C3519D">
      <w:r>
        <w:separator/>
      </w:r>
    </w:p>
  </w:endnote>
  <w:endnote w:type="continuationSeparator" w:id="0">
    <w:p w:rsidR="00C3519D" w:rsidRDefault="00C3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18" w:rsidRDefault="00C3519D">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896018" w:rsidRDefault="00896018">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896018" w:rsidRDefault="00C3519D">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D229AC">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19D" w:rsidRDefault="00C3519D">
      <w:r>
        <w:separator/>
      </w:r>
    </w:p>
  </w:footnote>
  <w:footnote w:type="continuationSeparator" w:id="0">
    <w:p w:rsidR="00C3519D" w:rsidRDefault="00C35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18" w:rsidRDefault="00C3519D">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18" w:rsidRDefault="00896018">
    <w:pPr>
      <w:pStyle w:val="ae"/>
      <w:rPr>
        <w:color w:val="FFFFFF"/>
        <w:sz w:val="20"/>
        <w:szCs w:val="20"/>
      </w:rPr>
    </w:pPr>
  </w:p>
  <w:p w:rsidR="00896018" w:rsidRDefault="0089601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018"/>
    <w:rsid w:val="005F0727"/>
    <w:rsid w:val="00896018"/>
    <w:rsid w:val="00C3519D"/>
    <w:rsid w:val="00D22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BEA97"/>
  <w15:docId w15:val="{56A6FF2C-3B74-4725-9DC8-CE09F58B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luga-news.net/incident/2024/05/06/170390.html" TargetMode="External"/><Relationship Id="rId18" Type="http://schemas.openxmlformats.org/officeDocument/2006/relationships/hyperlink" Target="https://znamkaluga.ru/2024/05/06/rano-utrom-v-mosalske-zagorelsya-zhiloj-dom/" TargetMode="External"/><Relationship Id="rId26" Type="http://schemas.openxmlformats.org/officeDocument/2006/relationships/hyperlink" Target="https://vk.com/wall-172504728_65782" TargetMode="External"/><Relationship Id="rId39" Type="http://schemas.openxmlformats.org/officeDocument/2006/relationships/hyperlink" Target="https://vk.com/wall-175695561_12833" TargetMode="External"/><Relationship Id="rId21" Type="http://schemas.openxmlformats.org/officeDocument/2006/relationships/hyperlink" Target="https://kaluganews.ru/fn_1486805.html" TargetMode="External"/><Relationship Id="rId34" Type="http://schemas.openxmlformats.org/officeDocument/2006/relationships/hyperlink" Target="https://vk.com/wall-70062094_44356"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pp.genproc.gov.ru/web/proc_40/mass-media/news?item=94818329" TargetMode="External"/><Relationship Id="rId29" Type="http://schemas.openxmlformats.org/officeDocument/2006/relationships/hyperlink" Target="https://vk.com/wall-187383359_443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gvinfo.ru/novosti/obshchestvo/v-obninske-voditel-na-bmv-sbil-peshekhoda/" TargetMode="External"/><Relationship Id="rId24" Type="http://schemas.openxmlformats.org/officeDocument/2006/relationships/hyperlink" Target="https://ok.ru/group/54458872365148/topic/155958779977052" TargetMode="External"/><Relationship Id="rId32" Type="http://schemas.openxmlformats.org/officeDocument/2006/relationships/hyperlink" Target="https://t.me/prokklg40/5776" TargetMode="External"/><Relationship Id="rId37" Type="http://schemas.openxmlformats.org/officeDocument/2006/relationships/hyperlink" Target="https://vk.com/wall-34720828_335332" TargetMode="External"/><Relationship Id="rId40" Type="http://schemas.openxmlformats.org/officeDocument/2006/relationships/hyperlink" Target="https://t.me/kaluganews/5553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ikatv.ru/news/short/v-mosalske-zagorelsya-zhiloy-dom" TargetMode="External"/><Relationship Id="rId23" Type="http://schemas.openxmlformats.org/officeDocument/2006/relationships/hyperlink" Target="https://t.me/gukovest/11856" TargetMode="External"/><Relationship Id="rId28" Type="http://schemas.openxmlformats.org/officeDocument/2006/relationships/hyperlink" Target="https://vk.com/wall-93925359_96895" TargetMode="External"/><Relationship Id="rId36" Type="http://schemas.openxmlformats.org/officeDocument/2006/relationships/hyperlink" Target="https://rutube.ru/video/ef0a42a6c4ec840a601844f9b421bb00/" TargetMode="External"/><Relationship Id="rId10" Type="http://schemas.openxmlformats.org/officeDocument/2006/relationships/hyperlink" Target="http://nwnewskondrovo.ru/?p=55925" TargetMode="External"/><Relationship Id="rId19" Type="http://schemas.openxmlformats.org/officeDocument/2006/relationships/hyperlink" Target="https://kgvinfo.ru/novosti/obshchestvo/utrom-v-mosalske-zagorelsya-zhiloy-dom/" TargetMode="External"/><Relationship Id="rId31" Type="http://schemas.openxmlformats.org/officeDocument/2006/relationships/hyperlink" Target="https://t.me/News_PO_Obninsk/196"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ressa40.ru/v-kaluzhskoy-oblasti-letnim-otdyhom-obespechat-bolee-80-tysyach-detey/" TargetMode="External"/><Relationship Id="rId14" Type="http://schemas.openxmlformats.org/officeDocument/2006/relationships/hyperlink" Target="https://pressa40.ru/v-sosenskom-mototsiklist-postradal-v-dtp-s-nissanom/" TargetMode="External"/><Relationship Id="rId22" Type="http://schemas.openxmlformats.org/officeDocument/2006/relationships/hyperlink" Target="http://mosalsk-gazeta.ru/news/oficialno/o_letnem_otdyhe" TargetMode="External"/><Relationship Id="rId27" Type="http://schemas.openxmlformats.org/officeDocument/2006/relationships/hyperlink" Target="https://vk.com/wall-145771240_37810" TargetMode="External"/><Relationship Id="rId30" Type="http://schemas.openxmlformats.org/officeDocument/2006/relationships/hyperlink" Target="https://vk.com/wall-111922218_17658" TargetMode="External"/><Relationship Id="rId35" Type="http://schemas.openxmlformats.org/officeDocument/2006/relationships/hyperlink" Target="https://t.me/News_PO_Obninsk/185"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ressa40.ru/7-maya-v-kaluzhskoy-oblasti-prognoziruyut-dozhd-i-ne-vyshe-9-s/" TargetMode="External"/><Relationship Id="rId17" Type="http://schemas.openxmlformats.org/officeDocument/2006/relationships/hyperlink" Target="https://40.mchs.gov.ru/deyatelnost/press-centr/novosti/5270889" TargetMode="External"/><Relationship Id="rId25" Type="http://schemas.openxmlformats.org/officeDocument/2006/relationships/hyperlink" Target="https://vk.com/wall-161718236_41572" TargetMode="External"/><Relationship Id="rId33" Type="http://schemas.openxmlformats.org/officeDocument/2006/relationships/hyperlink" Target="https://vk.com/wall-154225721_232380" TargetMode="External"/><Relationship Id="rId38" Type="http://schemas.openxmlformats.org/officeDocument/2006/relationships/hyperlink" Target="https://ok.ru/group/61063823949958/topic/156427690222982" TargetMode="External"/><Relationship Id="rId46" Type="http://schemas.openxmlformats.org/officeDocument/2006/relationships/theme" Target="theme/theme1.xml"/><Relationship Id="rId20" Type="http://schemas.openxmlformats.org/officeDocument/2006/relationships/hyperlink" Target="https://www.mkkaluga.ru/incident/2024/05/06/motocikl-i-mashina-stolknulis-v-kaluzhskom-sosenskom.html" TargetMode="External"/><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559F9-BD95-4682-A8C5-F28F8370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1894</Words>
  <Characters>10802</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ARM11</cp:lastModifiedBy>
  <cp:revision>3</cp:revision>
  <cp:lastPrinted>2020-03-12T12:40:00Z</cp:lastPrinted>
  <dcterms:created xsi:type="dcterms:W3CDTF">2022-12-30T15:50:00Z</dcterms:created>
  <dcterms:modified xsi:type="dcterms:W3CDTF">2024-05-06T20:41:00Z</dcterms:modified>
</cp:coreProperties>
</file>