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7C" w:rsidRDefault="002A5AF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07C" w:rsidRDefault="002A5AF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9407C" w:rsidRDefault="002A5A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9407C" w:rsidRDefault="00D940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9407C" w:rsidRDefault="002A5A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мая - 05 мая 2024 г.</w:t>
                            </w:r>
                          </w:p>
                          <w:p w:rsidR="00D9407C" w:rsidRDefault="002A5AF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9407C" w:rsidRDefault="002A5AF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9407C" w:rsidRDefault="002A5AF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9407C" w:rsidRDefault="00D9407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9407C" w:rsidRDefault="002A5AF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мая - 05 мая 2024 г.</w:t>
                      </w:r>
                    </w:p>
                    <w:p w:rsidR="00D9407C" w:rsidRDefault="002A5AF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7C" w:rsidRPr="00772078" w:rsidRDefault="002A5AF7">
      <w:pPr>
        <w:tabs>
          <w:tab w:val="right" w:pos="10205"/>
        </w:tabs>
        <w:jc w:val="left"/>
        <w:rPr>
          <w:rFonts w:ascii="Calibri" w:hAnsi="Calibri"/>
          <w:b/>
          <w:sz w:val="28"/>
          <w:szCs w:val="28"/>
        </w:rPr>
      </w:pPr>
      <w:r w:rsidRPr="00772078">
        <w:rPr>
          <w:rFonts w:ascii="Calibri" w:hAnsi="Calibri"/>
          <w:b/>
          <w:sz w:val="28"/>
          <w:szCs w:val="28"/>
        </w:rPr>
        <w:lastRenderedPageBreak/>
        <w:tab/>
      </w:r>
    </w:p>
    <w:p w:rsidR="00D9407C" w:rsidRPr="00772078" w:rsidRDefault="00772078" w:rsidP="00772078">
      <w:pPr>
        <w:pStyle w:val="Base"/>
        <w:rPr>
          <w:b/>
          <w:sz w:val="28"/>
          <w:szCs w:val="28"/>
        </w:rPr>
      </w:pPr>
      <w:r w:rsidRPr="00772078">
        <w:rPr>
          <w:b/>
          <w:sz w:val="28"/>
          <w:szCs w:val="28"/>
        </w:rPr>
        <w:t>СМИ</w:t>
      </w:r>
    </w:p>
    <w:p w:rsidR="00D9407C" w:rsidRDefault="00D9407C" w:rsidP="00772078">
      <w:pPr>
        <w:pStyle w:val="Base"/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Сосенском иномарка </w:t>
      </w:r>
      <w:r>
        <w:rPr>
          <w:rFonts w:ascii="Times New Roman" w:hAnsi="Times New Roman" w:cs="Times New Roman"/>
          <w:b/>
          <w:sz w:val="24"/>
        </w:rPr>
        <w:t>и мотоцикл не поделили дорогу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в районе 16 часов, сообщили в ГУ МЧС по Калужской области. Столкновение двух транспортных средств произошло в поселке Сосенский на улице Ломоносова. Иномарка Nissan попала в аварию с кроссовым мотоциклом Enduro. </w:t>
      </w:r>
      <w:r>
        <w:rPr>
          <w:rFonts w:ascii="Times New Roman" w:hAnsi="Times New Roman" w:cs="Times New Roman"/>
          <w:sz w:val="24"/>
        </w:rPr>
        <w:t xml:space="preserve">Есть пострадавший.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Барятинском районе автомобиль улетел в кювет и перевернулся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Барятинском районе автомобиль улетел в кювет и перевернулся ДТП произошло 4 мая в 22:46 в деревне Отъезжее Об этом сообщило ГУ МЧС по Калужской области. Автомобиль «Митсубиси» съехал в кювет, а затем перевернулся. Есть пострадавший.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6 мая в Калужской прогнозируют 0..+3°С, местами заморозки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6 м</w:t>
      </w:r>
      <w:r>
        <w:rPr>
          <w:rFonts w:ascii="Times New Roman" w:hAnsi="Times New Roman" w:cs="Times New Roman"/>
          <w:sz w:val="24"/>
        </w:rPr>
        <w:t>ая 2024 года.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в нашей области ожидается переменная облачность, ночью преимущественно без осадков, днём дождь.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</w:t>
      </w:r>
      <w:r>
        <w:rPr>
          <w:rFonts w:ascii="Times New Roman" w:hAnsi="Times New Roman" w:cs="Times New Roman"/>
          <w:b/>
          <w:sz w:val="24"/>
        </w:rPr>
        <w:t>тели предупредили калужан о заморозках в ночь на 6 мая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прогнозируется ухудшение погодных условий, сообщили в ГУ МЧС России по Калужской области. По данным калужского центра по гидрометеорологии и мониторингу окружающей среды ночью 6 мая местами п</w:t>
      </w:r>
      <w:r>
        <w:rPr>
          <w:rFonts w:ascii="Times New Roman" w:hAnsi="Times New Roman" w:cs="Times New Roman"/>
          <w:sz w:val="24"/>
        </w:rPr>
        <w:t xml:space="preserve">о Калужской области ожидаются заморозки до -2°С. Жителям региона рекомендуется укрыть посадки для сохранения урожая.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Барятинском</w:t>
      </w:r>
      <w:r>
        <w:rPr>
          <w:rFonts w:ascii="Times New Roman" w:hAnsi="Times New Roman" w:cs="Times New Roman"/>
          <w:b/>
          <w:sz w:val="24"/>
        </w:rPr>
        <w:t xml:space="preserve"> районе перевернулся Mitsubishi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Калужской области, произошел съезд автомобиля Mitsubishi в кювет, после чего машина перевернулась. Пострадал один человек. На месте аварии работали спасатели, медики и патруль ГИБДД.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Барятинском районе вылетела в кювет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полуночи, сообщили в ГУ МЧС России по Калужской области. В 22:46 у деревни Отъезжее Ба</w:t>
      </w:r>
      <w:r>
        <w:rPr>
          <w:rFonts w:ascii="Times New Roman" w:hAnsi="Times New Roman" w:cs="Times New Roman"/>
          <w:sz w:val="24"/>
        </w:rPr>
        <w:t xml:space="preserve">рятинского района автомобиль Mitsubishi вылетел в кювет и опрокинулся на крышу. Есть пострадавший.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Детская безопасность – под надежным </w:t>
      </w:r>
      <w:r>
        <w:rPr>
          <w:rFonts w:ascii="Times New Roman" w:hAnsi="Times New Roman" w:cs="Times New Roman"/>
          <w:b/>
          <w:sz w:val="24"/>
        </w:rPr>
        <w:t>контролем!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заботятся о безопасности детей, поэтому регулярно проводят экскурсии в пожарных частях. В этот раз в рамках 375 – летия пожарной охраны в гости к спасателям СПСЧ пришли воспитанники Центра содействия семейному воспитанию имен</w:t>
      </w:r>
      <w:r>
        <w:rPr>
          <w:rFonts w:ascii="Times New Roman" w:hAnsi="Times New Roman" w:cs="Times New Roman"/>
          <w:sz w:val="24"/>
        </w:rPr>
        <w:t xml:space="preserve">и Попова В.Т. города Калуги.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9407C" w:rsidRDefault="00D9407C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2A5A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дом</w:t>
      </w:r>
    </w:p>
    <w:p w:rsidR="00D9407C" w:rsidRDefault="002A5A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Устанавливаются обстоятельства возгорания нежилого дома в деревне Нестеровка Мещовского района Пламя окутало </w:t>
      </w:r>
      <w:r>
        <w:rPr>
          <w:rFonts w:ascii="Times New Roman" w:hAnsi="Times New Roman" w:cs="Times New Roman"/>
          <w:sz w:val="24"/>
        </w:rPr>
        <w:t xml:space="preserve">здание на улице Цветочной около 17:00. Об этом сообщило ГУ МЧС по Калужской области. Пострадавших нет.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9407C" w:rsidRDefault="00D9407C" w:rsidP="00772078">
      <w:pPr>
        <w:pStyle w:val="aff4"/>
        <w:jc w:val="center"/>
        <w:rPr>
          <w:rFonts w:ascii="Times New Roman" w:hAnsi="Times New Roman" w:cs="Times New Roman"/>
          <w:sz w:val="24"/>
        </w:rPr>
      </w:pPr>
    </w:p>
    <w:p w:rsidR="00772078" w:rsidRPr="00772078" w:rsidRDefault="00772078" w:rsidP="00772078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78">
        <w:rPr>
          <w:rFonts w:ascii="Times New Roman" w:hAnsi="Times New Roman" w:cs="Times New Roman"/>
          <w:b/>
          <w:sz w:val="28"/>
          <w:szCs w:val="28"/>
        </w:rPr>
        <w:t>СОЦМЕДИА</w:t>
      </w: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Вкратце l Калуга!, 107 969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Отъезжее Барятинского района произошло ДТП 4 мая в 22:46.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марки "Митсубиси" потерял управление, съехал в кювет и перевернулся. По информации от ГУ МЧС по Калужской области, в результате инцидента есть пострадавший.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6 мая 2024 года.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в нашей области ожидается переменная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12 500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«Митсубиси» съехал в кювет, а затем перевернулся.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пострадавший.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аварии уточняются.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Калуга. 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6 мая местами по Калужской области ожидаются заморозки до -2°С, — ГУ МЧС России по Калужской области ...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ночью 6 мая местами по Калужской области ожидаются заморозки до -2°С. ...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прогнозируется ухудшение погодных условий, сообщили в ГУ МЧС России по Калужской области.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центра по гидрометеорологии и мониторингу окружающей среды ночью 6 мая местами по Калужской области ожидаются заморозки до -2°С. Жителям региона </w:t>
      </w:r>
      <w:r>
        <w:rPr>
          <w:rFonts w:ascii="Times New Roman" w:hAnsi="Times New Roman" w:cs="Times New Roman"/>
          <w:sz w:val="24"/>
        </w:rPr>
        <w:t>рекомендуется укрыть посадки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️Ночью 6 мая местами по Калужской области ожидаются заморозки до -2°С, — ГУ МЧС России по Калужской области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😍</w:t>
      </w:r>
      <w:r>
        <w:rPr>
          <w:rFonts w:ascii="Times New Roman" w:hAnsi="Times New Roman" w:cs="Times New Roman"/>
          <w:sz w:val="24"/>
        </w:rPr>
        <w:t xml:space="preserve"> Подпишись на КГВ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ночью 6 мая местами по Калужской области ожидаются заморозки до -2°С.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заботятся о безопасности детей, поэтому регулярно проводят экскурсии в пожарных частях. В этот раз в рамках 375 – летия пожарной охраны в гости к спасателям СПСЧ пришли воспитанники Центра содействия семейному воспитанию имени Попова В.Т. города Калуги. 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в Барятино, 4 715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полуночи, сообщили в ГУ МЧС России по Калужской области.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22:46 у деревни Отъезжее Барятинского района автомобиль Mitsubishi вылетел в кювет и опрокинулся на крышу. Есть пострадавший. 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12 224 подписчика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вылетел в кювет и опрокинулся на крышу. Есть пострадавший. На месте работали сотрудники пожарно-спасательного подразделения, ГИБДД и скорая помощь. </w:t>
      </w:r>
    </w:p>
    <w:bookmarkStart w:id="0" w:name="_GoBack"/>
    <w:bookmarkEnd w:id="0"/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"https://vk.com/wall-186246539_77816" </w:instrText>
      </w:r>
      <w:r>
        <w:fldChar w:fldCharType="separate"/>
      </w:r>
      <w:r>
        <w:rPr>
          <w:rStyle w:val="a5"/>
          <w:rFonts w:ascii="Times New Roman" w:hAnsi="Times New Roman" w:cs="Times New Roman"/>
          <w:sz w:val="24"/>
        </w:rPr>
        <w:t>Ссылка на источник</w:t>
      </w:r>
      <w:r>
        <w:fldChar w:fldCharType="end"/>
      </w:r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Типичный Малоярославец, 36 729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Друзья, давайте поиграем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Придумать слова из комбинации бук «ПОЖАРНАЯ ОХРАНА»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#ТерминыМЧС#ВоскреснаяИгротека ГУ МЧС России по Калужской области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327 подписчиков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Устанавливаются обстоятельства возгорания нежилого дома в деревне Нестеровка Мещовского района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окутало здание на улице Цветочной около 17:00.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772078" w:rsidRDefault="00772078" w:rsidP="0077207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"СОШ 13" г. Обнинск Калужская область,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подвели представители Главного управления МЧС России по Калужской области, ВДПО Калужской области и министерства образования и науки Калужской области. На конкурс было представлено более пятисот работ из 18 муниципальных районов и городов Калуги и Обнинска.  </w:t>
      </w:r>
    </w:p>
    <w:p w:rsidR="00772078" w:rsidRDefault="00772078" w:rsidP="0077207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72078" w:rsidRDefault="00772078" w:rsidP="00772078">
      <w:pPr>
        <w:pStyle w:val="aff4"/>
        <w:rPr>
          <w:rFonts w:ascii="Times New Roman" w:hAnsi="Times New Roman" w:cs="Times New Roman"/>
          <w:sz w:val="24"/>
        </w:rPr>
      </w:pPr>
    </w:p>
    <w:p w:rsidR="00D9407C" w:rsidRDefault="00D9407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9407C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F7" w:rsidRDefault="002A5AF7">
      <w:r>
        <w:separator/>
      </w:r>
    </w:p>
  </w:endnote>
  <w:endnote w:type="continuationSeparator" w:id="0">
    <w:p w:rsidR="002A5AF7" w:rsidRDefault="002A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7C" w:rsidRDefault="002A5A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407C" w:rsidRDefault="00D9407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9407C" w:rsidRDefault="002A5AF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20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F7" w:rsidRDefault="002A5AF7">
      <w:r>
        <w:separator/>
      </w:r>
    </w:p>
  </w:footnote>
  <w:footnote w:type="continuationSeparator" w:id="0">
    <w:p w:rsidR="002A5AF7" w:rsidRDefault="002A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7C" w:rsidRDefault="002A5AF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7C" w:rsidRDefault="00D9407C">
    <w:pPr>
      <w:pStyle w:val="ae"/>
      <w:rPr>
        <w:color w:val="FFFFFF"/>
        <w:sz w:val="20"/>
        <w:szCs w:val="20"/>
      </w:rPr>
    </w:pPr>
  </w:p>
  <w:p w:rsidR="00D9407C" w:rsidRDefault="00D940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7C"/>
    <w:rsid w:val="002A5AF7"/>
    <w:rsid w:val="00772078"/>
    <w:rsid w:val="00D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4B1F9"/>
  <w15:docId w15:val="{59D36509-C0AA-48D9-A581-5BC8378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rsid w:val="00772078"/>
    <w:pPr>
      <w:jc w:val="center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sid w:val="00772078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baryatinskom-rayone-perevernulsya-mitsubishi" TargetMode="External"/><Relationship Id="rId18" Type="http://schemas.openxmlformats.org/officeDocument/2006/relationships/hyperlink" Target="https://vk.com/wall-145771240_37798" TargetMode="External"/><Relationship Id="rId26" Type="http://schemas.openxmlformats.org/officeDocument/2006/relationships/hyperlink" Target="https://vk.com/wall-174980489_25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roup/54458872365148/topic/15595596861372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5/05/spasateli-predupredili-kaluzhan-o-zamorozkah-v-noch-na-6-maya/" TargetMode="External"/><Relationship Id="rId17" Type="http://schemas.openxmlformats.org/officeDocument/2006/relationships/hyperlink" Target="https://vk.com/wall-32713787_1506904" TargetMode="External"/><Relationship Id="rId25" Type="http://schemas.openxmlformats.org/officeDocument/2006/relationships/hyperlink" Target="https://vk.com/wall-172504728_6577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794267/" TargetMode="External"/><Relationship Id="rId20" Type="http://schemas.openxmlformats.org/officeDocument/2006/relationships/hyperlink" Target="https://ok.ru/group/54782182948955/topic/156398663545691" TargetMode="External"/><Relationship Id="rId29" Type="http://schemas.openxmlformats.org/officeDocument/2006/relationships/hyperlink" Target="https://vk.com/wall-186504511_41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noch-na-6-maya-v-kaluzhskoy-prognoziruyut-0-3-s-mestami-zamorozki/" TargetMode="External"/><Relationship Id="rId24" Type="http://schemas.openxmlformats.org/officeDocument/2006/relationships/hyperlink" Target="https://vk.com/wall-172504728_65777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269014" TargetMode="External"/><Relationship Id="rId23" Type="http://schemas.openxmlformats.org/officeDocument/2006/relationships/hyperlink" Target="https://t.me/izdatkgv/6545" TargetMode="External"/><Relationship Id="rId28" Type="http://schemas.openxmlformats.org/officeDocument/2006/relationships/hyperlink" Target="https://vk.com/wall-195249935_16111" TargetMode="External"/><Relationship Id="rId10" Type="http://schemas.openxmlformats.org/officeDocument/2006/relationships/hyperlink" Target="https://kaluga-news.net/society/2024/05/05/170280.html" TargetMode="External"/><Relationship Id="rId19" Type="http://schemas.openxmlformats.org/officeDocument/2006/relationships/hyperlink" Target="https://t.me/kp40ru/3952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5/05/v-sosenskom-inomarka-i-motoczikl-ne-podelili-dorogu/" TargetMode="External"/><Relationship Id="rId14" Type="http://schemas.openxmlformats.org/officeDocument/2006/relationships/hyperlink" Target="https://znamkaluga.ru/2024/05/05/inomarka-v-baryatinskom-rajone-vyletela-v-kyuvet/" TargetMode="External"/><Relationship Id="rId22" Type="http://schemas.openxmlformats.org/officeDocument/2006/relationships/hyperlink" Target="https://vk.com/wall-70062094_44344" TargetMode="External"/><Relationship Id="rId27" Type="http://schemas.openxmlformats.org/officeDocument/2006/relationships/hyperlink" Target="https://vk.com/wall-54813709_683100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6952-0802-45AA-9E6F-7013AF43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2024-05-05T17:15:00Z</dcterms:modified>
</cp:coreProperties>
</file>