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675" w:rsidRDefault="00B42559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675" w:rsidRDefault="00B42559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B34675" w:rsidRDefault="00B4255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B34675" w:rsidRDefault="00B3467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B34675" w:rsidRDefault="00B4255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03 мая - 03 мая 2024 г.</w:t>
                            </w:r>
                          </w:p>
                          <w:p w:rsidR="00B34675" w:rsidRDefault="00B42559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B34675" w:rsidRDefault="00B42559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B34675" w:rsidRDefault="00B4255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B34675" w:rsidRDefault="00B3467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B34675" w:rsidRDefault="00B42559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03 мая - 03 мая 2024 г.</w:t>
                      </w:r>
                    </w:p>
                    <w:p w:rsidR="00B34675" w:rsidRDefault="00B42559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675" w:rsidRDefault="00B42559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B34675" w:rsidRDefault="00B42559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B34675" w:rsidRDefault="00B42559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34675" w:rsidRDefault="00B42559">
      <w:pPr>
        <w:pStyle w:val="Base"/>
      </w:pPr>
      <w:r>
        <w:fldChar w:fldCharType="end"/>
      </w:r>
    </w:p>
    <w:p w:rsidR="00B34675" w:rsidRDefault="00B42559">
      <w:pPr>
        <w:pStyle w:val="ac"/>
        <w:pBdr>
          <w:top w:val="single" w:sz="12" w:space="1" w:color="2A6178"/>
          <w:bottom w:val="single" w:sz="12" w:space="1" w:color="2A6178"/>
        </w:pBdr>
        <w:shd w:val="clear" w:color="auto" w:fill="E7F1FD"/>
        <w:jc w:val="left"/>
        <w:rPr>
          <w:rFonts w:ascii="Times New Roman" w:hAnsi="Times New Roman"/>
          <w:color w:val="083C7A"/>
          <w:sz w:val="28"/>
          <w:szCs w:val="28"/>
        </w:rPr>
      </w:pPr>
      <w:r>
        <w:rPr>
          <w:rFonts w:ascii="Times New Roman" w:hAnsi="Times New Roman"/>
          <w:color w:val="083C7A"/>
          <w:sz w:val="28"/>
          <w:szCs w:val="28"/>
        </w:rPr>
        <w:t>03 мая 2024</w:t>
      </w:r>
    </w:p>
    <w:p w:rsidR="00B34675" w:rsidRDefault="00B4255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калужском</w:t>
      </w:r>
      <w:r>
        <w:rPr>
          <w:rFonts w:ascii="Times New Roman" w:hAnsi="Times New Roman" w:cs="Times New Roman"/>
          <w:b/>
          <w:sz w:val="24"/>
        </w:rPr>
        <w:t xml:space="preserve"> Кирове «Рено Меган» сбил пешехода</w:t>
      </w:r>
    </w:p>
    <w:p w:rsidR="00B34675" w:rsidRDefault="00B425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пресс-служба ГУ МЧС по Калужской области, «Рено Меган» сбил человека.</w:t>
      </w:r>
    </w:p>
    <w:p w:rsidR="00B34675" w:rsidRDefault="00B425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происшествия работали полицейские, медики и пожарные МЧС. Состояние здоровья пострадавшего не уточняется.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ведомости"</w:t>
        </w:r>
      </w:hyperlink>
    </w:p>
    <w:p w:rsidR="00B34675" w:rsidRDefault="00B34675">
      <w:pPr>
        <w:pStyle w:val="aff4"/>
        <w:rPr>
          <w:rFonts w:ascii="Times New Roman" w:hAnsi="Times New Roman" w:cs="Times New Roman"/>
          <w:sz w:val="24"/>
        </w:rPr>
      </w:pPr>
    </w:p>
    <w:p w:rsidR="00B34675" w:rsidRDefault="00B4255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Обнинске столкнулись фура и легковушка</w:t>
      </w:r>
    </w:p>
    <w:p w:rsidR="00B34675" w:rsidRDefault="00B425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ДТП работали пожарно-спасательные подразделения МЧС по Калужской области, патруль ГИБ</w:t>
      </w:r>
      <w:r>
        <w:rPr>
          <w:rFonts w:ascii="Times New Roman" w:hAnsi="Times New Roman" w:cs="Times New Roman"/>
          <w:sz w:val="24"/>
        </w:rPr>
        <w:t xml:space="preserve">ДД и сотрудники скорой помощи. Для ликвидации последствий аварии привлекалось 8 человек, было задействовано 3 единицы техники.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B34675" w:rsidRDefault="00B34675">
      <w:pPr>
        <w:pStyle w:val="aff4"/>
        <w:rPr>
          <w:rFonts w:ascii="Times New Roman" w:hAnsi="Times New Roman" w:cs="Times New Roman"/>
          <w:sz w:val="24"/>
        </w:rPr>
      </w:pPr>
    </w:p>
    <w:p w:rsidR="00B34675" w:rsidRDefault="00B4255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обезвредили 8 боеприпасов времен войны</w:t>
      </w:r>
    </w:p>
    <w:p w:rsidR="00B34675" w:rsidRDefault="00B425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проведенной работе сообщили в ГУ МЧС по Калужской области. В Жуковском районе, около СНТ «Березовая роща», обнаружена и обезврежена 50-миллиметровая минометная мина. Неподалеку от ДНТ «Калужский тракт» обезврежены четыре 81-миллиметровые минометные мины. </w:t>
      </w:r>
      <w:r>
        <w:rPr>
          <w:rFonts w:ascii="Times New Roman" w:hAnsi="Times New Roman" w:cs="Times New Roman"/>
          <w:sz w:val="24"/>
        </w:rPr>
        <w:t xml:space="preserve">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B34675" w:rsidRDefault="00B34675">
      <w:pPr>
        <w:pStyle w:val="aff4"/>
        <w:rPr>
          <w:rFonts w:ascii="Times New Roman" w:hAnsi="Times New Roman" w:cs="Times New Roman"/>
          <w:sz w:val="24"/>
        </w:rPr>
      </w:pPr>
    </w:p>
    <w:p w:rsidR="00B34675" w:rsidRDefault="00B4255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Пешеход в калужском Кирове попал под колёса иномарки</w:t>
      </w:r>
    </w:p>
    <w:p w:rsidR="00B34675" w:rsidRDefault="00B425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аварии помимо медиков работали спасатели и полицейские. Всего </w:t>
      </w:r>
      <w:r>
        <w:rPr>
          <w:rFonts w:ascii="Times New Roman" w:hAnsi="Times New Roman" w:cs="Times New Roman"/>
          <w:sz w:val="24"/>
        </w:rPr>
        <w:t xml:space="preserve">девять человек занимались ликвидацией последствий ДТП. ГУ МЧС России по Калужской области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B34675" w:rsidRDefault="00B34675">
      <w:pPr>
        <w:pStyle w:val="aff4"/>
        <w:rPr>
          <w:rFonts w:ascii="Times New Roman" w:hAnsi="Times New Roman" w:cs="Times New Roman"/>
          <w:sz w:val="24"/>
        </w:rPr>
      </w:pPr>
    </w:p>
    <w:p w:rsidR="00B34675" w:rsidRDefault="00B4255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Инспекторы пожарного надзора проверили храмы в</w:t>
      </w:r>
      <w:r>
        <w:rPr>
          <w:rFonts w:ascii="Times New Roman" w:hAnsi="Times New Roman" w:cs="Times New Roman"/>
          <w:b/>
          <w:sz w:val="24"/>
        </w:rPr>
        <w:t xml:space="preserve"> преддверии Светлого Христова Воскресения</w:t>
      </w:r>
    </w:p>
    <w:p w:rsidR="00B34675" w:rsidRDefault="00B425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управления надзорной деятельности и профилактической работы Главного управления МЧС России по Калужской области в преддверии праздника Светлой Пасхи в церквях и храмах провели профилактические визиты, на</w:t>
      </w:r>
      <w:r>
        <w:rPr>
          <w:rFonts w:ascii="Times New Roman" w:hAnsi="Times New Roman" w:cs="Times New Roman"/>
          <w:sz w:val="24"/>
        </w:rPr>
        <w:t xml:space="preserve">правленные на обеспечение безопасного пребывания верующих во время богослужения.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B34675" w:rsidRDefault="00B34675">
      <w:pPr>
        <w:pStyle w:val="aff4"/>
        <w:rPr>
          <w:rFonts w:ascii="Times New Roman" w:hAnsi="Times New Roman" w:cs="Times New Roman"/>
          <w:sz w:val="24"/>
        </w:rPr>
      </w:pPr>
    </w:p>
    <w:p w:rsidR="00B34675" w:rsidRDefault="00B4255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Восемь боеприпасов времён войны обезвредили в Калужской области</w:t>
      </w:r>
    </w:p>
    <w:p w:rsidR="00B34675" w:rsidRDefault="00B425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Еще три артиллерийских снаряда обезвредили в Думиничском районе. В управлении рекомендуют местным жителям при обнаружении подобных предметов незамедлительно сообщать в полицию. ГУ МЧС России по Калужской области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B34675" w:rsidRDefault="00B34675">
      <w:pPr>
        <w:pStyle w:val="aff4"/>
        <w:rPr>
          <w:rFonts w:ascii="Times New Roman" w:hAnsi="Times New Roman" w:cs="Times New Roman"/>
          <w:sz w:val="24"/>
        </w:rPr>
      </w:pPr>
    </w:p>
    <w:p w:rsidR="00B34675" w:rsidRDefault="00B4255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Инспекторы пожарного надзора проверили храмы в преддверии Светлого Христова Воскресения</w:t>
      </w:r>
    </w:p>
    <w:p w:rsidR="00B34675" w:rsidRDefault="00B425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Инспекторы пожарного надзора проверили храмы в преддверии Светлого Христова Воскрес</w:t>
      </w:r>
      <w:r>
        <w:rPr>
          <w:rFonts w:ascii="Times New Roman" w:hAnsi="Times New Roman" w:cs="Times New Roman"/>
          <w:sz w:val="24"/>
        </w:rPr>
        <w:t>ения Сотрудники управления надзорной деятельности и профилактической работы Главного управления МЧС России по Калужской области в преддверии праздника Светлой Пасхи в церквях и храмах провели профилактические визиты, направленные на обеспечение безопасного</w:t>
      </w:r>
      <w:r>
        <w:rPr>
          <w:rFonts w:ascii="Times New Roman" w:hAnsi="Times New Roman" w:cs="Times New Roman"/>
          <w:sz w:val="24"/>
        </w:rPr>
        <w:t xml:space="preserve"> пребывания верующих во время богослужения.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B34675" w:rsidRDefault="00B34675">
      <w:pPr>
        <w:pStyle w:val="aff4"/>
        <w:rPr>
          <w:rFonts w:ascii="Times New Roman" w:hAnsi="Times New Roman" w:cs="Times New Roman"/>
          <w:sz w:val="24"/>
        </w:rPr>
      </w:pPr>
    </w:p>
    <w:p w:rsidR="00B34675" w:rsidRDefault="00B4255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окраине Калуги произошел пожар</w:t>
      </w:r>
    </w:p>
    <w:p w:rsidR="00B34675" w:rsidRDefault="00B425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Причины пожара сейчас устанавливаются. Всего, согласно сводке ЧС МЧС России по Кал</w:t>
      </w:r>
      <w:r>
        <w:rPr>
          <w:rFonts w:ascii="Times New Roman" w:hAnsi="Times New Roman" w:cs="Times New Roman"/>
          <w:sz w:val="24"/>
        </w:rPr>
        <w:t xml:space="preserve">ужской области, 02.05.2024 зафиксировано 27 пожаров (из них 10 выездов на пал сухой растительности).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АиФ Калуга</w:t>
        </w:r>
      </w:hyperlink>
    </w:p>
    <w:p w:rsidR="00B34675" w:rsidRDefault="00B34675">
      <w:pPr>
        <w:pStyle w:val="aff4"/>
        <w:rPr>
          <w:rFonts w:ascii="Times New Roman" w:hAnsi="Times New Roman" w:cs="Times New Roman"/>
          <w:sz w:val="24"/>
        </w:rPr>
      </w:pPr>
    </w:p>
    <w:p w:rsidR="00B34675" w:rsidRDefault="00B4255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ночь на 4 мая в </w:t>
      </w:r>
      <w:r>
        <w:rPr>
          <w:rFonts w:ascii="Times New Roman" w:hAnsi="Times New Roman" w:cs="Times New Roman"/>
          <w:b/>
          <w:sz w:val="24"/>
        </w:rPr>
        <w:t>Калужской области прогнозируют заморозки, днем до +14°С</w:t>
      </w:r>
    </w:p>
    <w:p w:rsidR="00B34675" w:rsidRDefault="00B425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4 мая 2024 года.</w:t>
      </w:r>
    </w:p>
    <w:p w:rsidR="00B34675" w:rsidRDefault="00B425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субботу в нашей области ожидается переменная облачность, преимуществен</w:t>
      </w:r>
      <w:r>
        <w:rPr>
          <w:rFonts w:ascii="Times New Roman" w:hAnsi="Times New Roman" w:cs="Times New Roman"/>
          <w:sz w:val="24"/>
        </w:rPr>
        <w:t xml:space="preserve">но без осадков.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B34675" w:rsidRDefault="00B34675">
      <w:pPr>
        <w:pStyle w:val="aff4"/>
        <w:rPr>
          <w:rFonts w:ascii="Times New Roman" w:hAnsi="Times New Roman" w:cs="Times New Roman"/>
          <w:sz w:val="24"/>
        </w:rPr>
      </w:pPr>
    </w:p>
    <w:p w:rsidR="00B34675" w:rsidRDefault="00B4255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ДТП в г. Киров , пл. Заводская</w:t>
      </w:r>
    </w:p>
    <w:p w:rsidR="00B34675" w:rsidRDefault="00B425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работали пожарно-спасательные подразделения федеральной противопожарной сл</w:t>
      </w:r>
      <w:r>
        <w:rPr>
          <w:rFonts w:ascii="Times New Roman" w:hAnsi="Times New Roman" w:cs="Times New Roman"/>
          <w:sz w:val="24"/>
        </w:rPr>
        <w:t xml:space="preserve">ужбы МЧС России по Калужской области, патруль ГИБДД и работники скорой медицинской помощи. Для ликвидации последствий ДТП привлекалось всего 9 человек и 3 единицы техники, в том числе от МЧС 4 человека и 1 единица техники.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Провинциальный фельетон "Фома Метёлкин"</w:t>
        </w:r>
      </w:hyperlink>
    </w:p>
    <w:p w:rsidR="00B34675" w:rsidRDefault="00B34675">
      <w:pPr>
        <w:pStyle w:val="aff4"/>
        <w:rPr>
          <w:rFonts w:ascii="Times New Roman" w:hAnsi="Times New Roman" w:cs="Times New Roman"/>
          <w:sz w:val="24"/>
        </w:rPr>
      </w:pPr>
    </w:p>
    <w:p w:rsidR="00B34675" w:rsidRDefault="00B4255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одном из домов в Кондрово загорелась квартира</w:t>
      </w:r>
    </w:p>
    <w:p w:rsidR="00B34675" w:rsidRDefault="00B425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в пресс-службе ГУ МЧС России по Калужской области. Огонь охватил одну из комнат в квартире на улице Интернациональной. Пострад</w:t>
      </w:r>
      <w:r>
        <w:rPr>
          <w:rFonts w:ascii="Times New Roman" w:hAnsi="Times New Roman" w:cs="Times New Roman"/>
          <w:sz w:val="24"/>
        </w:rPr>
        <w:t xml:space="preserve">авших нет.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B34675" w:rsidRDefault="00B34675">
      <w:pPr>
        <w:pStyle w:val="aff4"/>
        <w:rPr>
          <w:rFonts w:ascii="Times New Roman" w:hAnsi="Times New Roman" w:cs="Times New Roman"/>
          <w:sz w:val="24"/>
        </w:rPr>
      </w:pPr>
    </w:p>
    <w:p w:rsidR="00B34675" w:rsidRDefault="00B4255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Жуковском районе столкнулись «Жигули» и скутер</w:t>
      </w:r>
    </w:p>
    <w:p w:rsidR="00B34675" w:rsidRDefault="00B425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ДТП произошло около 16 часов, сообщили в ГУ МЧС России по Калужской области. Легково</w:t>
      </w:r>
      <w:r>
        <w:rPr>
          <w:rFonts w:ascii="Times New Roman" w:hAnsi="Times New Roman" w:cs="Times New Roman"/>
          <w:sz w:val="24"/>
        </w:rPr>
        <w:t xml:space="preserve">е авто столкнулось со скутером «Регулмото» на 30км автодороги «Белоусово-Серпухов».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B34675" w:rsidRDefault="00B34675">
      <w:pPr>
        <w:pStyle w:val="aff4"/>
        <w:rPr>
          <w:rFonts w:ascii="Times New Roman" w:hAnsi="Times New Roman" w:cs="Times New Roman"/>
          <w:sz w:val="24"/>
        </w:rPr>
      </w:pPr>
    </w:p>
    <w:p w:rsidR="00B34675" w:rsidRDefault="00B4255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загорелась квартира</w:t>
      </w:r>
    </w:p>
    <w:p w:rsidR="00B34675" w:rsidRDefault="00B4255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</w:t>
      </w:r>
      <w:r>
        <w:rPr>
          <w:rFonts w:ascii="Times New Roman" w:hAnsi="Times New Roman" w:cs="Times New Roman"/>
          <w:sz w:val="24"/>
        </w:rPr>
        <w:t xml:space="preserve">ились в ГУ МЧС России по Калужской области. В городе Кондрово на Интернациональной улице загорелась квартира. К счастью, в огне никто не пострадал.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</w:t>
        </w:r>
        <w:r>
          <w:rPr>
            <w:rStyle w:val="a5"/>
            <w:rFonts w:ascii="Times New Roman" w:hAnsi="Times New Roman" w:cs="Times New Roman"/>
            <w:sz w:val="24"/>
          </w:rPr>
          <w:t>я "Ника"</w:t>
        </w:r>
      </w:hyperlink>
    </w:p>
    <w:p w:rsidR="00B34675" w:rsidRDefault="00B34675">
      <w:pPr>
        <w:pStyle w:val="aff4"/>
        <w:rPr>
          <w:rFonts w:ascii="Times New Roman" w:hAnsi="Times New Roman" w:cs="Times New Roman"/>
          <w:sz w:val="24"/>
        </w:rPr>
      </w:pPr>
    </w:p>
    <w:p w:rsidR="00645C68" w:rsidRDefault="00645C68" w:rsidP="00645C68">
      <w:pPr>
        <w:pStyle w:val="ac"/>
        <w:pBdr>
          <w:top w:val="single" w:sz="12" w:space="1" w:color="2A6178"/>
          <w:bottom w:val="single" w:sz="12" w:space="1" w:color="2A6178"/>
        </w:pBdr>
        <w:shd w:val="clear" w:color="auto" w:fill="E7F1FD"/>
        <w:jc w:val="left"/>
        <w:rPr>
          <w:rFonts w:ascii="Times New Roman" w:hAnsi="Times New Roman"/>
          <w:color w:val="083C7A"/>
          <w:sz w:val="28"/>
          <w:szCs w:val="28"/>
        </w:rPr>
      </w:pPr>
      <w:r>
        <w:rPr>
          <w:rFonts w:ascii="Times New Roman" w:hAnsi="Times New Roman"/>
          <w:color w:val="083C7A"/>
          <w:sz w:val="28"/>
          <w:szCs w:val="28"/>
        </w:rPr>
        <w:t>03 мая 2024</w:t>
      </w:r>
    </w:p>
    <w:p w:rsidR="00645C68" w:rsidRDefault="00645C68" w:rsidP="00645C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193 подписчика</w:t>
      </w:r>
    </w:p>
    <w:p w:rsidR="00645C68" w:rsidRDefault="00645C68" w:rsidP="00645C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проведенной работе сообщили в ГУ МЧС по Калужской области.</w:t>
      </w:r>
    </w:p>
    <w:p w:rsidR="00645C68" w:rsidRDefault="00645C68" w:rsidP="00645C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Калужской области обезвредили 8 боеприпасов времен войны</w:t>
      </w:r>
    </w:p>
    <w:p w:rsidR="00645C68" w:rsidRDefault="00645C68" w:rsidP="00645C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nikatv.ru </w:t>
      </w:r>
    </w:p>
    <w:p w:rsidR="00645C68" w:rsidRDefault="00645C68" w:rsidP="00645C68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45C68" w:rsidRDefault="00645C68" w:rsidP="00645C68">
      <w:pPr>
        <w:pStyle w:val="aff4"/>
        <w:rPr>
          <w:rFonts w:ascii="Times New Roman" w:hAnsi="Times New Roman" w:cs="Times New Roman"/>
          <w:sz w:val="24"/>
        </w:rPr>
      </w:pPr>
    </w:p>
    <w:p w:rsidR="00645C68" w:rsidRDefault="00645C68" w:rsidP="00645C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ОНД Дзержинского района Калужской области, </w:t>
      </w:r>
    </w:p>
    <w:p w:rsidR="00645C68" w:rsidRDefault="00645C68" w:rsidP="00645C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управления надзорной деятельности и профилактической работы Главного управления МЧС России по Калужской области в преддверии праздника Светлой Пасхи в церквях и храмах провели профилактические визиты, направленные на обеспечение безопасного пребывания верующих во время богослужения.  </w:t>
      </w:r>
    </w:p>
    <w:p w:rsidR="00645C68" w:rsidRDefault="00645C68" w:rsidP="00645C68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45C68" w:rsidRDefault="00645C68" w:rsidP="00645C68">
      <w:pPr>
        <w:pStyle w:val="aff4"/>
        <w:rPr>
          <w:rFonts w:ascii="Times New Roman" w:hAnsi="Times New Roman" w:cs="Times New Roman"/>
          <w:sz w:val="24"/>
        </w:rPr>
      </w:pPr>
    </w:p>
    <w:p w:rsidR="00645C68" w:rsidRDefault="00645C68" w:rsidP="00645C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Калуга Блиц, </w:t>
      </w:r>
    </w:p>
    <w:p w:rsidR="00645C68" w:rsidRDefault="00645C68" w:rsidP="00645C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преддверие Пасхи сотрудники калужского управления МЧС посетили храмы области. В ночь на воскресенье и в течение всего дня церкви будут полны верующих. А это повод проверить безопасность залов. </w:t>
      </w:r>
    </w:p>
    <w:p w:rsidR="00645C68" w:rsidRDefault="00645C68" w:rsidP="00645C68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45C68" w:rsidRDefault="00645C68" w:rsidP="00645C68">
      <w:pPr>
        <w:pStyle w:val="aff4"/>
        <w:rPr>
          <w:rFonts w:ascii="Times New Roman" w:hAnsi="Times New Roman" w:cs="Times New Roman"/>
          <w:sz w:val="24"/>
        </w:rPr>
      </w:pPr>
    </w:p>
    <w:p w:rsidR="00645C68" w:rsidRDefault="00645C68" w:rsidP="00645C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2 056 подписчиков</w:t>
      </w:r>
    </w:p>
    <w:p w:rsidR="00645C68" w:rsidRDefault="00645C68" w:rsidP="00645C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4 мая 2024 года.</w:t>
      </w:r>
    </w:p>
    <w:p w:rsidR="00645C68" w:rsidRDefault="00645C68" w:rsidP="00645C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субботу в нашей области ожидается переменная облачность, преимущественно без осадков.  </w:t>
      </w:r>
    </w:p>
    <w:p w:rsidR="00645C68" w:rsidRDefault="00645C68" w:rsidP="00645C68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45C68" w:rsidRDefault="00645C68" w:rsidP="00645C68">
      <w:pPr>
        <w:pStyle w:val="aff4"/>
        <w:rPr>
          <w:rFonts w:ascii="Times New Roman" w:hAnsi="Times New Roman" w:cs="Times New Roman"/>
          <w:sz w:val="24"/>
        </w:rPr>
      </w:pPr>
    </w:p>
    <w:p w:rsidR="00645C68" w:rsidRDefault="00645C68" w:rsidP="00645C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ИЕ. Дела и люди, 187 подписчиков</w:t>
      </w:r>
    </w:p>
    <w:p w:rsidR="00645C68" w:rsidRDefault="00645C68" w:rsidP="00645C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Студенты посетили Центр аварийно-спасательных и экологических операций (ЭКОСПАС), Гидрологический пост I разряда на р. Ока, Музейно-выставочный центр Главного управления МЧС России по Калужской области.  </w:t>
      </w:r>
    </w:p>
    <w:p w:rsidR="00645C68" w:rsidRDefault="00645C68" w:rsidP="00645C68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45C68" w:rsidRDefault="00645C68" w:rsidP="00645C68">
      <w:pPr>
        <w:pStyle w:val="aff4"/>
        <w:rPr>
          <w:rFonts w:ascii="Times New Roman" w:hAnsi="Times New Roman" w:cs="Times New Roman"/>
          <w:sz w:val="24"/>
        </w:rPr>
      </w:pPr>
    </w:p>
    <w:p w:rsidR="00645C68" w:rsidRDefault="00645C68" w:rsidP="00645C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645C68" w:rsidRDefault="00645C68" w:rsidP="00645C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в пресс-службе ГУ МЧС России по Калужской области.</w:t>
      </w:r>
    </w:p>
    <w:p w:rsidR="00645C68" w:rsidRDefault="00645C68" w:rsidP="00645C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Огонь охватил одну из комнат в квартире на улице Интернациональной. Пострадавших нет.  </w:t>
      </w:r>
    </w:p>
    <w:p w:rsidR="00645C68" w:rsidRDefault="00645C68" w:rsidP="00645C68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45C68" w:rsidRDefault="00645C68" w:rsidP="00645C68">
      <w:pPr>
        <w:pStyle w:val="aff4"/>
        <w:rPr>
          <w:rFonts w:ascii="Times New Roman" w:hAnsi="Times New Roman" w:cs="Times New Roman"/>
          <w:sz w:val="24"/>
        </w:rPr>
      </w:pPr>
    </w:p>
    <w:p w:rsidR="00645C68" w:rsidRDefault="00645C68" w:rsidP="00645C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193 подписчика</w:t>
      </w:r>
    </w:p>
    <w:p w:rsidR="00645C68" w:rsidRDefault="00645C68" w:rsidP="00645C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</w:p>
    <w:p w:rsidR="00645C68" w:rsidRDefault="00645C68" w:rsidP="00645C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Калужской области загорелась квартира</w:t>
      </w:r>
    </w:p>
    <w:p w:rsidR="00645C68" w:rsidRDefault="00645C68" w:rsidP="00645C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nikatv.ru </w:t>
      </w:r>
    </w:p>
    <w:p w:rsidR="00645C68" w:rsidRDefault="00645C68" w:rsidP="00645C68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45C68" w:rsidRDefault="00645C68" w:rsidP="00645C68">
      <w:pPr>
        <w:pStyle w:val="aff4"/>
        <w:rPr>
          <w:rFonts w:ascii="Times New Roman" w:hAnsi="Times New Roman" w:cs="Times New Roman"/>
          <w:sz w:val="24"/>
        </w:rPr>
      </w:pPr>
    </w:p>
    <w:p w:rsidR="00645C68" w:rsidRDefault="00645C68" w:rsidP="00645C6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Сегодня, 12 224 подписчика</w:t>
      </w:r>
    </w:p>
    <w:p w:rsidR="00645C68" w:rsidRDefault="00645C68" w:rsidP="00645C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ликвидации возгорания на место выехали семь сотрудников пожарно-спасательной службы и три единицы спецтехники. В причинах происшествия предстоит разобраться инспектору Госпожнадзора. </w:t>
      </w:r>
    </w:p>
    <w:p w:rsidR="00645C68" w:rsidRDefault="00645C68" w:rsidP="00645C6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России по Калужской области </w:t>
      </w:r>
    </w:p>
    <w:p w:rsidR="00645C68" w:rsidRDefault="00645C68" w:rsidP="00645C68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45C68" w:rsidRDefault="00645C68" w:rsidP="00645C68">
      <w:pPr>
        <w:pStyle w:val="aff4"/>
        <w:rPr>
          <w:rFonts w:ascii="Times New Roman" w:hAnsi="Times New Roman" w:cs="Times New Roman"/>
          <w:sz w:val="24"/>
        </w:rPr>
      </w:pPr>
    </w:p>
    <w:p w:rsidR="00B34675" w:rsidRDefault="00B34675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B34675">
      <w:headerReference w:type="default" r:id="rId30"/>
      <w:footerReference w:type="even" r:id="rId31"/>
      <w:footerReference w:type="default" r:id="rId32"/>
      <w:headerReference w:type="first" r:id="rId3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559" w:rsidRDefault="00B42559">
      <w:r>
        <w:separator/>
      </w:r>
    </w:p>
  </w:endnote>
  <w:endnote w:type="continuationSeparator" w:id="0">
    <w:p w:rsidR="00B42559" w:rsidRDefault="00B4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675" w:rsidRDefault="00B4255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34675" w:rsidRDefault="00B34675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B34675" w:rsidRDefault="00B42559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45C6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559" w:rsidRDefault="00B42559">
      <w:r>
        <w:separator/>
      </w:r>
    </w:p>
  </w:footnote>
  <w:footnote w:type="continuationSeparator" w:id="0">
    <w:p w:rsidR="00B42559" w:rsidRDefault="00B42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675" w:rsidRDefault="00B42559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675" w:rsidRDefault="00B34675">
    <w:pPr>
      <w:pStyle w:val="ae"/>
      <w:rPr>
        <w:color w:val="FFFFFF"/>
        <w:sz w:val="20"/>
        <w:szCs w:val="20"/>
      </w:rPr>
    </w:pPr>
  </w:p>
  <w:p w:rsidR="00B34675" w:rsidRDefault="00B3467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75"/>
    <w:rsid w:val="00645C68"/>
    <w:rsid w:val="00B34675"/>
    <w:rsid w:val="00B4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C527D3-CBF8-488F-9FF6-D46EC39A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luga-news.net/incident/2024/05/03/169984.html" TargetMode="External"/><Relationship Id="rId18" Type="http://schemas.openxmlformats.org/officeDocument/2006/relationships/hyperlink" Target="https://fomametelkin.ru/articles/17064" TargetMode="External"/><Relationship Id="rId26" Type="http://schemas.openxmlformats.org/officeDocument/2006/relationships/hyperlink" Target="https://vk.com/wall-204797162_856" TargetMode="External"/><Relationship Id="rId3" Type="http://schemas.openxmlformats.org/officeDocument/2006/relationships/styles" Target="styles.xml"/><Relationship Id="rId21" Type="http://schemas.openxmlformats.org/officeDocument/2006/relationships/hyperlink" Target="https://nikatv.ru/news/short/v-kaluzhskoy-oblasti-zagorelas-kvartira-79556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znamkaluga.ru/2024/05/03/peshehod-v-kaluzhskom-kirove-popal-pod-kolyosa-inomarki/" TargetMode="External"/><Relationship Id="rId17" Type="http://schemas.openxmlformats.org/officeDocument/2006/relationships/hyperlink" Target="https://pressa40.ru/v-noch-na-4-maya-v-kaluzhskoy-oblasti-prognoziruyut-zamorozki-dnem-do-14-s/" TargetMode="External"/><Relationship Id="rId25" Type="http://schemas.openxmlformats.org/officeDocument/2006/relationships/hyperlink" Target="https://vk.com/wall-145771240_37789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kaluga.aif.ru/incidents/fire/vozle-korpusa-kaluzhskogo-universiteta-planiruyut-razbit-novyy-skver" TargetMode="External"/><Relationship Id="rId20" Type="http://schemas.openxmlformats.org/officeDocument/2006/relationships/hyperlink" Target="https://znamkaluga.ru/2024/05/03/v-zhukovskom-rajone-stolknulis-zhiguli-i-skuter/" TargetMode="External"/><Relationship Id="rId29" Type="http://schemas.openxmlformats.org/officeDocument/2006/relationships/hyperlink" Target="https://vk.com/wall-186246539_7778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katv.ru/news/short/v-kaluzhskoy-oblasti-obezvredili-8-boepripasov-vremen-voyny" TargetMode="External"/><Relationship Id="rId24" Type="http://schemas.openxmlformats.org/officeDocument/2006/relationships/hyperlink" Target="https://vk.com/wall-224486953_897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kaluga-news.net/incident/2024/05/03/170010.html" TargetMode="External"/><Relationship Id="rId23" Type="http://schemas.openxmlformats.org/officeDocument/2006/relationships/hyperlink" Target="https://vk.com/wall-225494075_21" TargetMode="External"/><Relationship Id="rId28" Type="http://schemas.openxmlformats.org/officeDocument/2006/relationships/hyperlink" Target="https://vk.com/wall-187383359_44330" TargetMode="External"/><Relationship Id="rId10" Type="http://schemas.openxmlformats.org/officeDocument/2006/relationships/hyperlink" Target="https://www.vest-news.ru/news/209556" TargetMode="External"/><Relationship Id="rId19" Type="http://schemas.openxmlformats.org/officeDocument/2006/relationships/hyperlink" Target="https://znamkaluga.ru/2024/05/03/v-odnom-iz-domov-v-kondrovo-zagorelas-kvartira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gvinfo.ru/novosti/obshchestvo/v-kaluzhskom-kirove-reno-megan-sbil-peshekhoda/" TargetMode="External"/><Relationship Id="rId14" Type="http://schemas.openxmlformats.org/officeDocument/2006/relationships/hyperlink" Target="https://znamkaluga.ru/2024/05/03/vosem-boepripasov-vremyon-vojny-obezvredili-v-kaluzhskoj-oblasti/" TargetMode="External"/><Relationship Id="rId22" Type="http://schemas.openxmlformats.org/officeDocument/2006/relationships/hyperlink" Target="https://vk.com/wall-187383359_44299" TargetMode="External"/><Relationship Id="rId27" Type="http://schemas.openxmlformats.org/officeDocument/2006/relationships/hyperlink" Target="https://vk.com/wall-70062094_44323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AFC9B-16D4-4C79-8198-15A024BE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1177</Words>
  <Characters>6713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2</cp:revision>
  <cp:lastPrinted>2020-03-12T12:40:00Z</cp:lastPrinted>
  <dcterms:created xsi:type="dcterms:W3CDTF">2024-05-03T20:23:00Z</dcterms:created>
  <dcterms:modified xsi:type="dcterms:W3CDTF">2024-05-03T20:23:00Z</dcterms:modified>
</cp:coreProperties>
</file>