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8E" w:rsidRDefault="001D0938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58E" w:rsidRDefault="001D0938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7158E" w:rsidRDefault="001D093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7158E" w:rsidRDefault="0027158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7158E" w:rsidRDefault="001D0938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апреля - 03 апреля 2024 г.</w:t>
                            </w:r>
                          </w:p>
                          <w:p w:rsidR="0027158E" w:rsidRDefault="001D093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7158E" w:rsidRDefault="001D0938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7158E" w:rsidRDefault="001D0938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7158E" w:rsidRDefault="0027158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7158E" w:rsidRDefault="001D0938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апреля - 03 апреля 2024 г.</w:t>
                      </w:r>
                    </w:p>
                    <w:p w:rsidR="0027158E" w:rsidRDefault="001D0938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968" w:rsidRPr="001B6968" w:rsidRDefault="001B6968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1B6968">
        <w:rPr>
          <w:rFonts w:ascii="Times New Roman" w:hAnsi="Times New Roman" w:cs="Times New Roman"/>
          <w:b/>
          <w:sz w:val="32"/>
        </w:rPr>
        <w:lastRenderedPageBreak/>
        <w:t>СМИ</w:t>
      </w:r>
    </w:p>
    <w:p w:rsidR="001B6968" w:rsidRDefault="001B6968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Весенне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половодье-2024Весенне половодье-2024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Весенне</w:t>
      </w:r>
      <w:proofErr w:type="spellEnd"/>
      <w:r>
        <w:rPr>
          <w:rFonts w:ascii="Times New Roman" w:hAnsi="Times New Roman" w:cs="Times New Roman"/>
          <w:sz w:val="24"/>
        </w:rPr>
        <w:t xml:space="preserve"> половодье-2024Весенне половодье-2024 По информации Главного Управления МЧС России по Калужской области (40.mchs.gov.ru) на водных объектах региона продолжается подъем воды. 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Газета "Юхновские вести"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на окружной жестко столкнулись две иномарки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легковые автомобили «Хендай </w:t>
      </w:r>
      <w:proofErr w:type="spellStart"/>
      <w:r>
        <w:rPr>
          <w:rFonts w:ascii="Times New Roman" w:hAnsi="Times New Roman" w:cs="Times New Roman"/>
          <w:sz w:val="24"/>
        </w:rPr>
        <w:t>Солярис</w:t>
      </w:r>
      <w:proofErr w:type="spellEnd"/>
      <w:r>
        <w:rPr>
          <w:rFonts w:ascii="Times New Roman" w:hAnsi="Times New Roman" w:cs="Times New Roman"/>
          <w:sz w:val="24"/>
        </w:rPr>
        <w:t xml:space="preserve">» и «Шевроле </w:t>
      </w:r>
      <w:proofErr w:type="spellStart"/>
      <w:r>
        <w:rPr>
          <w:rFonts w:ascii="Times New Roman" w:hAnsi="Times New Roman" w:cs="Times New Roman"/>
          <w:sz w:val="24"/>
        </w:rPr>
        <w:t>Круз</w:t>
      </w:r>
      <w:proofErr w:type="spellEnd"/>
      <w:r>
        <w:rPr>
          <w:rFonts w:ascii="Times New Roman" w:hAnsi="Times New Roman" w:cs="Times New Roman"/>
          <w:sz w:val="24"/>
        </w:rPr>
        <w:t>». В ДТП есть пострадавшие, уточняет ведомство.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место происшествия прибыли пожарно-спасательные подразделения, сотрудники ГИБДД, медики.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Несколько человек пострадали в ДТП с двумя иномарками в Калуге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Их количество и состояние на данный момент неизвестно. На месте ДТП работали сотрудники ГИБДД, бригада медиков и спасатели. ГУ МЧС России по Калужской области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Соревнования по настольному теннису среди работающей молодежи г. Калуги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соревнований, в упорной борьбе команда Главного управления МЧС России по Калужской области заняла почетное 3 место.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Электроснабжение более 50 населенных пунктов нарушено в Калужской области из-за непогоды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единой диспетчерской службе района примерных сроков подключения электроэнергии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 назвали.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Ранее управление МЧС по Калужской области сообщало, что в регионе 3 апреля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ожидается усиление юго-западного ветра порывами 15-20 м/с.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ИА "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Big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Electric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Power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News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Восемь пожарных тушили </w:t>
      </w:r>
      <w:proofErr w:type="spellStart"/>
      <w:r>
        <w:rPr>
          <w:rFonts w:ascii="Times New Roman" w:hAnsi="Times New Roman" w:cs="Times New Roman"/>
          <w:b/>
          <w:sz w:val="24"/>
        </w:rPr>
        <w:t>хозпостройку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Дзержинском районе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часа дня огонь вспыхнул в деревне </w:t>
      </w:r>
      <w:proofErr w:type="spellStart"/>
      <w:r>
        <w:rPr>
          <w:rFonts w:ascii="Times New Roman" w:hAnsi="Times New Roman" w:cs="Times New Roman"/>
          <w:sz w:val="24"/>
        </w:rPr>
        <w:t>Латышево</w:t>
      </w:r>
      <w:proofErr w:type="spellEnd"/>
      <w:r>
        <w:rPr>
          <w:rFonts w:ascii="Times New Roman" w:hAnsi="Times New Roman" w:cs="Times New Roman"/>
          <w:sz w:val="24"/>
        </w:rPr>
        <w:t xml:space="preserve">, сообщили в ГУ МЧС России по Калужской области. Из оперативной сводки следует, что тут загорелась хозяйственная постройка.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Восемь пожарных тушили </w:t>
      </w:r>
      <w:proofErr w:type="spellStart"/>
      <w:r>
        <w:rPr>
          <w:rFonts w:ascii="Times New Roman" w:hAnsi="Times New Roman" w:cs="Times New Roman"/>
          <w:b/>
          <w:sz w:val="24"/>
        </w:rPr>
        <w:t>хозпостройку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Дзержинском районе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часа дня огонь вспыхнул в деревне </w:t>
      </w:r>
      <w:proofErr w:type="spellStart"/>
      <w:r>
        <w:rPr>
          <w:rFonts w:ascii="Times New Roman" w:hAnsi="Times New Roman" w:cs="Times New Roman"/>
          <w:sz w:val="24"/>
        </w:rPr>
        <w:t>Латышево</w:t>
      </w:r>
      <w:proofErr w:type="spellEnd"/>
      <w:r>
        <w:rPr>
          <w:rFonts w:ascii="Times New Roman" w:hAnsi="Times New Roman" w:cs="Times New Roman"/>
          <w:sz w:val="24"/>
        </w:rPr>
        <w:t xml:space="preserve">, сообщили в ГУ МЧС России по Калужской области. Из оперативной сводки следует, что тут загорелась хозяйственная постройка.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Минометную мину нашли в Юхнове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Снаряд времен Великой Отечественной войны находился в лесу в двух километрах от города, сообщили в ГУ МЧС по Калужской области. Снаряд пролежал там около 80 лет.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Деревянная баня сгорела дотла в Боровском районе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тушили восемь специалистов с привлечением двух машин техники. Помимо этого, к месту происшествия направляли противопожарного инспектора, чтобы установить причину возникновения возгорания в бане. ГУ МЧС России по Калужской области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Деревянная баня сгорела дотла в Боровском районе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тушили восемь специалистов с привлечением двух машин техники. Помимо этого, к месту происшествия направляли противопожарного инспектора, чтобы установить причину возникновения возгорания в бане. ГУ МЧС России по Калужской области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Ока в Калуге поднялась на 47 см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апреля в ГУ МЧС России по Калужской области поделились информацией о гидрологической обстановке в регионе. Фото: Татьяна </w:t>
      </w:r>
      <w:proofErr w:type="spellStart"/>
      <w:r>
        <w:rPr>
          <w:rFonts w:ascii="Times New Roman" w:hAnsi="Times New Roman" w:cs="Times New Roman"/>
          <w:sz w:val="24"/>
        </w:rPr>
        <w:t>Зимушина</w:t>
      </w:r>
      <w:proofErr w:type="spellEnd"/>
      <w:r>
        <w:rPr>
          <w:rFonts w:ascii="Times New Roman" w:hAnsi="Times New Roman" w:cs="Times New Roman"/>
          <w:sz w:val="24"/>
        </w:rPr>
        <w:t xml:space="preserve">/Ника ТВ В области продолжается постепенное повышение уровня воды.  </w:t>
      </w:r>
      <w:hyperlink r:id="rId1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News-life</w:t>
        </w:r>
        <w:proofErr w:type="spellEnd"/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сутки Ока в Калуге поднялась на 47 см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апреля в ГУ МЧС России по Калужской области поделились информацией о гидрологической обстановке в регионе. В области продолжается постепенное повышение уровня воды. За сутки Ока в Калуге поднялась на 47 см, Протва в Спас-Загорье — на 30. 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апреля в Калужской области прогнозируют дождь со снегом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4 апреля 2024 года.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четверг в нашей области будет облачно, небольшие осадки в виде дождя и мокрого снега.  </w:t>
      </w:r>
      <w:hyperlink r:id="rId21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Белгородские гости в музее Главного управления МЧС по Калужской области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Белгородские гости в музее Главного управления МЧС по Калужской области В рамках 375-летия образования пожарной охраны России в музейно-выставочном центре Главного управления проводятся экскурсии и занятия по основам безопасности жизнедеятельности для всех желающих. 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нарушено электроснабжение более 50 населенных пунктов из-за непогоды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единой диспетчерской службе района примерных сроков подключения электроэнергии не назвали. Ранее управление МЧС по Калужской области сообщало, что в регионе 3 апреля ожидается усиление юго-западного ветра порывами 15-20 м/с. </w:t>
      </w:r>
      <w:hyperlink r:id="rId23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TimeBoltaeW</w:t>
        </w:r>
        <w:proofErr w:type="spellEnd"/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 апреля в Калужской области прогнозируют дождь со снегом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4 апреля 2024 года.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четверг в нашей области будет облачно, небольшие осадки в виде дождя и мокрого снега.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воды в Угре начал понижаться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за сутки уровень понизился на три сантиметра, до отметки 747 сантиметров от ноля гидропоста.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Минометную мину нашли в Юхнове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Снаряд времен Великой Отечественной войны находился в лесу в двух километрах от города, сообщили в ГУ МЧС по Калужской области.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Минометную мину нашли в Юхнове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Снаряд времен Великой Отечественной войны находился в лесу в двух километрах от города, сообщили в ГУ МЧС по Калужской области.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Минометную мину нашли в Юхнове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Снаряд времен Великой Отечественной войны находился в лесу в двух километрах от города, сообщили в ГУ МЧС по Калужской области.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Снаряд пролежал там около 80 лет.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Отступление начал еще один приток Оки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в Оке и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 подъем воды пока продолжается. Они за сутки прибавили 47 и 30 сантиметров соответственно. 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Отступление начал еще один приток Оки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в Оке и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 подъем воды пока продолжается. Они за сутки прибавили 47 и 30 сантиметров соответственно.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Участок дороги Калуга-Вязьма ушел под воду более чем на 30 сантиметров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в Обнинске из-за подъема воды в </w:t>
      </w:r>
      <w:proofErr w:type="spellStart"/>
      <w:r>
        <w:rPr>
          <w:rFonts w:ascii="Times New Roman" w:hAnsi="Times New Roman" w:cs="Times New Roman"/>
          <w:sz w:val="24"/>
        </w:rPr>
        <w:t>Протве</w:t>
      </w:r>
      <w:proofErr w:type="spellEnd"/>
      <w:r>
        <w:rPr>
          <w:rFonts w:ascii="Times New Roman" w:hAnsi="Times New Roman" w:cs="Times New Roman"/>
          <w:sz w:val="24"/>
        </w:rPr>
        <w:t xml:space="preserve"> в дачных кооперативах «Нептун», «Электромонтажник» и «Орбита» затоплено уже 166 участков.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за сутки затопило 40 дачных участков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Угра за сутки затопила пять приусадебных участков в селе Учхоз и девять приусадебных участков на Калужской улице в Полотняном Заводе. 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 дачных участков в Обнинске подтопило 3 апреля из-за разлива </w:t>
      </w:r>
      <w:proofErr w:type="spellStart"/>
      <w:r>
        <w:rPr>
          <w:rFonts w:ascii="Times New Roman" w:hAnsi="Times New Roman" w:cs="Times New Roman"/>
          <w:b/>
          <w:sz w:val="24"/>
        </w:rPr>
        <w:t>Протвы</w:t>
      </w:r>
      <w:proofErr w:type="spellEnd"/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на автодороге возле пригородных деревень областного центра </w:t>
      </w:r>
      <w:proofErr w:type="spellStart"/>
      <w:r>
        <w:rPr>
          <w:rFonts w:ascii="Times New Roman" w:hAnsi="Times New Roman" w:cs="Times New Roman"/>
          <w:sz w:val="24"/>
        </w:rPr>
        <w:t>Плетенёвка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Росва</w:t>
      </w:r>
      <w:proofErr w:type="spellEnd"/>
      <w:r>
        <w:rPr>
          <w:rFonts w:ascii="Times New Roman" w:hAnsi="Times New Roman" w:cs="Times New Roman"/>
          <w:sz w:val="24"/>
        </w:rPr>
        <w:t xml:space="preserve"> подтопило участок перед мостом. ГУ МЧС России по Калужской области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40 дачных участков в Обнинске подтопило 3 апреля из-за разлива </w:t>
      </w:r>
      <w:proofErr w:type="spellStart"/>
      <w:r>
        <w:rPr>
          <w:rFonts w:ascii="Times New Roman" w:hAnsi="Times New Roman" w:cs="Times New Roman"/>
          <w:b/>
          <w:sz w:val="24"/>
        </w:rPr>
        <w:t>Протвы</w:t>
      </w:r>
      <w:proofErr w:type="spellEnd"/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стало известно, что на автодороге возле пригородных деревень областного центра </w:t>
      </w:r>
      <w:proofErr w:type="spellStart"/>
      <w:r>
        <w:rPr>
          <w:rFonts w:ascii="Times New Roman" w:hAnsi="Times New Roman" w:cs="Times New Roman"/>
          <w:sz w:val="24"/>
        </w:rPr>
        <w:t>Плетенёвка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Росва</w:t>
      </w:r>
      <w:proofErr w:type="spellEnd"/>
      <w:r>
        <w:rPr>
          <w:rFonts w:ascii="Times New Roman" w:hAnsi="Times New Roman" w:cs="Times New Roman"/>
          <w:sz w:val="24"/>
        </w:rPr>
        <w:t xml:space="preserve"> подтопило участок перед мостом. ГУ МЧС России по Калужской области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Обнинске за сутки затопило 40 дачных участков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Угра за сутки затопила пять приусадебных участков в селе Учхоз и девять приусадебных участков на Калужской улице в Полотняном Заводе.  </w:t>
      </w: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Мост в деревне </w:t>
      </w:r>
      <w:proofErr w:type="spellStart"/>
      <w:r>
        <w:rPr>
          <w:rFonts w:ascii="Times New Roman" w:hAnsi="Times New Roman" w:cs="Times New Roman"/>
          <w:b/>
          <w:sz w:val="24"/>
        </w:rPr>
        <w:t>Груздово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Калуге закрыт из-за весеннего паводка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за последние сутки уровень воды поднялся в реках Угра, Протва и Жиздра - это привело к увеличению подтопления приусадебных участков в поселке Полотняный завод, в городах Обнинск и Козельск.  </w:t>
      </w: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123ru.net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Мост в деревне </w:t>
      </w:r>
      <w:proofErr w:type="spellStart"/>
      <w:r>
        <w:rPr>
          <w:rFonts w:ascii="Times New Roman" w:hAnsi="Times New Roman" w:cs="Times New Roman"/>
          <w:b/>
          <w:sz w:val="24"/>
        </w:rPr>
        <w:t>Груздово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Калуге закрыт из-за весеннего паводка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за последние сутки уровень воды поднялся в реках Угра, Протва и Жиздра - это привело к увеличению подтопления приусадебных участков в поселке Полотняный завод, в городах Обнинск и Козельск. </w:t>
      </w: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Russia24.pro -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Ферзиковском районе «Тойота» вылетела в кювет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апреля в первом часу ночи на 774-м </w:t>
      </w:r>
      <w:proofErr w:type="gramStart"/>
      <w:r>
        <w:rPr>
          <w:rFonts w:ascii="Times New Roman" w:hAnsi="Times New Roman" w:cs="Times New Roman"/>
          <w:sz w:val="24"/>
        </w:rPr>
        <w:t>километре</w:t>
      </w:r>
      <w:proofErr w:type="gramEnd"/>
      <w:r>
        <w:rPr>
          <w:rFonts w:ascii="Times New Roman" w:hAnsi="Times New Roman" w:cs="Times New Roman"/>
          <w:sz w:val="24"/>
        </w:rPr>
        <w:t xml:space="preserve"> а/д Р-132 «Золотое кольцо», в Ферзиковском районе, произошло ДТП.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 предварительной информации пресс-службы УГИБДД по Калужской области, мужчина 1979 года рождения за рулем «Тойоты </w:t>
      </w:r>
      <w:proofErr w:type="spellStart"/>
      <w:r>
        <w:rPr>
          <w:rFonts w:ascii="Times New Roman" w:hAnsi="Times New Roman" w:cs="Times New Roman"/>
          <w:sz w:val="24"/>
        </w:rPr>
        <w:t>Рав</w:t>
      </w:r>
      <w:proofErr w:type="spellEnd"/>
      <w:r>
        <w:rPr>
          <w:rFonts w:ascii="Times New Roman" w:hAnsi="Times New Roman" w:cs="Times New Roman"/>
          <w:sz w:val="24"/>
        </w:rPr>
        <w:t xml:space="preserve"> 4», двигаясь со стороны Тулы в сторону Калуги, не справился с управлением и вылетел... </w:t>
      </w:r>
      <w:hyperlink r:id="rId38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Стали известны подробности о смертельной аварии с велосипедистом в Калуге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этого «Опель» сбил 69-летнего велосипедиста, ехавшего по краю проезжей части.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Пенсионер скончался от полученных травм.</w:t>
      </w:r>
      <w:r w:rsidR="001B6968">
        <w:rPr>
          <w:rFonts w:ascii="Times New Roman" w:hAnsi="Times New Roman" w:cs="Times New Roman"/>
          <w:sz w:val="24"/>
        </w:rPr>
        <w:t xml:space="preserve"> </w:t>
      </w:r>
      <w:hyperlink r:id="rId39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Калужской области предупреждает: по данным Калужского ЦГМС - Филиала ФГБУ "Центральный УГМС" 03-07.04.2024 года прогнозируется повышение уровня воды в р. Протва выше отметки неблагоприятного гидрометеорологического явления</w:t>
      </w:r>
      <w:r w:rsidR="001B6968">
        <w:rPr>
          <w:rFonts w:ascii="Times New Roman" w:hAnsi="Times New Roman" w:cs="Times New Roman"/>
          <w:b/>
          <w:sz w:val="24"/>
        </w:rPr>
        <w:t xml:space="preserve"> 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Уважаемые граждане!  </w:t>
      </w: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Кременки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Информ</w:t>
        </w:r>
        <w:proofErr w:type="spellEnd"/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 МЧС России по Калужской области предупреждает: по данным Калужского ЦГМС - Филиала ФГБУ "Центральный УГМС" в ближайший 1-3 часа 3 апреля до конца дня по Калужской области ожидается усиление юго-западного ветра порывами 15-20 м/с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1-3 часа 3 апреля до конца дня по Калужской области ожидается усиление юго-западного ветра порывами 15-20 м/с. Уважаемые граждане!  </w:t>
      </w: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Кременки </w:t>
        </w:r>
        <w:proofErr w:type="spellStart"/>
        <w:r>
          <w:rPr>
            <w:rStyle w:val="a5"/>
            <w:rFonts w:ascii="Times New Roman" w:hAnsi="Times New Roman" w:cs="Times New Roman"/>
            <w:sz w:val="24"/>
          </w:rPr>
          <w:t>Информ</w:t>
        </w:r>
        <w:proofErr w:type="spellEnd"/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Калужскую область подмочит и продует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все это будет сопровождаться усилением ветра. По данным Главного управления МЧС России по Калужской области, его скорость местами будет достигать 15-20 метров в секунду. </w:t>
      </w: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Kaluga24.tv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Белгородские гости в музее Главного управления МЧС по Калужской области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375-летия образования пожарной охраны России в музейно-выставочном центре ГУ МЧС России по Калужской области проводятся экскурсии и занятия по основам безопасности жизнедеятельности для всех желающих.  </w:t>
      </w: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апреля в Калужскую область ворвался сильный ветер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рассказали в ГУ МЧС России по Калужской области. По прогнозам синоптиков, юго-западный ветер усилится до 15-20 м/с и продлится до конца дня. Сегодня в самой Калуге анонсируют ливни.  </w:t>
      </w: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Kaluga-poisk.ru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из-за паводка изменён автобусный маршрут №37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Городские власти со ссылкой на данные от Управления Калужского троллейбуса сообщают, что автобусы №37 изменят свой маршрут – будут возить пассажиров через Мстихино в сторону автодороги М-3 «Украина». </w:t>
      </w:r>
      <w:hyperlink r:id="rId45" w:history="1">
        <w:proofErr w:type="spellStart"/>
        <w:r>
          <w:rPr>
            <w:rStyle w:val="a5"/>
            <w:rFonts w:ascii="Times New Roman" w:hAnsi="Times New Roman" w:cs="Times New Roman"/>
            <w:sz w:val="24"/>
          </w:rPr>
          <w:t>BezFormata</w:t>
        </w:r>
        <w:proofErr w:type="spellEnd"/>
        <w:r>
          <w:rPr>
            <w:rStyle w:val="a5"/>
            <w:rFonts w:ascii="Times New Roman" w:hAnsi="Times New Roman" w:cs="Times New Roman"/>
            <w:sz w:val="24"/>
          </w:rPr>
          <w:t> Калуга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в ДТП погиб 69-летний велосипедист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полученных травм велосипедист скончался на месте ДТП. Обстоятельства происшествия устанавливаются.</w:t>
      </w:r>
      <w:r w:rsidR="001B6968">
        <w:rPr>
          <w:rFonts w:ascii="Times New Roman" w:hAnsi="Times New Roman" w:cs="Times New Roman"/>
          <w:sz w:val="24"/>
        </w:rPr>
        <w:t xml:space="preserve"> </w:t>
      </w: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поднимется ветер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3 апреля на территории региона поднимется ветер. Порывы ветра могут достигать 15-20 метров в секунду. «Находясь на улице, избегайте нахождения рядом с линиями электропередач, деревьями, рекламными щитами.  </w:t>
      </w: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предупреждает об усилении ветра 3 апреля в Калужской области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синоптиков предупреждает калужан, что 3 апреля в ближайшие 1-3 часа и до конца дня ожидается усиление юго-западного ветра с порывами 15-20 метров в секунду. </w:t>
      </w: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«Опель» сбил велосипедиста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пресс-службе ГУ МЧС по Калужской области.</w:t>
      </w:r>
      <w:r w:rsidR="001B696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 месте ДТП работали полицейские, бригада скорой и сотрудники МЧС. Состояние здоровья велосипедиста не уточняется. </w:t>
      </w: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Газета "Калужские Губернские ведомости"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Ветер усилится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Среда, 3 апреля, в Калужской области будет ветреной. По данным Главного управления МЧС России Калужской области, скорость ветра будет достигать 15-20 метров в секунду. В МЧС просят быть внимательнее. </w:t>
      </w: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Газета "Калужская неделя"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обезвредили минометную мину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50-миллиметровая минометная мина найдена и обезврежена в лесном массиве в двух километрах от Юхнова. </w:t>
      </w: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27158E" w:rsidRDefault="001D0938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События, факты, мнения: «оранжевая» погодная опасность, спасение собаки со льда, митинг в Обнинске и рекордная жара</w:t>
      </w:r>
    </w:p>
    <w:p w:rsidR="0027158E" w:rsidRDefault="001D0938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спасли провалившуюся под лед собаку Автор: ГУ МЧС по Калужской области, источник фото. Утром 27 марта в Кирове произошла трогательная история – спасатели вытащили из ледяной воды провалившуюся под лед собаку.  </w:t>
      </w: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Калужские новости</w:t>
        </w:r>
      </w:hyperlink>
    </w:p>
    <w:p w:rsidR="0027158E" w:rsidRDefault="0027158E">
      <w:pPr>
        <w:pStyle w:val="aff4"/>
        <w:rPr>
          <w:rFonts w:ascii="Times New Roman" w:hAnsi="Times New Roman" w:cs="Times New Roman"/>
          <w:sz w:val="24"/>
        </w:rPr>
      </w:pPr>
    </w:p>
    <w:p w:rsidR="001B6968" w:rsidRDefault="001B6968" w:rsidP="001B6968">
      <w:pPr>
        <w:pStyle w:val="aff1"/>
        <w:keepNext/>
        <w:rPr>
          <w:rFonts w:ascii="Times New Roman" w:hAnsi="Times New Roman" w:cs="Times New Roman"/>
          <w:b/>
          <w:sz w:val="32"/>
        </w:rPr>
      </w:pPr>
      <w:r w:rsidRPr="001B6968"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z w:val="32"/>
        </w:rPr>
        <w:t>оцмедиа</w:t>
      </w:r>
    </w:p>
    <w:p w:rsidR="001B6968" w:rsidRDefault="001B6968" w:rsidP="001B6968">
      <w:pPr>
        <w:pStyle w:val="aff1"/>
        <w:keepNext/>
        <w:rPr>
          <w:rFonts w:ascii="Times New Roman" w:hAnsi="Times New Roman" w:cs="Times New Roman"/>
          <w:b/>
          <w:sz w:val="32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2 056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столкнулись легковые автомобили «Хендай </w:t>
      </w:r>
      <w:proofErr w:type="spellStart"/>
      <w:r>
        <w:rPr>
          <w:rFonts w:ascii="Times New Roman" w:hAnsi="Times New Roman" w:cs="Times New Roman"/>
          <w:sz w:val="24"/>
        </w:rPr>
        <w:t>Солярис</w:t>
      </w:r>
      <w:proofErr w:type="spellEnd"/>
      <w:r>
        <w:rPr>
          <w:rFonts w:ascii="Times New Roman" w:hAnsi="Times New Roman" w:cs="Times New Roman"/>
          <w:sz w:val="24"/>
        </w:rPr>
        <w:t xml:space="preserve">» и «Шевроле </w:t>
      </w:r>
      <w:proofErr w:type="spellStart"/>
      <w:r>
        <w:rPr>
          <w:rFonts w:ascii="Times New Roman" w:hAnsi="Times New Roman" w:cs="Times New Roman"/>
          <w:sz w:val="24"/>
        </w:rPr>
        <w:t>Круз</w:t>
      </w:r>
      <w:proofErr w:type="spellEnd"/>
      <w:r>
        <w:rPr>
          <w:rFonts w:ascii="Times New Roman" w:hAnsi="Times New Roman" w:cs="Times New Roman"/>
          <w:sz w:val="24"/>
        </w:rPr>
        <w:t xml:space="preserve">». В ДТП есть </w:t>
      </w:r>
      <w:proofErr w:type="spellStart"/>
      <w:r>
        <w:rPr>
          <w:rFonts w:ascii="Times New Roman" w:hAnsi="Times New Roman" w:cs="Times New Roman"/>
          <w:sz w:val="24"/>
        </w:rPr>
        <w:t>пострад</w:t>
      </w:r>
      <w:proofErr w:type="spellEnd"/>
      <w:r>
        <w:rPr>
          <w:rFonts w:ascii="Times New Roman" w:hAnsi="Times New Roman" w:cs="Times New Roman"/>
          <w:sz w:val="24"/>
        </w:rPr>
        <w:t xml:space="preserve">...В Калуге на окружной жестко столкнулись две иномарки </w:t>
      </w: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Сегодня, 12 086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Пострадавшим потребовалась помощь медиков. На месте ДТП работали сотрудники ГИБДД, бригада медиков и спасатели. </w:t>
      </w: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Татьяна Жукова, 11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областного этапа Всероссийского конкурса детско-юношеского творчества по пожарной безопасности «Неопалимая купина» подвели представители Главного управления МЧС России по Калужской области </w:t>
      </w: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соревнований, в упорной борьбе команда Главного управления МЧС России по Калужской области заняла почетное 3 место </w:t>
      </w: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Типичный Боровский район,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марта в 13 часов 45 минут в ГУ МЧС по Калужской области поступило сообщение о ДТП в Боровском районе в районе СНТ «</w:t>
      </w:r>
      <w:proofErr w:type="spellStart"/>
      <w:r>
        <w:rPr>
          <w:rFonts w:ascii="Times New Roman" w:hAnsi="Times New Roman" w:cs="Times New Roman"/>
          <w:sz w:val="24"/>
        </w:rPr>
        <w:t>Глашино</w:t>
      </w:r>
      <w:proofErr w:type="spellEnd"/>
      <w:r>
        <w:rPr>
          <w:rFonts w:ascii="Times New Roman" w:hAnsi="Times New Roman" w:cs="Times New Roman"/>
          <w:sz w:val="24"/>
        </w:rPr>
        <w:t xml:space="preserve">». В чрезвычайном ведомстве сообщили о наезде автомобиля на пешехода, после чего водитель транспортного средства скрылся с места ДТП.  </w:t>
      </w: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итогам соревнований, в упорной борьбе команда Главного управления МЧС России по Калужской области заняла почетное 3 место. Второе место у команды АО «Научно-производственное предприятие «Калужский приборостроительный завод «Тайфун».  </w:t>
      </w: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Знамя.Калуга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Около часа дня огонь вспыхнул в деревне </w:t>
      </w:r>
      <w:proofErr w:type="spellStart"/>
      <w:r>
        <w:rPr>
          <w:rFonts w:ascii="Times New Roman" w:hAnsi="Times New Roman" w:cs="Times New Roman"/>
          <w:sz w:val="24"/>
        </w:rPr>
        <w:t>Латышево</w:t>
      </w:r>
      <w:proofErr w:type="spellEnd"/>
      <w:r>
        <w:rPr>
          <w:rFonts w:ascii="Times New Roman" w:hAnsi="Times New Roman" w:cs="Times New Roman"/>
          <w:sz w:val="24"/>
        </w:rPr>
        <w:t xml:space="preserve">, сообщили в ГУ МЧС России по Калужской области. Из оперативной сводки следует, что тут загорелась хозяйственная постройка.  </w:t>
      </w:r>
      <w:hyperlink r:id="rId5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Пожарный надзор Жуковского и Тарусского районов, 182 подписчика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Калужской области напоминает о запрете проведения любых огневых работ на торфяных почвах, под кронами деревьев, при скорости ветра выше 10 м в секунду и в случае действия на территории региона особого противопожарного режима.  </w:t>
      </w:r>
      <w:hyperlink r:id="rId6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NEWS </w:t>
      </w:r>
      <w:proofErr w:type="spellStart"/>
      <w:r>
        <w:rPr>
          <w:rFonts w:ascii="Times New Roman" w:hAnsi="Times New Roman" w:cs="Times New Roman"/>
          <w:b/>
          <w:sz w:val="24"/>
        </w:rPr>
        <w:t>НикаFM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Калуга 103.1, 192 подписчика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апреля в ГУ МЧС России по Калужской области поделились информацией о гидрологической обстановке в регионе. За сутки Ока в Калуге поднялась на 47 см </w:t>
      </w:r>
      <w:hyperlink r:id="rId6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НИКА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Новости, 438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апреля в ГУ МЧС России по Калужской области поделились информацией о гидрологической обстановке в регионе. </w:t>
      </w:r>
      <w:hyperlink r:id="rId6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Белгородские гости в музее Главного управления МЧС по Калужской </w:t>
      </w:r>
      <w:proofErr w:type="gramStart"/>
      <w:r>
        <w:rPr>
          <w:rFonts w:ascii="Times New Roman" w:hAnsi="Times New Roman" w:cs="Times New Roman"/>
          <w:sz w:val="24"/>
        </w:rPr>
        <w:t>области  В</w:t>
      </w:r>
      <w:proofErr w:type="gramEnd"/>
      <w:r>
        <w:rPr>
          <w:rFonts w:ascii="Times New Roman" w:hAnsi="Times New Roman" w:cs="Times New Roman"/>
          <w:sz w:val="24"/>
        </w:rPr>
        <w:t xml:space="preserve"> рамках 375-летия образования пожарной охраны России в музейно-выставочном центре ГУ МЧС России по Калужской области проводятся экскурсии и занятия по основам безопасности жизнедеятельности для всех желающих.  </w:t>
      </w:r>
      <w:hyperlink r:id="rId6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2 056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РФ по Калужской области со ссылкой на синоптиков сообщило о погодных условиях в регионе 4 апреля 2024 года. В четверг в нашей области будет облачно, небольшие осадки в виде дождя и мокрого снега.  </w:t>
      </w:r>
      <w:hyperlink r:id="rId6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mchs40, 193 подписчика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Белгородские гости в музее Главного управления МЧС по Калужской области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рамках 375-летия образования пожарной охраны России в музейно-выставочном центре Главного управления проводятся экскурсии и занятия по основам безопасности жизнедеятельности для всех желающих.  </w:t>
      </w:r>
      <w:hyperlink r:id="rId6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ТАСС, 411 115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единой диспетчерской службе района примерных сроков подключения электроэнергии не назвали. Ранее управление МЧС по Калужской области сообщало, что в регионе 3 апреля ожидается усиление юго-западного ветра порывами 15-20 м/с. </w:t>
      </w:r>
      <w:hyperlink r:id="rId6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Белгородские гости в музее Главного управления МЧС по Калужской области ... </w:t>
      </w:r>
      <w:hyperlink r:id="rId6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 ГТРК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"Калуга", 695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управлении МЧС по Калужской области предупредили об усилении ветра.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hyperlink r:id="rId6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Калуга Жизнь, 73 304 подписчика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данным Главного управления МЧС России по Калужской области, Угра за сутки продвинулась и в Дзержинском районе. Площадь подтопления на Калужской улице в Полотняном Заводе заметно увеличилась.  </w:t>
      </w:r>
      <w:hyperlink r:id="rId6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izdatkgv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апреля до конца дня по Калужской области ожидается усиление юго-западного ветра с порывами 15-20 м/с, — ГУ МЧС России по Калужской области  </w:t>
      </w:r>
      <w:hyperlink r:id="rId7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Peredam.Ru</w:t>
      </w:r>
      <w:proofErr w:type="spellEnd"/>
      <w:r>
        <w:rPr>
          <w:rFonts w:ascii="Times New Roman" w:hAnsi="Times New Roman" w:cs="Times New Roman"/>
          <w:b/>
          <w:sz w:val="24"/>
        </w:rPr>
        <w:t>, 30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пресс-служба ГУ МЧС по Калужской области, за последние сутки уровень воды поднялся в реках Угра, Протва и Жиздра - это привело к увеличению подтопления приусадебных участков в поселке Полотняный завод, в городах Обнинск и Козельск. </w:t>
      </w:r>
      <w:hyperlink r:id="rId7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Районный информационный центр "МАЯК", 4 765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апреля до конца дня по Калужской области ожидается усиление юго-западного ветра с порывами 15-20 м/с, — ГУ МЧС России по Калужской области </w:t>
      </w:r>
      <w:hyperlink r:id="rId7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lezhnin_ministr</w:t>
      </w:r>
      <w:proofErr w:type="spellEnd"/>
      <w:r>
        <w:rPr>
          <w:rFonts w:ascii="Times New Roman" w:hAnsi="Times New Roman" w:cs="Times New Roman"/>
          <w:b/>
          <w:sz w:val="24"/>
        </w:rPr>
        <w:t>, 385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1-3 часа 3 апреля до конца дня по Калужской области ожидается усиление юго-западного ветра порывами 15-20 м/с. </w:t>
      </w:r>
      <w:hyperlink r:id="rId7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Pressa40 | Новости, 2 056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по Калужской области со ссылкой на синоптиков предупреждает калужан, что 3 апреля в ближайшие 1-3 часа и до конца дня ожидается усиление юго-западного ветра с порывами 15-20 метров в секунду. </w:t>
      </w:r>
      <w:hyperlink r:id="rId7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na_rajone_duminichi</w:t>
      </w:r>
      <w:proofErr w:type="spellEnd"/>
      <w:r>
        <w:rPr>
          <w:rFonts w:ascii="Times New Roman" w:hAnsi="Times New Roman" w:cs="Times New Roman"/>
          <w:b/>
          <w:sz w:val="24"/>
        </w:rPr>
        <w:t>, 1 890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️В ближайшие 1-3 часа 3 апреля до конца дня по Калужской области ожидается усиление юго-западного ветра порывами 15-20 м/</w:t>
      </w:r>
      <w:proofErr w:type="gramStart"/>
      <w:r>
        <w:rPr>
          <w:rFonts w:ascii="Times New Roman" w:hAnsi="Times New Roman" w:cs="Times New Roman"/>
          <w:sz w:val="24"/>
        </w:rPr>
        <w:t>с,-</w:t>
      </w:r>
      <w:proofErr w:type="gramEnd"/>
      <w:r>
        <w:rPr>
          <w:rFonts w:ascii="Times New Roman" w:hAnsi="Times New Roman" w:cs="Times New Roman"/>
          <w:sz w:val="24"/>
        </w:rPr>
        <w:t xml:space="preserve"> ГУ МЧС России по Калужской области. Будьте внимательнее и осторожнее! </w:t>
      </w:r>
      <w:hyperlink r:id="rId7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izdatkgv</w:t>
      </w:r>
      <w:proofErr w:type="spellEnd"/>
      <w:r>
        <w:rPr>
          <w:rFonts w:ascii="Times New Roman" w:hAnsi="Times New Roman" w:cs="Times New Roman"/>
          <w:b/>
          <w:sz w:val="24"/>
        </w:rPr>
        <w:t>, 1 280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апреля до конца дня по Калужской области ожидается усиление юго-западного ветра с порывами 15-20 м/с, — ГУ МЧС России по Калужской области  </w:t>
      </w:r>
      <w:hyperlink r:id="rId7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Калужской области поднимется ветер kaluganews.ru Как сообщает ГУ МЧС по Калужской области, 3 апреля на территории региона поднимется ветер. </w:t>
      </w:r>
      <w:hyperlink r:id="rId7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62 455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3 апреля на территории региона поднимется ветер. Порывы ветра могут достигать 15-20 метров в секунду </w:t>
      </w:r>
      <w:hyperlink r:id="rId7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>, Калужские новости, 5 400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3 апреля на территории региона поднимется ветер. Порывы ветра могут достигать 15-20 метров в секунду </w:t>
      </w:r>
      <w:hyperlink r:id="rId7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«Калужские новости», 1 910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по Калужской области, 3 апреля на территории региона поднимется ветер. Порывы ветра могут достигать 15-20 метров в секунду. – сообщают в МЧС. </w:t>
      </w:r>
      <w:hyperlink r:id="rId8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Telegram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</w:rPr>
        <w:t>gukovest</w:t>
      </w:r>
      <w:proofErr w:type="spellEnd"/>
      <w:r>
        <w:rPr>
          <w:rFonts w:ascii="Times New Roman" w:hAnsi="Times New Roman" w:cs="Times New Roman"/>
          <w:b/>
          <w:sz w:val="24"/>
        </w:rPr>
        <w:t>, 1 680 подписчиков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ближайший 1-3 часа 3 апреля до конца дня по Калужской области ожидается усиление юго-западного ветра порывами 15-20 м/</w:t>
      </w:r>
      <w:proofErr w:type="gramStart"/>
      <w:r>
        <w:rPr>
          <w:rFonts w:ascii="Times New Roman" w:hAnsi="Times New Roman" w:cs="Times New Roman"/>
          <w:sz w:val="24"/>
        </w:rPr>
        <w:t>с,-</w:t>
      </w:r>
      <w:proofErr w:type="gramEnd"/>
      <w:r>
        <w:rPr>
          <w:rFonts w:ascii="Times New Roman" w:hAnsi="Times New Roman" w:cs="Times New Roman"/>
          <w:sz w:val="24"/>
        </w:rPr>
        <w:t xml:space="preserve"> ГУ МЧС России по Калужской области. </w:t>
      </w:r>
      <w:hyperlink r:id="rId8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ГУ МЧС России по Калужской области, </w:t>
      </w:r>
    </w:p>
    <w:p w:rsidR="00A670C9" w:rsidRDefault="00A670C9" w:rsidP="00A670C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ГУ МЧС России по Калужской области предупреждает: по данным Калужского ЦГМС - Филиала ФГБУ "Центральный УГМС" в ближайший 1-3 часа 3 апреля до конца дня по Калужской области ожидается усиление юго-западного ветра порывами 15-20 м/с. Уважаемые граждане!  </w:t>
      </w:r>
      <w:hyperlink r:id="rId8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A670C9" w:rsidRDefault="00A670C9" w:rsidP="00A670C9">
      <w:pPr>
        <w:pStyle w:val="aff4"/>
        <w:rPr>
          <w:rFonts w:ascii="Times New Roman" w:hAnsi="Times New Roman" w:cs="Times New Roman"/>
          <w:sz w:val="24"/>
        </w:rPr>
      </w:pPr>
    </w:p>
    <w:p w:rsidR="00A670C9" w:rsidRDefault="00A670C9" w:rsidP="00A670C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27158E" w:rsidRDefault="00A670C9" w:rsidP="00A670C9">
      <w:pPr>
        <w:pStyle w:val="aff4"/>
        <w:keepLines/>
        <w:rPr>
          <w:rStyle w:val="a5"/>
          <w:bCs/>
        </w:rPr>
      </w:pPr>
      <w:r>
        <w:rPr>
          <w:rFonts w:ascii="Times New Roman" w:hAnsi="Times New Roman" w:cs="Times New Roman"/>
          <w:sz w:val="24"/>
        </w:rPr>
        <w:t xml:space="preserve">В Калужской области уже в самое ближайшее время прогнозируется резкое повышение воды в реках Протва и Угра. Предупреждение о неблагоприятных условиях дает региональное МЧС. </w:t>
      </w:r>
      <w:hyperlink r:id="rId8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  <w:r>
        <w:rPr>
          <w:rStyle w:val="a5"/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27158E">
      <w:headerReference w:type="default" r:id="rId84"/>
      <w:footerReference w:type="even" r:id="rId85"/>
      <w:footerReference w:type="default" r:id="rId86"/>
      <w:headerReference w:type="first" r:id="rId87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84" w:rsidRDefault="00F97184">
      <w:r>
        <w:separator/>
      </w:r>
    </w:p>
  </w:endnote>
  <w:endnote w:type="continuationSeparator" w:id="0">
    <w:p w:rsidR="00F97184" w:rsidRDefault="00F9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8E" w:rsidRDefault="001D093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158E" w:rsidRDefault="0027158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7158E" w:rsidRDefault="001D0938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70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84" w:rsidRDefault="00F97184">
      <w:r>
        <w:separator/>
      </w:r>
    </w:p>
  </w:footnote>
  <w:footnote w:type="continuationSeparator" w:id="0">
    <w:p w:rsidR="00F97184" w:rsidRDefault="00F9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8E" w:rsidRDefault="001D0938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8E" w:rsidRDefault="0027158E">
    <w:pPr>
      <w:pStyle w:val="ae"/>
      <w:rPr>
        <w:color w:val="FFFFFF"/>
        <w:sz w:val="20"/>
        <w:szCs w:val="20"/>
      </w:rPr>
    </w:pPr>
  </w:p>
  <w:p w:rsidR="0027158E" w:rsidRDefault="0027158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8E"/>
    <w:rsid w:val="001B6968"/>
    <w:rsid w:val="001D0938"/>
    <w:rsid w:val="0027158E"/>
    <w:rsid w:val="00853715"/>
    <w:rsid w:val="00A670C9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2B5AC"/>
  <w15:docId w15:val="{B11328E0-0EBF-4DEE-83BC-5C24B9F1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23ru.net/kaluga/375607024/" TargetMode="External"/><Relationship Id="rId21" Type="http://schemas.openxmlformats.org/officeDocument/2006/relationships/hyperlink" Target="https://kaluga.bezformata.com/listnews/aprelya-v-kaluzhskoy-oblasti-prognoziruyut/129868789/" TargetMode="External"/><Relationship Id="rId42" Type="http://schemas.openxmlformats.org/officeDocument/2006/relationships/hyperlink" Target="https://kaluga24.tv/news/057042" TargetMode="External"/><Relationship Id="rId47" Type="http://schemas.openxmlformats.org/officeDocument/2006/relationships/hyperlink" Target="https://kaluganews.ru/fn_1473112.html" TargetMode="External"/><Relationship Id="rId63" Type="http://schemas.openxmlformats.org/officeDocument/2006/relationships/hyperlink" Target="https://vk.com/wall-172504728_65136" TargetMode="External"/><Relationship Id="rId68" Type="http://schemas.openxmlformats.org/officeDocument/2006/relationships/hyperlink" Target="https://t.me/gtrk_kaluga/20068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hyperlink" Target="https://kaluga-news.net/incident/2024/04/03/164452.html" TargetMode="External"/><Relationship Id="rId11" Type="http://schemas.openxmlformats.org/officeDocument/2006/relationships/hyperlink" Target="https://znamkaluga.ru/2024/04/03/neskolko-chelovek-postradali-v-dtp-s-dvumya-inomarkami-v-kaluge-2/" TargetMode="External"/><Relationship Id="rId32" Type="http://schemas.openxmlformats.org/officeDocument/2006/relationships/hyperlink" Target="https://kaluga-news.net/culture/2024/04/03/164382.html" TargetMode="External"/><Relationship Id="rId37" Type="http://schemas.openxmlformats.org/officeDocument/2006/relationships/hyperlink" Target="https://russia24.pro/kaluga/375582633/" TargetMode="External"/><Relationship Id="rId53" Type="http://schemas.openxmlformats.org/officeDocument/2006/relationships/hyperlink" Target="https://vk.com/wall-145771240_37473" TargetMode="External"/><Relationship Id="rId58" Type="http://schemas.openxmlformats.org/officeDocument/2006/relationships/hyperlink" Target="https://vk.com/wall-172504728_65138" TargetMode="External"/><Relationship Id="rId74" Type="http://schemas.openxmlformats.org/officeDocument/2006/relationships/hyperlink" Target="https://vk.com/wall-145771240_37460" TargetMode="External"/><Relationship Id="rId79" Type="http://schemas.openxmlformats.org/officeDocument/2006/relationships/hyperlink" Target="https://t.me/kaluganews/54447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123ru.net/kaluga/375614597/" TargetMode="External"/><Relationship Id="rId22" Type="http://schemas.openxmlformats.org/officeDocument/2006/relationships/hyperlink" Target="https://kaluga-news.net/incident/2024/04/03/164435.html" TargetMode="External"/><Relationship Id="rId27" Type="http://schemas.openxmlformats.org/officeDocument/2006/relationships/hyperlink" Target="https://ru24.net/kaluga/375607024/" TargetMode="External"/><Relationship Id="rId30" Type="http://schemas.openxmlformats.org/officeDocument/2006/relationships/hyperlink" Target="https://kaluga24.tv/news/057065" TargetMode="External"/><Relationship Id="rId35" Type="http://schemas.openxmlformats.org/officeDocument/2006/relationships/hyperlink" Target="https://kaluga24.tv/news/057057" TargetMode="External"/><Relationship Id="rId43" Type="http://schemas.openxmlformats.org/officeDocument/2006/relationships/hyperlink" Target="https://40.mchs.gov.ru/deyatelnost/press-centr/novosti/5246688" TargetMode="External"/><Relationship Id="rId48" Type="http://schemas.openxmlformats.org/officeDocument/2006/relationships/hyperlink" Target="https://pressa40.ru/mchs-preduprezhdaet-ob-usilenii-vetra-3-aprelya-v-kaluzhskoy-oblasti/" TargetMode="External"/><Relationship Id="rId56" Type="http://schemas.openxmlformats.org/officeDocument/2006/relationships/hyperlink" Target="https://t.me/mchs40/2367" TargetMode="External"/><Relationship Id="rId64" Type="http://schemas.openxmlformats.org/officeDocument/2006/relationships/hyperlink" Target="https://vk.com/wall-145771240_37472" TargetMode="External"/><Relationship Id="rId69" Type="http://schemas.openxmlformats.org/officeDocument/2006/relationships/hyperlink" Target="https://vk.com/wall-154225721_230345" TargetMode="External"/><Relationship Id="rId77" Type="http://schemas.openxmlformats.org/officeDocument/2006/relationships/hyperlink" Target="https://ok.ru/group/53667785998577/topic/15772892482660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nikatv.ru/news/short/v-kaluzhskoy-oblasti-obezvredili-minometnuyu-minu-78666" TargetMode="External"/><Relationship Id="rId72" Type="http://schemas.openxmlformats.org/officeDocument/2006/relationships/hyperlink" Target="https://vk.com/wall-156382339_35430" TargetMode="External"/><Relationship Id="rId80" Type="http://schemas.openxmlformats.org/officeDocument/2006/relationships/hyperlink" Target="https://dzen.ru/b/Zgz5ELvFkgwX_L0X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kaluga-news.net/incident/2024/04/03/164462.html" TargetMode="External"/><Relationship Id="rId17" Type="http://schemas.openxmlformats.org/officeDocument/2006/relationships/hyperlink" Target="https://103news.com/kaluga/375614601/" TargetMode="External"/><Relationship Id="rId25" Type="http://schemas.openxmlformats.org/officeDocument/2006/relationships/hyperlink" Target="https://nedelya40.ru/uroven-vody-v-ugre-nachal-ponizhatsya_234838/" TargetMode="External"/><Relationship Id="rId33" Type="http://schemas.openxmlformats.org/officeDocument/2006/relationships/hyperlink" Target="https://103news.com/kaluga/375585807/" TargetMode="External"/><Relationship Id="rId38" Type="http://schemas.openxmlformats.org/officeDocument/2006/relationships/hyperlink" Target="https://kaluga.bezformata.com/listnews/ferzikovskom-rayone-toyota-viletela/129852557/" TargetMode="External"/><Relationship Id="rId46" Type="http://schemas.openxmlformats.org/officeDocument/2006/relationships/hyperlink" Target="https://pressa40.ru/v-kaluge-v-dtp-pogib-69-letniy-velosipedist/" TargetMode="External"/><Relationship Id="rId59" Type="http://schemas.openxmlformats.org/officeDocument/2006/relationships/hyperlink" Target="https://vk.com/wall-70062094_43549" TargetMode="External"/><Relationship Id="rId67" Type="http://schemas.openxmlformats.org/officeDocument/2006/relationships/hyperlink" Target="https://ok.ru/group/54458872365148/topic/155890481569116" TargetMode="External"/><Relationship Id="rId20" Type="http://schemas.openxmlformats.org/officeDocument/2006/relationships/hyperlink" Target="https://nikatv.ru/news/obshestvo/za-sutki-oka-v-kaluge-podnyalas-na-47-sm" TargetMode="External"/><Relationship Id="rId41" Type="http://schemas.openxmlformats.org/officeDocument/2006/relationships/hyperlink" Target="https://kremenki-inform.ru/?action=view&amp;id=8988&amp;module=news" TargetMode="External"/><Relationship Id="rId54" Type="http://schemas.openxmlformats.org/officeDocument/2006/relationships/hyperlink" Target="https://vk.com/wall-186246539_76585" TargetMode="External"/><Relationship Id="rId62" Type="http://schemas.openxmlformats.org/officeDocument/2006/relationships/hyperlink" Target="https://t.me/nikaru/60287" TargetMode="External"/><Relationship Id="rId70" Type="http://schemas.openxmlformats.org/officeDocument/2006/relationships/hyperlink" Target="https://t.me/izdatkgv/6189" TargetMode="External"/><Relationship Id="rId75" Type="http://schemas.openxmlformats.org/officeDocument/2006/relationships/hyperlink" Target="https://t.me/Na_rajone_Duminichi/9084" TargetMode="External"/><Relationship Id="rId83" Type="http://schemas.openxmlformats.org/officeDocument/2006/relationships/hyperlink" Target="https://dzen.ru/a/ZgzUfrvFkgwX9BwH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namkaluga.ru/2024/04/03/vosem-pozharnyh-tushili-hozpostrojku-v-dzerzhinskom-rajone/" TargetMode="External"/><Relationship Id="rId23" Type="http://schemas.openxmlformats.org/officeDocument/2006/relationships/hyperlink" Target="https://tmbw.ru/v-kaluzhskoy-oblasti-narusheno-elektrosnabzhenie-bolee-50-naselennykh-punktov-iz-za-nepogody" TargetMode="External"/><Relationship Id="rId28" Type="http://schemas.openxmlformats.org/officeDocument/2006/relationships/hyperlink" Target="https://kp40.ru/news/incidents/111377/" TargetMode="External"/><Relationship Id="rId36" Type="http://schemas.openxmlformats.org/officeDocument/2006/relationships/hyperlink" Target="https://123ru.net/kaluga/375582633/" TargetMode="External"/><Relationship Id="rId49" Type="http://schemas.openxmlformats.org/officeDocument/2006/relationships/hyperlink" Target="https://kgvinfo.ru/novosti/obshchestvo/v-kaluge-opel-sbil-velosipedista/" TargetMode="External"/><Relationship Id="rId57" Type="http://schemas.openxmlformats.org/officeDocument/2006/relationships/hyperlink" Target="https://vk.com/wall-88510027_66532" TargetMode="External"/><Relationship Id="rId10" Type="http://schemas.openxmlformats.org/officeDocument/2006/relationships/hyperlink" Target="https://pressa40.ru/v-kaluge-na-okruzhnoy-zhestko-stolknulis-dve-inomarki/" TargetMode="External"/><Relationship Id="rId31" Type="http://schemas.openxmlformats.org/officeDocument/2006/relationships/hyperlink" Target="https://nedelya40.ru/uchastok-dorogi-kaluga-vyazma-ushel-pod-vodu-bolee-chem-na-30-santimetrov_234806/" TargetMode="External"/><Relationship Id="rId44" Type="http://schemas.openxmlformats.org/officeDocument/2006/relationships/hyperlink" Target="https://www.kaluga-poisk.ru/news/opovesheniya/3-aprelya-v-kaluzhskuyu-oblast-vorvalsya-silnyy-veter" TargetMode="External"/><Relationship Id="rId52" Type="http://schemas.openxmlformats.org/officeDocument/2006/relationships/hyperlink" Target="https://kaluganews.ru/fn_1473011.html" TargetMode="External"/><Relationship Id="rId60" Type="http://schemas.openxmlformats.org/officeDocument/2006/relationships/hyperlink" Target="https://vk.com/wall-216486871_207" TargetMode="External"/><Relationship Id="rId65" Type="http://schemas.openxmlformats.org/officeDocument/2006/relationships/hyperlink" Target="https://t.me/mchs40/2363" TargetMode="External"/><Relationship Id="rId73" Type="http://schemas.openxmlformats.org/officeDocument/2006/relationships/hyperlink" Target="https://t.me/lezhnin_ministr/4654" TargetMode="External"/><Relationship Id="rId78" Type="http://schemas.openxmlformats.org/officeDocument/2006/relationships/hyperlink" Target="https://vk.com/wall-102468629_335087" TargetMode="External"/><Relationship Id="rId81" Type="http://schemas.openxmlformats.org/officeDocument/2006/relationships/hyperlink" Target="https://t.me/gukovest/11164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u-vesti.ru/?action=view&amp;id=8506&amp;module=news" TargetMode="External"/><Relationship Id="rId13" Type="http://schemas.openxmlformats.org/officeDocument/2006/relationships/hyperlink" Target="http://www.bigpowernews.ru/print/113750.phtml" TargetMode="External"/><Relationship Id="rId18" Type="http://schemas.openxmlformats.org/officeDocument/2006/relationships/hyperlink" Target="https://znamkaluga.ru/2024/04/03/derevyannaya-banya-sgorela-dotla-v-borovskom-rajone/" TargetMode="External"/><Relationship Id="rId39" Type="http://schemas.openxmlformats.org/officeDocument/2006/relationships/hyperlink" Target="https://kaluga.bezformata.com/listnews/avarii-s-velosipedistom-v-kaluge/129852022/" TargetMode="External"/><Relationship Id="rId34" Type="http://schemas.openxmlformats.org/officeDocument/2006/relationships/hyperlink" Target="https://znamkaluga.ru/2024/04/03/40-dachnyh-uchastkov-v-obninske-podtopilo-3-aprelya-iz-za-razliva-protvy/" TargetMode="External"/><Relationship Id="rId50" Type="http://schemas.openxmlformats.org/officeDocument/2006/relationships/hyperlink" Target="https://nedelya40.ru/veter-usilitsya-3_234781/" TargetMode="External"/><Relationship Id="rId55" Type="http://schemas.openxmlformats.org/officeDocument/2006/relationships/hyperlink" Target="https://vk.com/wall342373485_2038" TargetMode="External"/><Relationship Id="rId76" Type="http://schemas.openxmlformats.org/officeDocument/2006/relationships/hyperlink" Target="https://t.me/izdatkgv/618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wall-193482637_2747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aluga-news.net/culture/2024/04/03/164414.html" TargetMode="External"/><Relationship Id="rId24" Type="http://schemas.openxmlformats.org/officeDocument/2006/relationships/hyperlink" Target="https://pressa40.ru/4-aprelya-v-kaluzhskoy-oblasti-prognoziruyut-dozhd-so-snegom/" TargetMode="External"/><Relationship Id="rId40" Type="http://schemas.openxmlformats.org/officeDocument/2006/relationships/hyperlink" Target="https://kremenki-inform.ru/?action=view&amp;id=8989&amp;module=news" TargetMode="External"/><Relationship Id="rId45" Type="http://schemas.openxmlformats.org/officeDocument/2006/relationships/hyperlink" Target="https://kaluga.bezformata.com/listnews/pavodka-izmenyon-avtobusniy-marshrut/129846873/" TargetMode="External"/><Relationship Id="rId66" Type="http://schemas.openxmlformats.org/officeDocument/2006/relationships/hyperlink" Target="https://dzen.ru/a/Zg1RqTkzBi2qVsF1" TargetMode="External"/><Relationship Id="rId87" Type="http://schemas.openxmlformats.org/officeDocument/2006/relationships/header" Target="header2.xml"/><Relationship Id="rId61" Type="http://schemas.openxmlformats.org/officeDocument/2006/relationships/hyperlink" Target="https://vk.com/wall-187383359_43495" TargetMode="External"/><Relationship Id="rId82" Type="http://schemas.openxmlformats.org/officeDocument/2006/relationships/hyperlink" Target="https://vk.com/wall-172504728_65132" TargetMode="External"/><Relationship Id="rId19" Type="http://schemas.openxmlformats.org/officeDocument/2006/relationships/hyperlink" Target="https://news-life.pro/kaluga-obl/375612342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DF76-23A2-4F33-9923-71F0FD27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3673</Words>
  <Characters>20937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24561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5</cp:revision>
  <cp:lastPrinted>2020-03-12T12:40:00Z</cp:lastPrinted>
  <dcterms:created xsi:type="dcterms:W3CDTF">2024-04-03T19:28:00Z</dcterms:created>
  <dcterms:modified xsi:type="dcterms:W3CDTF">2024-04-03T19:44:00Z</dcterms:modified>
</cp:coreProperties>
</file>