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6D" w:rsidRDefault="009C489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76D" w:rsidRDefault="009C489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3076D" w:rsidRDefault="009C489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3076D" w:rsidRDefault="0013076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3076D" w:rsidRDefault="009C489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июня - 02 июня 2024 г.</w:t>
                            </w:r>
                          </w:p>
                          <w:p w:rsidR="0013076D" w:rsidRDefault="009C489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3076D" w:rsidRDefault="009C489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3076D" w:rsidRDefault="009C489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3076D" w:rsidRDefault="0013076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3076D" w:rsidRDefault="009C489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июня - 02 июня 2024 г.</w:t>
                      </w:r>
                    </w:p>
                    <w:p w:rsidR="0013076D" w:rsidRDefault="009C489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76D" w:rsidRDefault="009C489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76679" w:rsidRPr="00D76679" w:rsidRDefault="00D76679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D76679">
        <w:rPr>
          <w:rFonts w:ascii="Times New Roman" w:hAnsi="Times New Roman" w:cs="Times New Roman"/>
          <w:b/>
          <w:sz w:val="32"/>
        </w:rPr>
        <w:t>СМИ</w:t>
      </w:r>
    </w:p>
    <w:p w:rsidR="00D76679" w:rsidRDefault="00D76679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13076D" w:rsidRDefault="009C48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трассе в </w:t>
      </w:r>
      <w:r>
        <w:rPr>
          <w:rFonts w:ascii="Times New Roman" w:hAnsi="Times New Roman" w:cs="Times New Roman"/>
          <w:b/>
          <w:sz w:val="24"/>
        </w:rPr>
        <w:t>Тарусском районе столкнулись кроссовер и грузовик</w:t>
      </w:r>
    </w:p>
    <w:p w:rsidR="0013076D" w:rsidRDefault="009C48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столкнулись автомобили «Скания» и «Хавал». В ДТП есть пострадавший, уточняет ведомство. На место происшествия прибыли пожарно-спасательные подразделения, сотрудн</w:t>
      </w:r>
      <w:r>
        <w:rPr>
          <w:rFonts w:ascii="Times New Roman" w:hAnsi="Times New Roman" w:cs="Times New Roman"/>
          <w:sz w:val="24"/>
        </w:rPr>
        <w:t xml:space="preserve">ики ГИБДД, медики.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13076D" w:rsidRDefault="0013076D">
      <w:pPr>
        <w:pStyle w:val="aff4"/>
        <w:rPr>
          <w:rFonts w:ascii="Times New Roman" w:hAnsi="Times New Roman" w:cs="Times New Roman"/>
          <w:sz w:val="24"/>
        </w:rPr>
      </w:pPr>
    </w:p>
    <w:p w:rsidR="0013076D" w:rsidRDefault="009C48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июня в Калужской области прогнозируют от +20 до +25 °С</w:t>
      </w:r>
    </w:p>
    <w:p w:rsidR="0013076D" w:rsidRDefault="009C48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нашем регионе 3 июня. В первый рабочий день недели ожидается переменная облачность, кратковременный дождь, местами гроза.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13076D" w:rsidRDefault="0013076D">
      <w:pPr>
        <w:pStyle w:val="aff4"/>
        <w:rPr>
          <w:rFonts w:ascii="Times New Roman" w:hAnsi="Times New Roman" w:cs="Times New Roman"/>
          <w:sz w:val="24"/>
        </w:rPr>
      </w:pPr>
    </w:p>
    <w:p w:rsidR="0013076D" w:rsidRDefault="009C48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Грузовик и легковушка столкнулись в Тарусском районе</w:t>
      </w:r>
    </w:p>
    <w:p w:rsidR="0013076D" w:rsidRDefault="009C48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медики, спасатели, а также сотрудники ГИБДД. ГУ МЧС России по Калужской области ГУ МЧС России по Калужской обл</w:t>
      </w:r>
      <w:r>
        <w:rPr>
          <w:rFonts w:ascii="Times New Roman" w:hAnsi="Times New Roman" w:cs="Times New Roman"/>
          <w:sz w:val="24"/>
        </w:rPr>
        <w:t xml:space="preserve">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3076D" w:rsidRDefault="0013076D">
      <w:pPr>
        <w:pStyle w:val="aff4"/>
        <w:rPr>
          <w:rFonts w:ascii="Times New Roman" w:hAnsi="Times New Roman" w:cs="Times New Roman"/>
          <w:sz w:val="24"/>
        </w:rPr>
      </w:pPr>
    </w:p>
    <w:p w:rsidR="0013076D" w:rsidRDefault="009C48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загорелось бывшее здание скорой помощи</w:t>
      </w:r>
    </w:p>
    <w:p w:rsidR="0013076D" w:rsidRDefault="009C48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по Калужской области. Ранее в этом здании находила</w:t>
      </w:r>
      <w:r>
        <w:rPr>
          <w:rFonts w:ascii="Times New Roman" w:hAnsi="Times New Roman" w:cs="Times New Roman"/>
          <w:sz w:val="24"/>
        </w:rPr>
        <w:t xml:space="preserve">сь станция скорой помощи, которое теперь располагается на улице Максима Горького.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13076D" w:rsidRDefault="0013076D">
      <w:pPr>
        <w:pStyle w:val="aff4"/>
        <w:rPr>
          <w:rFonts w:ascii="Times New Roman" w:hAnsi="Times New Roman" w:cs="Times New Roman"/>
          <w:sz w:val="24"/>
        </w:rPr>
      </w:pPr>
    </w:p>
    <w:p w:rsidR="0013076D" w:rsidRDefault="009C48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Калужской области столкнулись фура и Haval</w:t>
      </w:r>
    </w:p>
    <w:p w:rsidR="0013076D" w:rsidRDefault="009C48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Калужск</w:t>
      </w:r>
      <w:r>
        <w:rPr>
          <w:rFonts w:ascii="Times New Roman" w:hAnsi="Times New Roman" w:cs="Times New Roman"/>
          <w:sz w:val="24"/>
        </w:rPr>
        <w:t xml:space="preserve">ой области сообщили, что в результате ДТП пострадал человек, информация о его состоянии не уточняется. На месте работали спасатели, патруль ГИБДД и медики, всего 5 человек и 2 единицы техники.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13076D" w:rsidRDefault="0013076D">
      <w:pPr>
        <w:pStyle w:val="aff4"/>
        <w:rPr>
          <w:rFonts w:ascii="Times New Roman" w:hAnsi="Times New Roman" w:cs="Times New Roman"/>
          <w:sz w:val="24"/>
        </w:rPr>
      </w:pPr>
    </w:p>
    <w:p w:rsidR="0013076D" w:rsidRDefault="009C48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«Ока» упала в ручей</w:t>
      </w:r>
    </w:p>
    <w:p w:rsidR="0013076D" w:rsidRDefault="009C48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Ее остановили деревья, растущие на дне оврага. Как сообщает Главное управление МЧС России по Калужской области, в этой аварии пострадали по меньшей мере два человека.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13076D" w:rsidRDefault="0013076D">
      <w:pPr>
        <w:pStyle w:val="aff4"/>
        <w:rPr>
          <w:rFonts w:ascii="Times New Roman" w:hAnsi="Times New Roman" w:cs="Times New Roman"/>
          <w:sz w:val="24"/>
        </w:rPr>
      </w:pPr>
    </w:p>
    <w:p w:rsidR="0013076D" w:rsidRDefault="009C48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Ливень с грозами ожидается в Калужской области 2 июня</w:t>
      </w:r>
    </w:p>
    <w:p w:rsidR="0013076D" w:rsidRDefault="009C48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ближайжий час и до конца местами по региону могут пройти ливневый дождь, гроза, град. Порывы ветра при грозе до 15 м/с, предупредили в пресс-службе ГУ МЧС России по Калужской области.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13076D" w:rsidRDefault="0013076D">
      <w:pPr>
        <w:pStyle w:val="aff4"/>
        <w:rPr>
          <w:rFonts w:ascii="Times New Roman" w:hAnsi="Times New Roman" w:cs="Times New Roman"/>
          <w:sz w:val="24"/>
        </w:rPr>
      </w:pPr>
    </w:p>
    <w:p w:rsidR="0013076D" w:rsidRDefault="009C48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>
        <w:rPr>
          <w:rFonts w:ascii="Times New Roman" w:hAnsi="Times New Roman" w:cs="Times New Roman"/>
          <w:b/>
          <w:sz w:val="24"/>
        </w:rPr>
        <w:t>есколько человек пострадали в вылетевшей в кювет и реку «Оке» под Калугой</w:t>
      </w:r>
    </w:p>
    <w:p w:rsidR="0013076D" w:rsidRDefault="009C48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происшествия устанавливаются. На месте ЧП работали пожарно-спасательные подразделения федеральной противопожарной службы МЧС России по Калужской области, патруль Г</w:t>
      </w:r>
      <w:r>
        <w:rPr>
          <w:rFonts w:ascii="Times New Roman" w:hAnsi="Times New Roman" w:cs="Times New Roman"/>
          <w:sz w:val="24"/>
        </w:rPr>
        <w:t xml:space="preserve">ИБДД и работники скорой медпомощи.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13076D" w:rsidRDefault="0013076D">
      <w:pPr>
        <w:pStyle w:val="aff4"/>
        <w:rPr>
          <w:rFonts w:ascii="Times New Roman" w:hAnsi="Times New Roman" w:cs="Times New Roman"/>
          <w:sz w:val="24"/>
        </w:rPr>
      </w:pPr>
    </w:p>
    <w:p w:rsidR="0013076D" w:rsidRDefault="009C48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Кирова произошёл пожар</w:t>
      </w:r>
    </w:p>
    <w:p w:rsidR="0013076D" w:rsidRDefault="009C48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</w:t>
      </w:r>
      <w:r>
        <w:rPr>
          <w:rFonts w:ascii="Times New Roman" w:hAnsi="Times New Roman" w:cs="Times New Roman"/>
          <w:sz w:val="24"/>
        </w:rPr>
        <w:t xml:space="preserve">сии по Калужской области. Вчера, 1 июня, на улице Кирова в Калуге произошёл пожар неэксплуатируемого здания. Об этом сообщили в ГУ МЧС России по Калужской области.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13076D" w:rsidRDefault="0013076D">
      <w:pPr>
        <w:pStyle w:val="aff4"/>
        <w:rPr>
          <w:rFonts w:ascii="Times New Roman" w:hAnsi="Times New Roman" w:cs="Times New Roman"/>
          <w:sz w:val="24"/>
        </w:rPr>
      </w:pPr>
    </w:p>
    <w:p w:rsidR="0013076D" w:rsidRDefault="009C48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легковушка в Сухиничск</w:t>
      </w:r>
      <w:r>
        <w:rPr>
          <w:rFonts w:ascii="Times New Roman" w:hAnsi="Times New Roman" w:cs="Times New Roman"/>
          <w:b/>
          <w:sz w:val="24"/>
        </w:rPr>
        <w:t>ом районе улетела в кювет и перевернулась на бок</w:t>
      </w:r>
    </w:p>
    <w:p w:rsidR="0013076D" w:rsidRDefault="009C48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на месте происшествия работали полицейские и сотрудники МЧС. В ликвидации последствий случившегося участвовали девять специалистов. ГУ МЧС России по Калужской области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3076D" w:rsidRDefault="0013076D">
      <w:pPr>
        <w:pStyle w:val="aff4"/>
        <w:rPr>
          <w:rFonts w:ascii="Times New Roman" w:hAnsi="Times New Roman" w:cs="Times New Roman"/>
          <w:sz w:val="24"/>
        </w:rPr>
      </w:pPr>
    </w:p>
    <w:p w:rsidR="0013076D" w:rsidRDefault="009C48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загорелось здание на улице Кирова</w:t>
      </w:r>
    </w:p>
    <w:p w:rsidR="0013076D" w:rsidRDefault="009C48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На улице Кирова загорелось неэксплуатируемое здание. Раньше в этом доме находилась станция скорой помощи.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Телерад</w:t>
        </w:r>
        <w:r>
          <w:rPr>
            <w:rStyle w:val="a5"/>
            <w:rFonts w:ascii="Times New Roman" w:hAnsi="Times New Roman" w:cs="Times New Roman"/>
            <w:sz w:val="24"/>
          </w:rPr>
          <w:t>иокомпания "Ника"</w:t>
        </w:r>
      </w:hyperlink>
    </w:p>
    <w:p w:rsidR="0013076D" w:rsidRDefault="0013076D">
      <w:pPr>
        <w:pStyle w:val="aff4"/>
        <w:rPr>
          <w:rFonts w:ascii="Times New Roman" w:hAnsi="Times New Roman" w:cs="Times New Roman"/>
          <w:sz w:val="24"/>
        </w:rPr>
      </w:pPr>
    </w:p>
    <w:p w:rsidR="0013076D" w:rsidRDefault="009C48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Тополиный пух - источник пожарной опасности!</w:t>
      </w:r>
    </w:p>
    <w:p w:rsidR="0013076D" w:rsidRDefault="009C48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обращается ко взрослым – если вы увидели на улице баловство ребят с тополиным пухом - не проходите мимо, предотвратите пожар.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13076D" w:rsidRDefault="0013076D">
      <w:pPr>
        <w:pStyle w:val="aff4"/>
        <w:rPr>
          <w:rFonts w:ascii="Times New Roman" w:hAnsi="Times New Roman" w:cs="Times New Roman"/>
          <w:sz w:val="24"/>
        </w:rPr>
      </w:pPr>
    </w:p>
    <w:p w:rsidR="0013076D" w:rsidRDefault="009C48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пожаре в бывшем здании станции скорой помощи в Калуге пострадал человек</w:t>
      </w:r>
    </w:p>
    <w:p w:rsidR="0013076D" w:rsidRDefault="009C48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12 спасателей с привлечением трёх машин спецтехники. ГУ МЧС России по Калужс</w:t>
      </w:r>
      <w:r>
        <w:rPr>
          <w:rFonts w:ascii="Times New Roman" w:hAnsi="Times New Roman" w:cs="Times New Roman"/>
          <w:sz w:val="24"/>
        </w:rPr>
        <w:t xml:space="preserve">кой области ГУ МЧС России по Калужской области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3076D" w:rsidRDefault="0013076D">
      <w:pPr>
        <w:pStyle w:val="aff4"/>
        <w:rPr>
          <w:rFonts w:ascii="Times New Roman" w:hAnsi="Times New Roman" w:cs="Times New Roman"/>
          <w:sz w:val="24"/>
        </w:rPr>
      </w:pPr>
    </w:p>
    <w:p w:rsidR="0013076D" w:rsidRDefault="009C48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бывшем здании скорой помощи в Калуге произошел пожар</w:t>
      </w:r>
    </w:p>
    <w:p w:rsidR="0013076D" w:rsidRDefault="009C48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состоя</w:t>
      </w:r>
      <w:r>
        <w:rPr>
          <w:rFonts w:ascii="Times New Roman" w:hAnsi="Times New Roman" w:cs="Times New Roman"/>
          <w:sz w:val="24"/>
        </w:rPr>
        <w:t xml:space="preserve">нии пострадавшего не указывается. Все обстоятельства происшествия устанавливаются. На месте ЧП работали пожарно-спасательные подразделения федеральной противопожарной службы МЧС России по Калужской области.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13076D" w:rsidRDefault="0013076D">
      <w:pPr>
        <w:pStyle w:val="aff4"/>
        <w:rPr>
          <w:rFonts w:ascii="Times New Roman" w:hAnsi="Times New Roman" w:cs="Times New Roman"/>
          <w:sz w:val="24"/>
        </w:rPr>
      </w:pPr>
    </w:p>
    <w:p w:rsidR="0013076D" w:rsidRDefault="009C48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Последствия жуткого ДТП с квадроциклом под Калугой ликвидировали пожарные</w:t>
      </w:r>
    </w:p>
    <w:p w:rsidR="0013076D" w:rsidRDefault="009C48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МЧС России по Калужской области. Известно, что для ликвидации последствий пр</w:t>
      </w:r>
      <w:r>
        <w:rPr>
          <w:rFonts w:ascii="Times New Roman" w:hAnsi="Times New Roman" w:cs="Times New Roman"/>
          <w:sz w:val="24"/>
        </w:rPr>
        <w:t xml:space="preserve">оисшествия привлекались огнеборцы. Как уточнили в спасательном ведомстве, есть пострадавший.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13076D" w:rsidRDefault="0013076D">
      <w:pPr>
        <w:pStyle w:val="aff4"/>
        <w:rPr>
          <w:rFonts w:ascii="Times New Roman" w:hAnsi="Times New Roman" w:cs="Times New Roman"/>
          <w:sz w:val="24"/>
        </w:rPr>
      </w:pPr>
    </w:p>
    <w:p w:rsidR="00D76679" w:rsidRPr="00D76679" w:rsidRDefault="00D76679" w:rsidP="00D76679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D76679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13076D" w:rsidRDefault="0013076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Молодёжное правительство Калужской области, 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Главное управление МЧС России по Калужской области 3. АО "ВОСХОД"-КРЛЗ 4. АО «Калужский Электромеханический Завод» (АО "КЭМЗ") 5. АО «Тайфун» 6.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2 056 подписчиков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июня 2024 года в 13:48 в региональную службу спасения поступила информация о дорожно-транспортном происшествии на трассе в районе деревни </w:t>
      </w:r>
      <w:proofErr w:type="spellStart"/>
      <w:r>
        <w:rPr>
          <w:rFonts w:ascii="Times New Roman" w:hAnsi="Times New Roman" w:cs="Times New Roman"/>
          <w:sz w:val="24"/>
        </w:rPr>
        <w:t>Больсуново</w:t>
      </w:r>
      <w:proofErr w:type="spellEnd"/>
      <w:r>
        <w:rPr>
          <w:rFonts w:ascii="Times New Roman" w:hAnsi="Times New Roman" w:cs="Times New Roman"/>
          <w:sz w:val="24"/>
        </w:rPr>
        <w:t xml:space="preserve"> в Тарусском районе. Как сообщает ГУ МЧС РФ по Калужской области, столкнулись автомобили «</w:t>
      </w:r>
      <w:proofErr w:type="spellStart"/>
      <w:r>
        <w:rPr>
          <w:rFonts w:ascii="Times New Roman" w:hAnsi="Times New Roman" w:cs="Times New Roman"/>
          <w:sz w:val="24"/>
        </w:rPr>
        <w:t>Скания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Хавал</w:t>
      </w:r>
      <w:proofErr w:type="spellEnd"/>
      <w:r>
        <w:rPr>
          <w:rFonts w:ascii="Times New Roman" w:hAnsi="Times New Roman" w:cs="Times New Roman"/>
          <w:sz w:val="24"/>
        </w:rPr>
        <w:t xml:space="preserve">».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2 056 подписчиков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нашем регионе 3 июня. В первый рабочий день недели ожидается переменная облачность, кратковременный дождь, местами гроза.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МЧС по Калужской области. Ранее в этом здании находилась станция скорой помощи, которое теперь располагается на улице Максима Горького.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34 956 подписчиков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на улице Вишневского в Калуге произошел днем 30 мая, сообщили в ГУ МЧС по Калужской области. Огонь уничтожил моторный отсек и повредил салон легковушки.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Новости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Калуги, 5 140 подписчиков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Ее остановили деревья, растущие на дне оврага. Как сообщает Главное управление МЧС России по Калужской области, в этой аварии пострадали по меньшей мере два человека.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КГВ</w:t>
      </w:r>
      <w:proofErr w:type="gramEnd"/>
      <w:r>
        <w:rPr>
          <w:rFonts w:ascii="Times New Roman" w:hAnsi="Times New Roman" w:cs="Times New Roman"/>
          <w:b/>
          <w:sz w:val="24"/>
        </w:rPr>
        <w:t>-Инфо, 681 подписчик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Ливневый дождь, гроза, град, порывы ветра 15м\с ожидаются местами по Калужской области в ближайший час с сохранением до 24 часов, сообщило ГУ МЧС России по Калужской области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ИД «Калужские губернские ведомости», 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ближайший час 2 июня с сохранением до конца дня местами по Калужской области ожидаются ливневый дождь, гроза, град, при грозе порывы ветра до 15 м/с. Об этом сообщает Главное Управление МЧС России по Калужской области.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Несколько человек пострадали в вылетевшей в кювет и реку «Оке» под Калугой. Авария произошла утром в воскресенье, 2 июня в селе Татаринцы, </w:t>
      </w:r>
      <w:proofErr w:type="spellStart"/>
      <w:r>
        <w:rPr>
          <w:rFonts w:ascii="Times New Roman" w:hAnsi="Times New Roman" w:cs="Times New Roman"/>
          <w:sz w:val="24"/>
        </w:rPr>
        <w:t>Сухиничского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района, сообщается региональным МЧС.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izdatkgv</w:t>
      </w:r>
      <w:proofErr w:type="spellEnd"/>
      <w:r>
        <w:rPr>
          <w:rFonts w:ascii="Times New Roman" w:hAnsi="Times New Roman" w:cs="Times New Roman"/>
          <w:b/>
          <w:sz w:val="24"/>
        </w:rPr>
        <w:t>, 1 280 подписчиков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ближайший час с сохранением до конца дня 2 июня местами по Калужской области ожидаются ливневый дождь, гроза, град, при грозе порывы ветра до 15 м/с, — ГУ МЧС России по Калужской области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public55308999, 484 подписчика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час с сохранением до конца дня 2 июня местами по Калужской области ожидаются ливневый дождь, гроза, град, при грозе порывы ветра до 15 м/с.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❗❗❗ГУ МЧС России по Калужской области предупреждает: по данным Калужского ЦГМС - Филиала ФГБУ "Центральный УГМС" в ближайший час с сохранением до конца дня 2 июня местами по Калужской области ожидаются ливневый дождь, гроза, град, при грозе порывы ветра до 15 м/с. 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обращается ко взрослым – если вы увидели на улице баловство ребят с тополиным пухом - не проходите мимо, предотвратите пожар.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194 подписчика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В Калуге загорелось здание на улице Кирова nikatv.ru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РИЦ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| Боровский район, 1 430 подписчиков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Калужской области напоминает, что основная причина возникновения пожаров на дачах – неосторожное обращение с </w:t>
      </w:r>
      <w:proofErr w:type="spellStart"/>
      <w:r>
        <w:rPr>
          <w:rFonts w:ascii="Times New Roman" w:hAnsi="Times New Roman" w:cs="Times New Roman"/>
          <w:sz w:val="24"/>
        </w:rPr>
        <w:t>огнëм</w:t>
      </w:r>
      <w:proofErr w:type="spellEnd"/>
      <w:r>
        <w:rPr>
          <w:rFonts w:ascii="Times New Roman" w:hAnsi="Times New Roman" w:cs="Times New Roman"/>
          <w:sz w:val="24"/>
        </w:rPr>
        <w:t xml:space="preserve">. А самая распространённая – сжигание травы и мусора. Не забывайте о мерах пожарной безопасности, чтобы не допустить возгорание в домах и дачах, особенно в пожароопасный сезон.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Молодого мотоциклиста кидало между машинами на дороге в калужском селе. Массовая авария произошла в селе Хвастовичи Калужской области, сообщает пресс-служба регионального УМВД.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в здании по улице Кирова, где раньше размещалась станция скорой помощи, произошел пожар. Возгорание зафиксировано вечером в субботу, 1 июня.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98 подписчиков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МЧС России по Калужской области. Известно, что для ликвидации последствий происшествия привлекались огнеборцы. Как уточнили в спасательном ведомстве, есть пострадавший.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Обнинск, 1 227 подписчиков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Первого июня 2024 года около девяти утра в региональную службу спасения поступило сообщение о пожаре на улице Марата в Калуге.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5011D" w:rsidRDefault="00F5011D" w:rsidP="00F5011D">
      <w:pPr>
        <w:pStyle w:val="aff4"/>
        <w:rPr>
          <w:rFonts w:ascii="Times New Roman" w:hAnsi="Times New Roman" w:cs="Times New Roman"/>
          <w:sz w:val="24"/>
        </w:rPr>
      </w:pPr>
    </w:p>
    <w:p w:rsidR="00F5011D" w:rsidRDefault="00F5011D" w:rsidP="00F5011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Обнинск, 1 227 подписчиков</w:t>
      </w:r>
    </w:p>
    <w:p w:rsidR="00F5011D" w:rsidRDefault="00F5011D" w:rsidP="00F5011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в районе поселка Новый столкнулись “Газель” и “Рено”. Фото ГУ МЧС РФ по Калужской области 1 июня 2024 года в 11:01 в региональную службу спасения поступила информация о дорожно-транспортном происшествии в Калуге в районе поселка Новый.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76679" w:rsidRDefault="00D76679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D76679">
      <w:headerReference w:type="default" r:id="rId44"/>
      <w:footerReference w:type="even" r:id="rId45"/>
      <w:footerReference w:type="default" r:id="rId46"/>
      <w:headerReference w:type="first" r:id="rId4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9F" w:rsidRDefault="009C489F">
      <w:r>
        <w:separator/>
      </w:r>
    </w:p>
  </w:endnote>
  <w:endnote w:type="continuationSeparator" w:id="0">
    <w:p w:rsidR="009C489F" w:rsidRDefault="009C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76D" w:rsidRDefault="009C489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3076D" w:rsidRDefault="0013076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3076D" w:rsidRDefault="009C489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501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9F" w:rsidRDefault="009C489F">
      <w:r>
        <w:separator/>
      </w:r>
    </w:p>
  </w:footnote>
  <w:footnote w:type="continuationSeparator" w:id="0">
    <w:p w:rsidR="009C489F" w:rsidRDefault="009C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76D" w:rsidRDefault="009C489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76D" w:rsidRDefault="0013076D">
    <w:pPr>
      <w:pStyle w:val="ae"/>
      <w:rPr>
        <w:color w:val="FFFFFF"/>
        <w:sz w:val="20"/>
        <w:szCs w:val="20"/>
      </w:rPr>
    </w:pPr>
  </w:p>
  <w:p w:rsidR="0013076D" w:rsidRDefault="0013076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6D"/>
    <w:rsid w:val="0013076D"/>
    <w:rsid w:val="009C489F"/>
    <w:rsid w:val="00D76679"/>
    <w:rsid w:val="00F5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E47AE"/>
  <w15:docId w15:val="{728A93FD-7A34-451C-ADCF-CEAE8E03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short/v-derevne-kaluzhskoy-oblasti-stolknulis-fura-i-haval" TargetMode="External"/><Relationship Id="rId18" Type="http://schemas.openxmlformats.org/officeDocument/2006/relationships/hyperlink" Target="https://znamkaluga.ru/2024/06/02/utrom-legkovushka-v-suhinichskom-rajone-uletela-v-kyuvet-i-perevernulas-na-bok/" TargetMode="External"/><Relationship Id="rId26" Type="http://schemas.openxmlformats.org/officeDocument/2006/relationships/hyperlink" Target="https://vk.com/wall-145771240_38059" TargetMode="External"/><Relationship Id="rId39" Type="http://schemas.openxmlformats.org/officeDocument/2006/relationships/hyperlink" Target="https://dzen.ru/a/ZlwGoNA-jxLsia96" TargetMode="External"/><Relationship Id="rId21" Type="http://schemas.openxmlformats.org/officeDocument/2006/relationships/hyperlink" Target="https://znamkaluga.ru/2024/06/02/pri-pozhare-v-byvshem-zdanii-stanczii-skoroj-pomoshhi-v-kaluge-postradal-chelovek/" TargetMode="External"/><Relationship Id="rId34" Type="http://schemas.openxmlformats.org/officeDocument/2006/relationships/hyperlink" Target="https://vk.com/wall-55308999_34099" TargetMode="External"/><Relationship Id="rId42" Type="http://schemas.openxmlformats.org/officeDocument/2006/relationships/hyperlink" Target="https://vk.com/wall-208070721_17349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kkaluga.ru/incident/2024/06/02/neskolko-chelovek-postradali-v-vyletevshey-v-kyuvet-i-reku-oke-pod-kalugoy.html" TargetMode="External"/><Relationship Id="rId29" Type="http://schemas.openxmlformats.org/officeDocument/2006/relationships/hyperlink" Target="https://t.me/kaluga24tv/48029" TargetMode="External"/><Relationship Id="rId11" Type="http://schemas.openxmlformats.org/officeDocument/2006/relationships/hyperlink" Target="https://znamkaluga.ru/2024/06/02/gruzovik-i-legkovushka-stolknulis-v-tarusskom-rajone/" TargetMode="External"/><Relationship Id="rId24" Type="http://schemas.openxmlformats.org/officeDocument/2006/relationships/hyperlink" Target="https://vk.com/wall-1638049_3896" TargetMode="External"/><Relationship Id="rId32" Type="http://schemas.openxmlformats.org/officeDocument/2006/relationships/hyperlink" Target="https://dzen.ru/a/Zlxai9A-jxLsm7a3" TargetMode="External"/><Relationship Id="rId37" Type="http://schemas.openxmlformats.org/officeDocument/2006/relationships/hyperlink" Target="https://vk.com/wall-187383359_45106" TargetMode="External"/><Relationship Id="rId40" Type="http://schemas.openxmlformats.org/officeDocument/2006/relationships/hyperlink" Target="https://dzen.ru/a/Zlv3JNA-jxLshtta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vest-news.ru/news/210723" TargetMode="External"/><Relationship Id="rId23" Type="http://schemas.openxmlformats.org/officeDocument/2006/relationships/hyperlink" Target="https://kaluganews.ru/fn_1498178.html" TargetMode="External"/><Relationship Id="rId28" Type="http://schemas.openxmlformats.org/officeDocument/2006/relationships/hyperlink" Target="https://vk.com/wall-93925359_97335" TargetMode="External"/><Relationship Id="rId36" Type="http://schemas.openxmlformats.org/officeDocument/2006/relationships/hyperlink" Target="https://vk.com/wall-172504728_6604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ressa40.ru/3-iyunya-v-kaluzhskoy-oblasti-prognoziruyut-ot-20-do-25-s/" TargetMode="External"/><Relationship Id="rId19" Type="http://schemas.openxmlformats.org/officeDocument/2006/relationships/hyperlink" Target="https://nikatv.ru/news/short/v-kaluge-zagorelos-zdanie-na-ulice-kirova" TargetMode="External"/><Relationship Id="rId31" Type="http://schemas.openxmlformats.org/officeDocument/2006/relationships/hyperlink" Target="https://vk.com/wall-161718236_42119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essa40.ru/na-trasse-v-tarusskom-rayone-stolknulis-krossover-i-gruzovik/" TargetMode="External"/><Relationship Id="rId14" Type="http://schemas.openxmlformats.org/officeDocument/2006/relationships/hyperlink" Target="https://kaluga24.tv/news/058319" TargetMode="External"/><Relationship Id="rId22" Type="http://schemas.openxmlformats.org/officeDocument/2006/relationships/hyperlink" Target="https://www.mkkaluga.ru/incident/2024/06/02/v-byvshem-zdanii-skoroy-pomoshhi-v-kaluge-proizoshel-pozhar.html" TargetMode="External"/><Relationship Id="rId27" Type="http://schemas.openxmlformats.org/officeDocument/2006/relationships/hyperlink" Target="https://dzen.ru/b/Zlx6V0TCGg44FLN6" TargetMode="External"/><Relationship Id="rId30" Type="http://schemas.openxmlformats.org/officeDocument/2006/relationships/hyperlink" Target="https://t.me/kgv_info/34576" TargetMode="External"/><Relationship Id="rId35" Type="http://schemas.openxmlformats.org/officeDocument/2006/relationships/hyperlink" Target="https://ok.ru/group/54458872365148/topic/156007887805788" TargetMode="External"/><Relationship Id="rId43" Type="http://schemas.openxmlformats.org/officeDocument/2006/relationships/hyperlink" Target="https://vk.com/wall-208070721_17348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kaluga-news.net/society/2024/06/02/175168.html" TargetMode="External"/><Relationship Id="rId17" Type="http://schemas.openxmlformats.org/officeDocument/2006/relationships/hyperlink" Target="https://123ru.net/kaluga/380144029/" TargetMode="External"/><Relationship Id="rId25" Type="http://schemas.openxmlformats.org/officeDocument/2006/relationships/hyperlink" Target="https://vk.com/wall-145771240_38060" TargetMode="External"/><Relationship Id="rId33" Type="http://schemas.openxmlformats.org/officeDocument/2006/relationships/hyperlink" Target="https://t.me/izdatkgv/6880" TargetMode="External"/><Relationship Id="rId38" Type="http://schemas.openxmlformats.org/officeDocument/2006/relationships/hyperlink" Target="https://t.me/ricnews40/26841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40.mchs.gov.ru/deyatelnost/press-centr/novosti/5289855" TargetMode="External"/><Relationship Id="rId41" Type="http://schemas.openxmlformats.org/officeDocument/2006/relationships/hyperlink" Target="https://vk.com/wall-175695561_142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6938B-0EBD-4862-B765-678332AE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2024-06-02T19:42:00Z</dcterms:created>
  <dcterms:modified xsi:type="dcterms:W3CDTF">2024-06-02T19:56:00Z</dcterms:modified>
</cp:coreProperties>
</file>