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591" w:rsidRDefault="00E3102F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3591" w:rsidRDefault="00E3102F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143591" w:rsidRDefault="00E3102F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143591" w:rsidRDefault="00143591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143591" w:rsidRDefault="00E3102F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30 марта - 30 марта 2024 г.</w:t>
                            </w:r>
                          </w:p>
                          <w:p w:rsidR="00143591" w:rsidRDefault="00E3102F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143591" w:rsidRDefault="00E3102F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143591" w:rsidRDefault="00E3102F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143591" w:rsidRDefault="00143591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143591" w:rsidRDefault="00E3102F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30 марта - 30 марта 2024 г.</w:t>
                      </w:r>
                    </w:p>
                    <w:p w:rsidR="00143591" w:rsidRDefault="00E3102F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3591" w:rsidRDefault="00E3102F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F86B69" w:rsidRDefault="00F86B69">
      <w:pPr>
        <w:pStyle w:val="aff1"/>
        <w:keepNext/>
        <w:rPr>
          <w:rFonts w:ascii="Times New Roman" w:hAnsi="Times New Roman" w:cs="Times New Roman"/>
          <w:b/>
          <w:sz w:val="24"/>
        </w:rPr>
      </w:pPr>
      <w:r w:rsidRPr="00F86B69">
        <w:rPr>
          <w:rFonts w:ascii="Times New Roman" w:hAnsi="Times New Roman" w:cs="Times New Roman"/>
          <w:b/>
          <w:sz w:val="32"/>
        </w:rPr>
        <w:t>СМИ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F86B69" w:rsidRDefault="00F86B69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143591" w:rsidRDefault="00E3102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Калужскую область идет аномальное тепло</w:t>
      </w:r>
    </w:p>
    <w:p w:rsidR="00143591" w:rsidRDefault="00E3102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РФ по Калужской области со ссылкой на синоптиков сообщило о погодных условиях в регионе 31 марта 2024 года.</w:t>
      </w:r>
      <w:r w:rsidR="00A85C6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В воскресный день в нашей области ожидается переменная облачность, ночью местами небольшой дождь, днём преимущественно без осадков.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143591" w:rsidRDefault="00143591">
      <w:pPr>
        <w:pStyle w:val="aff4"/>
        <w:rPr>
          <w:rFonts w:ascii="Times New Roman" w:hAnsi="Times New Roman" w:cs="Times New Roman"/>
          <w:sz w:val="24"/>
        </w:rPr>
      </w:pPr>
    </w:p>
    <w:p w:rsidR="00143591" w:rsidRDefault="00E3102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затоплены 4 моста</w:t>
      </w:r>
    </w:p>
    <w:p w:rsidR="00143591" w:rsidRDefault="00E3102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</w:rPr>
        <w:t>горуправе</w:t>
      </w:r>
      <w:proofErr w:type="spellEnd"/>
      <w:r>
        <w:rPr>
          <w:rFonts w:ascii="Times New Roman" w:hAnsi="Times New Roman" w:cs="Times New Roman"/>
          <w:sz w:val="24"/>
        </w:rPr>
        <w:t xml:space="preserve"> сообщили, что везде есть альтернативный объезд, кроме деревни Груздово. Там работает городская служба спасения: организована лодочная переправа, дежурят спасатели.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Russia24.pro - Калуга</w:t>
        </w:r>
      </w:hyperlink>
    </w:p>
    <w:p w:rsidR="00143591" w:rsidRDefault="00143591">
      <w:pPr>
        <w:pStyle w:val="aff4"/>
        <w:rPr>
          <w:rFonts w:ascii="Times New Roman" w:hAnsi="Times New Roman" w:cs="Times New Roman"/>
          <w:sz w:val="24"/>
        </w:rPr>
      </w:pPr>
    </w:p>
    <w:p w:rsidR="00143591" w:rsidRDefault="00E3102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Неблагоприятный уровень превысил еще один приток Оки</w:t>
      </w:r>
    </w:p>
    <w:p w:rsidR="00143591" w:rsidRDefault="00E3102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Ранее в Главном управлении МЧС России по Калужской области сообщили о превышении этого уровня Угрой. Жиздра и Протва сейчас на пойме. Оке до выхода на пойму в городской </w:t>
      </w:r>
      <w:r>
        <w:rPr>
          <w:rFonts w:ascii="Times New Roman" w:hAnsi="Times New Roman" w:cs="Times New Roman"/>
          <w:sz w:val="24"/>
        </w:rPr>
        <w:t xml:space="preserve">черте Калуги осталось 44 сантиметра.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Kaluga24.tv</w:t>
        </w:r>
      </w:hyperlink>
    </w:p>
    <w:p w:rsidR="00143591" w:rsidRDefault="00143591">
      <w:pPr>
        <w:pStyle w:val="aff4"/>
        <w:rPr>
          <w:rFonts w:ascii="Times New Roman" w:hAnsi="Times New Roman" w:cs="Times New Roman"/>
          <w:sz w:val="24"/>
        </w:rPr>
      </w:pPr>
    </w:p>
    <w:p w:rsidR="00143591" w:rsidRDefault="00E3102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Уровень воды в Угре поднялся выше полуметра</w:t>
      </w:r>
    </w:p>
    <w:p w:rsidR="00143591" w:rsidRDefault="00E3102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России по Калужской области предупреждает о повышении уровня воды в реке Угре до 655 сантиметров от "о" гра</w:t>
      </w:r>
      <w:r>
        <w:rPr>
          <w:rFonts w:ascii="Times New Roman" w:hAnsi="Times New Roman" w:cs="Times New Roman"/>
          <w:sz w:val="24"/>
        </w:rPr>
        <w:t xml:space="preserve">фика гидрологического поста Товарково. Людей предостерегают и просят быть аккуратными вблизи водоёмов.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Kaluga-poisk.ru</w:t>
        </w:r>
      </w:hyperlink>
    </w:p>
    <w:p w:rsidR="00143591" w:rsidRDefault="00143591">
      <w:pPr>
        <w:pStyle w:val="aff4"/>
        <w:rPr>
          <w:rFonts w:ascii="Times New Roman" w:hAnsi="Times New Roman" w:cs="Times New Roman"/>
          <w:sz w:val="24"/>
        </w:rPr>
      </w:pPr>
    </w:p>
    <w:p w:rsidR="00143591" w:rsidRDefault="00E3102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Жилой дом в Боровском районе </w:t>
      </w:r>
      <w:r>
        <w:rPr>
          <w:rFonts w:ascii="Times New Roman" w:hAnsi="Times New Roman" w:cs="Times New Roman"/>
          <w:b/>
          <w:sz w:val="24"/>
        </w:rPr>
        <w:t>тушили восемь огнеборцев</w:t>
      </w:r>
    </w:p>
    <w:p w:rsidR="00143591" w:rsidRDefault="00E3102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00:17 пожар случился в СНТ «Берег», сообщили в МЧС по Калужской области. Огонь полностью уничтожил жилой дом. Его тушили две пожарные машины и восемь спасателей.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143591" w:rsidRDefault="00143591">
      <w:pPr>
        <w:pStyle w:val="aff4"/>
        <w:rPr>
          <w:rFonts w:ascii="Times New Roman" w:hAnsi="Times New Roman" w:cs="Times New Roman"/>
          <w:sz w:val="24"/>
        </w:rPr>
      </w:pPr>
    </w:p>
    <w:p w:rsidR="00143591" w:rsidRDefault="00E3102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предупреждает о поднятии воды в реке Жиздре</w:t>
      </w:r>
    </w:p>
    <w:p w:rsidR="00143591" w:rsidRDefault="00E3102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России по Калужской области предупреждает о поднятии воды в реке Жиздре 30 марта. Ранее мы писали, что подъём воды в реках Угре, Протве и Исьме 29 </w:t>
      </w:r>
      <w:r>
        <w:rPr>
          <w:rFonts w:ascii="Times New Roman" w:hAnsi="Times New Roman" w:cs="Times New Roman"/>
          <w:sz w:val="24"/>
        </w:rPr>
        <w:t xml:space="preserve">марта привёл к подтоплению дорог и земельных участков.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Kaluga-poisk.ru</w:t>
        </w:r>
      </w:hyperlink>
    </w:p>
    <w:p w:rsidR="00143591" w:rsidRDefault="00143591">
      <w:pPr>
        <w:pStyle w:val="aff4"/>
        <w:rPr>
          <w:rFonts w:ascii="Times New Roman" w:hAnsi="Times New Roman" w:cs="Times New Roman"/>
          <w:sz w:val="24"/>
        </w:rPr>
      </w:pPr>
    </w:p>
    <w:p w:rsidR="00143591" w:rsidRDefault="00E3102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жилой дом сгорел до основания</w:t>
      </w:r>
    </w:p>
    <w:p w:rsidR="00143591" w:rsidRDefault="00E3102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Ночью 30 марта, в субботу, на пульт единой службы спасения поступил вызов из деревни Кривское Боровского района. 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BezFo</w:t>
        </w:r>
        <w:r>
          <w:rPr>
            <w:rStyle w:val="a5"/>
            <w:rFonts w:ascii="Times New Roman" w:hAnsi="Times New Roman" w:cs="Times New Roman"/>
            <w:sz w:val="24"/>
          </w:rPr>
          <w:t>rmata Калуга</w:t>
        </w:r>
      </w:hyperlink>
    </w:p>
    <w:p w:rsidR="00143591" w:rsidRDefault="00143591">
      <w:pPr>
        <w:pStyle w:val="aff4"/>
        <w:rPr>
          <w:rFonts w:ascii="Times New Roman" w:hAnsi="Times New Roman" w:cs="Times New Roman"/>
          <w:sz w:val="24"/>
        </w:rPr>
      </w:pPr>
    </w:p>
    <w:p w:rsidR="00143591" w:rsidRDefault="00E3102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12 дачных участков подтопило под Обнинском</w:t>
      </w:r>
    </w:p>
    <w:p w:rsidR="00143591" w:rsidRDefault="00E3102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Два дачных дома уже попали в зону разлива реки Протва, сообщили в МЧС по Калужской области. На данный момент на территории СНТ «Электромонтажник» в наукограде подтопило 14 домов.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143591" w:rsidRDefault="00143591">
      <w:pPr>
        <w:pStyle w:val="aff4"/>
        <w:rPr>
          <w:rFonts w:ascii="Times New Roman" w:hAnsi="Times New Roman" w:cs="Times New Roman"/>
          <w:sz w:val="24"/>
        </w:rPr>
      </w:pPr>
    </w:p>
    <w:p w:rsidR="00143591" w:rsidRDefault="00E3102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«Ока» сбила велосипедиста в Калуге</w:t>
      </w:r>
    </w:p>
    <w:p w:rsidR="00143591" w:rsidRDefault="00E3102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состоянии пострадавшего не указывается. На месте ЧП работали пожарно-спасательные подразделения федеральной противопожарной служб</w:t>
      </w:r>
      <w:r>
        <w:rPr>
          <w:rFonts w:ascii="Times New Roman" w:hAnsi="Times New Roman" w:cs="Times New Roman"/>
          <w:sz w:val="24"/>
        </w:rPr>
        <w:t xml:space="preserve">ы МЧС России по Калужской области, патруль ГИБДД и работники скорой медпомощи.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МК Калуга</w:t>
        </w:r>
      </w:hyperlink>
    </w:p>
    <w:p w:rsidR="00143591" w:rsidRDefault="00143591">
      <w:pPr>
        <w:pStyle w:val="aff4"/>
        <w:rPr>
          <w:rFonts w:ascii="Times New Roman" w:hAnsi="Times New Roman" w:cs="Times New Roman"/>
          <w:sz w:val="24"/>
        </w:rPr>
      </w:pPr>
    </w:p>
    <w:p w:rsidR="00143591" w:rsidRDefault="00E3102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"Шевроле" врезался в здание</w:t>
      </w:r>
    </w:p>
    <w:p w:rsidR="00143591" w:rsidRDefault="00E3102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месте ДТП работали пожарно-спасательные подразделения МЧС по Калужской области, патруль ГИБДД и сотрудники скорой помощи. Для ликвидации последствий аварии привлекалось 9 человек, было задействовано 3 единицы техники.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Газета "Весть"</w:t>
        </w:r>
      </w:hyperlink>
    </w:p>
    <w:p w:rsidR="00143591" w:rsidRDefault="00143591">
      <w:pPr>
        <w:pStyle w:val="aff4"/>
        <w:rPr>
          <w:rFonts w:ascii="Times New Roman" w:hAnsi="Times New Roman" w:cs="Times New Roman"/>
          <w:sz w:val="24"/>
        </w:rPr>
      </w:pPr>
    </w:p>
    <w:p w:rsidR="00143591" w:rsidRDefault="00E3102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Машина врезалась в здание ночью в калужском Кирове</w:t>
      </w:r>
    </w:p>
    <w:p w:rsidR="00143591" w:rsidRDefault="00E3102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ДТП случилось в 03:34 на улице Пролетарская в Кирове, сообщается в сводке МЧС по Калужской области. Иномарка Chevrolet влетела в здание. В аварии есть пострадавшие, однако</w:t>
      </w:r>
      <w:r>
        <w:rPr>
          <w:rFonts w:ascii="Times New Roman" w:hAnsi="Times New Roman" w:cs="Times New Roman"/>
          <w:sz w:val="24"/>
        </w:rPr>
        <w:t xml:space="preserve">, их количество и состояние в МЧС не уточнили.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143591" w:rsidRDefault="00143591">
      <w:pPr>
        <w:pStyle w:val="aff4"/>
        <w:rPr>
          <w:rFonts w:ascii="Times New Roman" w:hAnsi="Times New Roman" w:cs="Times New Roman"/>
          <w:sz w:val="24"/>
        </w:rPr>
      </w:pPr>
    </w:p>
    <w:p w:rsidR="00143591" w:rsidRDefault="00E3102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«Ока» сбила велосипедиста</w:t>
      </w:r>
    </w:p>
    <w:p w:rsidR="00143591" w:rsidRDefault="00E3102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ДТП произошло в пятницу, 29 марта, в 21:42 на перекрестк</w:t>
      </w:r>
      <w:r>
        <w:rPr>
          <w:rFonts w:ascii="Times New Roman" w:hAnsi="Times New Roman" w:cs="Times New Roman"/>
          <w:sz w:val="24"/>
        </w:rPr>
        <w:t xml:space="preserve">е улиц Билибина- Телевизионная в Калуге, сообщает ГУ МЧС России по Калужской области. В аварии пострадал велосипедист. Его состояние уточняется.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Obninsk.name</w:t>
        </w:r>
      </w:hyperlink>
    </w:p>
    <w:p w:rsidR="00143591" w:rsidRDefault="00143591">
      <w:pPr>
        <w:pStyle w:val="aff4"/>
        <w:rPr>
          <w:rFonts w:ascii="Times New Roman" w:hAnsi="Times New Roman" w:cs="Times New Roman"/>
          <w:sz w:val="24"/>
        </w:rPr>
      </w:pPr>
    </w:p>
    <w:p w:rsidR="00143591" w:rsidRDefault="00E3102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Несколько человек пострадали в ДТП с двумя ино</w:t>
      </w:r>
      <w:r>
        <w:rPr>
          <w:rFonts w:ascii="Times New Roman" w:hAnsi="Times New Roman" w:cs="Times New Roman"/>
          <w:b/>
          <w:sz w:val="24"/>
        </w:rPr>
        <w:t>марками в Медынском районе</w:t>
      </w:r>
    </w:p>
    <w:p w:rsidR="00143591" w:rsidRDefault="00E3102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Авария произошла около восьми часов вечера 29 марта, сообщили в МЧС по Калужской области. В деревне Ульяново столкнулись легковушки Hyundai и Chevrolet. В ДТП пострадали люди. 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143591" w:rsidRDefault="00143591">
      <w:pPr>
        <w:pStyle w:val="aff4"/>
        <w:rPr>
          <w:rFonts w:ascii="Times New Roman" w:hAnsi="Times New Roman" w:cs="Times New Roman"/>
          <w:sz w:val="24"/>
        </w:rPr>
      </w:pPr>
    </w:p>
    <w:p w:rsidR="00143591" w:rsidRDefault="00E3102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Легковушка протаранила стену здания в Кирове Калужской области</w:t>
      </w:r>
    </w:p>
    <w:p w:rsidR="00143591" w:rsidRDefault="00E3102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Пожарно-спасательные подразделения федеральной противопожарной службы МЧС России по Калужской области, патру</w:t>
      </w:r>
      <w:r>
        <w:rPr>
          <w:rFonts w:ascii="Times New Roman" w:hAnsi="Times New Roman" w:cs="Times New Roman"/>
          <w:sz w:val="24"/>
        </w:rPr>
        <w:t xml:space="preserve">ль ГИБДД и работники скорой медицинской помощи оперативно прибыли на место происшествия. 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Лента новостей Калуги</w:t>
        </w:r>
      </w:hyperlink>
    </w:p>
    <w:p w:rsidR="00143591" w:rsidRDefault="00143591">
      <w:pPr>
        <w:pStyle w:val="aff4"/>
        <w:rPr>
          <w:rFonts w:ascii="Times New Roman" w:hAnsi="Times New Roman" w:cs="Times New Roman"/>
          <w:sz w:val="24"/>
        </w:rPr>
      </w:pPr>
    </w:p>
    <w:p w:rsidR="00143591" w:rsidRDefault="00E3102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автомобиль врезался в здание</w:t>
      </w:r>
    </w:p>
    <w:p w:rsidR="00143591" w:rsidRDefault="00E3102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Сообщение на пульт дежу</w:t>
      </w:r>
      <w:r>
        <w:rPr>
          <w:rFonts w:ascii="Times New Roman" w:hAnsi="Times New Roman" w:cs="Times New Roman"/>
          <w:sz w:val="24"/>
        </w:rPr>
        <w:t xml:space="preserve">рного МЧС поступило в 3 часа 34 минуты. На место выехали оперативные службы. В результате аварии есть пострадавшие, их состояние уточняется, - заявили в управлении МЧС по Калужской области.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КП К</w:t>
        </w:r>
        <w:r>
          <w:rPr>
            <w:rStyle w:val="a5"/>
            <w:rFonts w:ascii="Times New Roman" w:hAnsi="Times New Roman" w:cs="Times New Roman"/>
            <w:sz w:val="24"/>
          </w:rPr>
          <w:t>алуга</w:t>
        </w:r>
      </w:hyperlink>
    </w:p>
    <w:p w:rsidR="00143591" w:rsidRDefault="00143591">
      <w:pPr>
        <w:pStyle w:val="aff4"/>
        <w:rPr>
          <w:rFonts w:ascii="Times New Roman" w:hAnsi="Times New Roman" w:cs="Times New Roman"/>
          <w:sz w:val="24"/>
        </w:rPr>
      </w:pPr>
    </w:p>
    <w:p w:rsidR="00143591" w:rsidRDefault="00E3102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Машина влетела в здание в калужском Кирове</w:t>
      </w:r>
    </w:p>
    <w:p w:rsidR="00143591" w:rsidRDefault="00E3102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состоянии пострадавших не указывается. На месте ЧП работали пожарно-спасательные подразделения федеральной противопожарной службы МЧС России по Калужской области, патруль ГИБДД и работники скорой медпомощ</w:t>
      </w:r>
      <w:r>
        <w:rPr>
          <w:rFonts w:ascii="Times New Roman" w:hAnsi="Times New Roman" w:cs="Times New Roman"/>
          <w:sz w:val="24"/>
        </w:rPr>
        <w:t xml:space="preserve">и.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МК Калуга</w:t>
        </w:r>
      </w:hyperlink>
    </w:p>
    <w:p w:rsidR="00143591" w:rsidRDefault="00143591">
      <w:pPr>
        <w:pStyle w:val="aff4"/>
        <w:rPr>
          <w:rFonts w:ascii="Times New Roman" w:hAnsi="Times New Roman" w:cs="Times New Roman"/>
          <w:sz w:val="24"/>
        </w:rPr>
      </w:pPr>
    </w:p>
    <w:p w:rsidR="00143591" w:rsidRDefault="00E3102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Легковушка протаранила стену здания в Кирове Калужской области</w:t>
      </w:r>
    </w:p>
    <w:p w:rsidR="00143591" w:rsidRDefault="00E3102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Пожарно-спасательные подразделения федеральной противопожарной службы</w:t>
      </w:r>
      <w:r>
        <w:rPr>
          <w:rFonts w:ascii="Times New Roman" w:hAnsi="Times New Roman" w:cs="Times New Roman"/>
          <w:sz w:val="24"/>
        </w:rPr>
        <w:t xml:space="preserve"> МЧС России по Калужской области, патруль ГИБДД и работники скорой медицинской помощи оперативно прибыли на место происшествия.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KP40.ru</w:t>
        </w:r>
      </w:hyperlink>
    </w:p>
    <w:p w:rsidR="00143591" w:rsidRDefault="00143591">
      <w:pPr>
        <w:pStyle w:val="aff4"/>
        <w:rPr>
          <w:rFonts w:ascii="Times New Roman" w:hAnsi="Times New Roman" w:cs="Times New Roman"/>
          <w:sz w:val="24"/>
        </w:rPr>
      </w:pPr>
    </w:p>
    <w:p w:rsidR="00143591" w:rsidRDefault="00E3102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На реке Жиздра в Калужской области прогнозируется повышение </w:t>
      </w:r>
      <w:r>
        <w:rPr>
          <w:rFonts w:ascii="Times New Roman" w:hAnsi="Times New Roman" w:cs="Times New Roman"/>
          <w:b/>
          <w:sz w:val="24"/>
        </w:rPr>
        <w:t>уровня воды</w:t>
      </w:r>
    </w:p>
    <w:p w:rsidR="00143591" w:rsidRDefault="00E3102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Главном управлении МЧС России по Калужской области предупреждают о неблагоприятных гидрологических явлениях. Сегодня, 30 марта, прогнозируется повышение уровня воды в реке Жиздра. Она поднимается выше отметки неблагоприятного гидрометеорологи</w:t>
      </w:r>
      <w:r>
        <w:rPr>
          <w:rFonts w:ascii="Times New Roman" w:hAnsi="Times New Roman" w:cs="Times New Roman"/>
          <w:sz w:val="24"/>
        </w:rPr>
        <w:t xml:space="preserve">ческого явления. 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Калужские новости</w:t>
        </w:r>
      </w:hyperlink>
    </w:p>
    <w:p w:rsidR="00143591" w:rsidRDefault="00143591">
      <w:pPr>
        <w:pStyle w:val="aff4"/>
        <w:rPr>
          <w:rFonts w:ascii="Times New Roman" w:hAnsi="Times New Roman" w:cs="Times New Roman"/>
          <w:sz w:val="24"/>
        </w:rPr>
      </w:pPr>
    </w:p>
    <w:p w:rsidR="00143591" w:rsidRDefault="00F86B69">
      <w:pPr>
        <w:jc w:val="left"/>
        <w:rPr>
          <w:b/>
          <w:sz w:val="32"/>
        </w:rPr>
      </w:pPr>
      <w:r w:rsidRPr="00F86B69">
        <w:rPr>
          <w:b/>
          <w:sz w:val="32"/>
        </w:rPr>
        <w:t>С</w:t>
      </w:r>
      <w:r>
        <w:rPr>
          <w:b/>
          <w:sz w:val="32"/>
        </w:rPr>
        <w:t>оцмедиа</w:t>
      </w:r>
    </w:p>
    <w:p w:rsidR="00F86B69" w:rsidRDefault="00F86B69">
      <w:pPr>
        <w:jc w:val="left"/>
        <w:rPr>
          <w:b/>
          <w:sz w:val="32"/>
        </w:rPr>
      </w:pPr>
    </w:p>
    <w:p w:rsidR="00F72EA2" w:rsidRDefault="00F72EA2" w:rsidP="00F72EA2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NEWS </w:t>
      </w:r>
      <w:proofErr w:type="spellStart"/>
      <w:r>
        <w:rPr>
          <w:rFonts w:ascii="Times New Roman" w:hAnsi="Times New Roman" w:cs="Times New Roman"/>
          <w:b/>
          <w:sz w:val="24"/>
        </w:rPr>
        <w:t>НикаFM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- Калуга 103.1, 191 подписчик</w:t>
      </w:r>
    </w:p>
    <w:p w:rsidR="00F72EA2" w:rsidRDefault="00F72EA2" w:rsidP="00F72EA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колыбели космонавтики за последние сутки затопленными оказались четыре моста —; на улицах Михайловской и </w:t>
      </w:r>
      <w:proofErr w:type="spellStart"/>
      <w:r>
        <w:rPr>
          <w:rFonts w:ascii="Times New Roman" w:hAnsi="Times New Roman" w:cs="Times New Roman"/>
          <w:sz w:val="24"/>
        </w:rPr>
        <w:t>Черносвитинской</w:t>
      </w:r>
      <w:proofErr w:type="spellEnd"/>
      <w:r>
        <w:rPr>
          <w:rFonts w:ascii="Times New Roman" w:hAnsi="Times New Roman" w:cs="Times New Roman"/>
          <w:sz w:val="24"/>
        </w:rPr>
        <w:t xml:space="preserve">, а также в деревнях </w:t>
      </w:r>
      <w:proofErr w:type="spellStart"/>
      <w:r>
        <w:rPr>
          <w:rFonts w:ascii="Times New Roman" w:hAnsi="Times New Roman" w:cs="Times New Roman"/>
          <w:sz w:val="24"/>
        </w:rPr>
        <w:t>Груздово</w:t>
      </w:r>
      <w:proofErr w:type="spellEnd"/>
      <w:r>
        <w:rPr>
          <w:rFonts w:ascii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</w:rPr>
        <w:t>Бабенки.фото</w:t>
      </w:r>
      <w:proofErr w:type="spellEnd"/>
      <w:r>
        <w:rPr>
          <w:rFonts w:ascii="Times New Roman" w:hAnsi="Times New Roman" w:cs="Times New Roman"/>
          <w:sz w:val="24"/>
        </w:rPr>
        <w:t xml:space="preserve"> ГУ МЧС России по Калужской области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72EA2" w:rsidRDefault="00F72EA2" w:rsidP="00F72EA2">
      <w:pPr>
        <w:pStyle w:val="aff4"/>
        <w:rPr>
          <w:rFonts w:ascii="Times New Roman" w:hAnsi="Times New Roman" w:cs="Times New Roman"/>
          <w:sz w:val="24"/>
        </w:rPr>
      </w:pPr>
    </w:p>
    <w:p w:rsidR="00F72EA2" w:rsidRDefault="00F72EA2" w:rsidP="00F72EA2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Калуга, 1 267 подписчиков</w:t>
      </w:r>
    </w:p>
    <w:p w:rsidR="00F72EA2" w:rsidRDefault="00F72EA2" w:rsidP="00F72EA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12 дачных участков подтопило под Обнинском. Два дачных дома уже попали в зону разлива реки Протва, сообщили в МЧС по Калужской области.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72EA2" w:rsidRDefault="00F72EA2" w:rsidP="00F72EA2">
      <w:pPr>
        <w:pStyle w:val="aff4"/>
        <w:rPr>
          <w:rFonts w:ascii="Times New Roman" w:hAnsi="Times New Roman" w:cs="Times New Roman"/>
          <w:sz w:val="24"/>
        </w:rPr>
      </w:pPr>
    </w:p>
    <w:p w:rsidR="00F72EA2" w:rsidRDefault="00F72EA2" w:rsidP="00F72EA2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Pressa40 | Новости, 2 053 подписчика</w:t>
      </w:r>
    </w:p>
    <w:p w:rsidR="00F72EA2" w:rsidRDefault="00F72EA2" w:rsidP="00F72EA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РФ по Калужской области со ссылкой на синоптиков сообщило о погодных условиях в регионе 31 марта 2024 года. В воскресный день в нашей области ожидается переменная облачность, ночью местами небольшой дождь, днём преимущественно без осадков. 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72EA2" w:rsidRDefault="00F72EA2" w:rsidP="00F72EA2">
      <w:pPr>
        <w:pStyle w:val="aff4"/>
        <w:rPr>
          <w:rFonts w:ascii="Times New Roman" w:hAnsi="Times New Roman" w:cs="Times New Roman"/>
          <w:sz w:val="24"/>
        </w:rPr>
      </w:pPr>
    </w:p>
    <w:p w:rsidR="00F72EA2" w:rsidRDefault="00F72EA2" w:rsidP="00F72EA2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NEWS </w:t>
      </w:r>
      <w:proofErr w:type="spellStart"/>
      <w:r>
        <w:rPr>
          <w:rFonts w:ascii="Times New Roman" w:hAnsi="Times New Roman" w:cs="Times New Roman"/>
          <w:b/>
          <w:sz w:val="24"/>
        </w:rPr>
        <w:t>НикаFM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- Калуга 103.1, 191 подписчик</w:t>
      </w:r>
    </w:p>
    <w:p w:rsidR="00F72EA2" w:rsidRDefault="00F72EA2" w:rsidP="00F72EA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Калуге затоплены 4 моста В колыбели космонавтики за последние сутки затопленными оказались четыре моста —; на улицах Михайловской и </w:t>
      </w:r>
      <w:proofErr w:type="spellStart"/>
      <w:r>
        <w:rPr>
          <w:rFonts w:ascii="Times New Roman" w:hAnsi="Times New Roman" w:cs="Times New Roman"/>
          <w:sz w:val="24"/>
        </w:rPr>
        <w:t>Черносвитинской</w:t>
      </w:r>
      <w:proofErr w:type="spellEnd"/>
      <w:r>
        <w:rPr>
          <w:rFonts w:ascii="Times New Roman" w:hAnsi="Times New Roman" w:cs="Times New Roman"/>
          <w:sz w:val="24"/>
        </w:rPr>
        <w:t xml:space="preserve">, а также в деревнях </w:t>
      </w:r>
      <w:proofErr w:type="spellStart"/>
      <w:r>
        <w:rPr>
          <w:rFonts w:ascii="Times New Roman" w:hAnsi="Times New Roman" w:cs="Times New Roman"/>
          <w:sz w:val="24"/>
        </w:rPr>
        <w:t>Груздово</w:t>
      </w:r>
      <w:proofErr w:type="spellEnd"/>
      <w:r>
        <w:rPr>
          <w:rFonts w:ascii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</w:rPr>
        <w:t>Бабенки.фото</w:t>
      </w:r>
      <w:proofErr w:type="spellEnd"/>
      <w:r>
        <w:rPr>
          <w:rFonts w:ascii="Times New Roman" w:hAnsi="Times New Roman" w:cs="Times New Roman"/>
          <w:sz w:val="24"/>
        </w:rPr>
        <w:t xml:space="preserve"> ГУ МЧС России по Калужской области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72EA2" w:rsidRDefault="00F72EA2" w:rsidP="00F72EA2">
      <w:pPr>
        <w:pStyle w:val="aff4"/>
        <w:rPr>
          <w:rFonts w:ascii="Times New Roman" w:hAnsi="Times New Roman" w:cs="Times New Roman"/>
          <w:sz w:val="24"/>
        </w:rPr>
      </w:pPr>
    </w:p>
    <w:p w:rsidR="00F72EA2" w:rsidRDefault="00F72EA2" w:rsidP="00F72EA2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Калуга, 1 267 подписчиков</w:t>
      </w:r>
    </w:p>
    <w:p w:rsidR="00F72EA2" w:rsidRDefault="00F72EA2" w:rsidP="00F72EA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Жилой дом в Боровском районе тушили восемь </w:t>
      </w:r>
      <w:proofErr w:type="spellStart"/>
      <w:r>
        <w:rPr>
          <w:rFonts w:ascii="Times New Roman" w:hAnsi="Times New Roman" w:cs="Times New Roman"/>
          <w:sz w:val="24"/>
        </w:rPr>
        <w:t>огнеборцев</w:t>
      </w:r>
      <w:proofErr w:type="spellEnd"/>
      <w:r>
        <w:rPr>
          <w:rFonts w:ascii="Times New Roman" w:hAnsi="Times New Roman" w:cs="Times New Roman"/>
          <w:sz w:val="24"/>
        </w:rPr>
        <w:t xml:space="preserve">. В </w:t>
      </w:r>
      <w:proofErr w:type="gramStart"/>
      <w:r>
        <w:rPr>
          <w:rFonts w:ascii="Times New Roman" w:hAnsi="Times New Roman" w:cs="Times New Roman"/>
          <w:sz w:val="24"/>
        </w:rPr>
        <w:t>00:17  пожар</w:t>
      </w:r>
      <w:proofErr w:type="gramEnd"/>
      <w:r>
        <w:rPr>
          <w:rFonts w:ascii="Times New Roman" w:hAnsi="Times New Roman" w:cs="Times New Roman"/>
          <w:sz w:val="24"/>
        </w:rPr>
        <w:t xml:space="preserve"> случился в СНТ «Берег», сообщили в МЧС по Калужской области.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72EA2" w:rsidRDefault="00F72EA2" w:rsidP="00F72EA2">
      <w:pPr>
        <w:pStyle w:val="aff4"/>
        <w:rPr>
          <w:rFonts w:ascii="Times New Roman" w:hAnsi="Times New Roman" w:cs="Times New Roman"/>
          <w:sz w:val="24"/>
        </w:rPr>
      </w:pPr>
    </w:p>
    <w:p w:rsidR="00F72EA2" w:rsidRDefault="00F72EA2" w:rsidP="00F72EA2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Типичная Калуга, 519 подписчиков</w:t>
      </w:r>
    </w:p>
    <w:p w:rsidR="00F72EA2" w:rsidRDefault="00F72EA2" w:rsidP="00F72EA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Калуге «Ока» сбила велосипедиста ДТП произошло вчера в 21:42 на перекрёстке улиц Билибина- Телевизионная, сообщает ГУ МЧС России по Калужской области. В аварии пострадал велосипедист.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72EA2" w:rsidRDefault="00F72EA2" w:rsidP="00F72EA2">
      <w:pPr>
        <w:pStyle w:val="aff4"/>
        <w:rPr>
          <w:rFonts w:ascii="Times New Roman" w:hAnsi="Times New Roman" w:cs="Times New Roman"/>
          <w:sz w:val="24"/>
        </w:rPr>
      </w:pPr>
    </w:p>
    <w:p w:rsidR="00F72EA2" w:rsidRDefault="00F72EA2" w:rsidP="00F72EA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Калуга 24, 26 подписчиков</w:t>
      </w:r>
    </w:p>
    <w:p w:rsidR="00F72EA2" w:rsidRDefault="00F72EA2" w:rsidP="00F72EA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Ранее в Главном управлении МЧС России по Калужской области сообщили о превышении этого уровня Угрой. Жиздра и Протва сейчас на пойме. Оке до выхода на пойму в городской черте Калуги осталось 44 сантиметра.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72EA2" w:rsidRDefault="00F72EA2" w:rsidP="00F72EA2">
      <w:pPr>
        <w:pStyle w:val="aff4"/>
        <w:rPr>
          <w:rFonts w:ascii="Times New Roman" w:hAnsi="Times New Roman" w:cs="Times New Roman"/>
          <w:sz w:val="24"/>
        </w:rPr>
      </w:pPr>
    </w:p>
    <w:p w:rsidR="00F72EA2" w:rsidRDefault="00F72EA2" w:rsidP="00F72EA2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ГУ МЧС России по Калужской области, </w:t>
      </w:r>
    </w:p>
    <w:p w:rsidR="00F72EA2" w:rsidRDefault="00F72EA2" w:rsidP="00F72EA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России по Калужской области предупреждает: по данным Калужского ЦГМС - Филиала ФГБУ "Центральный УГМС" по состоянию на 30.03.2024 г. на гидрологическом посту Товарково р. Угра наблюдается превышение отметки НГЯ (неблагоприятного гидрологического явления).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72EA2" w:rsidRDefault="00F72EA2" w:rsidP="00F72EA2">
      <w:pPr>
        <w:pStyle w:val="aff4"/>
        <w:rPr>
          <w:rFonts w:ascii="Times New Roman" w:hAnsi="Times New Roman" w:cs="Times New Roman"/>
          <w:sz w:val="24"/>
        </w:rPr>
      </w:pPr>
    </w:p>
    <w:p w:rsidR="00F72EA2" w:rsidRDefault="00F72EA2" w:rsidP="00F72EA2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gramStart"/>
      <w:r>
        <w:rPr>
          <w:rFonts w:ascii="Times New Roman" w:hAnsi="Times New Roman" w:cs="Times New Roman"/>
          <w:b/>
          <w:sz w:val="24"/>
        </w:rPr>
        <w:t>Подслушано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в Малоярославце, 11 446 подписчиков</w:t>
      </w:r>
    </w:p>
    <w:p w:rsidR="00F72EA2" w:rsidRDefault="00F72EA2" w:rsidP="00F72EA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Калужской области напоминает о запрете проведения любых огневых работ на торфяных почвах, под кронами деревьев, при скорости ветра выше 10 м в секунду и в случае действия на территории региона особого противопожарного режима.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72EA2" w:rsidRDefault="00F72EA2" w:rsidP="00F72EA2">
      <w:pPr>
        <w:pStyle w:val="aff4"/>
        <w:rPr>
          <w:rFonts w:ascii="Times New Roman" w:hAnsi="Times New Roman" w:cs="Times New Roman"/>
          <w:sz w:val="24"/>
        </w:rPr>
      </w:pPr>
    </w:p>
    <w:p w:rsidR="00F72EA2" w:rsidRDefault="00F72EA2" w:rsidP="00F72EA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ГУ МЧС России по Калужской области, </w:t>
      </w:r>
    </w:p>
    <w:p w:rsidR="00F72EA2" w:rsidRDefault="00F72EA2" w:rsidP="00F72EA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❗❗❗ГУ МЧС России по Калужской области предупреждает: по данным Калужского ЦГМС - Филиала ФГБУ "Центральный УГМС" по состоянию на 30.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72EA2" w:rsidRDefault="00F72EA2" w:rsidP="00F72EA2">
      <w:pPr>
        <w:pStyle w:val="aff4"/>
        <w:rPr>
          <w:rFonts w:ascii="Times New Roman" w:hAnsi="Times New Roman" w:cs="Times New Roman"/>
          <w:sz w:val="24"/>
        </w:rPr>
      </w:pPr>
    </w:p>
    <w:p w:rsidR="00F72EA2" w:rsidRDefault="00F72EA2" w:rsidP="00F72EA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МК в Калуге, 1 552 подписчика</w:t>
      </w:r>
    </w:p>
    <w:p w:rsidR="00F72EA2" w:rsidRDefault="00F72EA2" w:rsidP="00F72EA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Обнинске Калужской области вода затопила 17 дачных участков. Здесь в реке </w:t>
      </w:r>
      <w:proofErr w:type="spellStart"/>
      <w:r>
        <w:rPr>
          <w:rFonts w:ascii="Times New Roman" w:hAnsi="Times New Roman" w:cs="Times New Roman"/>
          <w:sz w:val="24"/>
        </w:rPr>
        <w:t>Протве</w:t>
      </w:r>
      <w:proofErr w:type="spellEnd"/>
      <w:r>
        <w:rPr>
          <w:rFonts w:ascii="Times New Roman" w:hAnsi="Times New Roman" w:cs="Times New Roman"/>
          <w:sz w:val="24"/>
        </w:rPr>
        <w:t xml:space="preserve"> продолжается подъем воды, сообщает пресс-служба регионального МЧС. </w:t>
      </w: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72EA2" w:rsidRDefault="00F72EA2" w:rsidP="00F72EA2">
      <w:pPr>
        <w:pStyle w:val="aff4"/>
        <w:rPr>
          <w:rFonts w:ascii="Times New Roman" w:hAnsi="Times New Roman" w:cs="Times New Roman"/>
          <w:sz w:val="24"/>
        </w:rPr>
      </w:pPr>
    </w:p>
    <w:p w:rsidR="00F72EA2" w:rsidRDefault="00F72EA2" w:rsidP="00F72EA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МК в Калуге, 1 552 подписчика</w:t>
      </w:r>
    </w:p>
    <w:p w:rsidR="00F72EA2" w:rsidRDefault="00F72EA2" w:rsidP="00F72EA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Калуге автомобиль «Ока» сбил велосипедиста. Наезд совершен по улице Билибина в пятницу, 29 марта, сообщается региональным МЧС. </w:t>
      </w: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72EA2" w:rsidRDefault="00F72EA2" w:rsidP="00F72EA2">
      <w:pPr>
        <w:pStyle w:val="aff4"/>
        <w:rPr>
          <w:rFonts w:ascii="Times New Roman" w:hAnsi="Times New Roman" w:cs="Times New Roman"/>
          <w:sz w:val="24"/>
        </w:rPr>
      </w:pPr>
    </w:p>
    <w:p w:rsidR="00F72EA2" w:rsidRDefault="00F72EA2" w:rsidP="00F72EA2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Знамя.Калуга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</w:p>
    <w:p w:rsidR="00F72EA2" w:rsidRDefault="00F72EA2" w:rsidP="00F72EA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ДТП случилось в 03:34 на улице Пролетарская в Кирове, сообщается в сводке МЧС по Калужской области. Иномарка </w:t>
      </w:r>
      <w:proofErr w:type="spellStart"/>
      <w:r>
        <w:rPr>
          <w:rFonts w:ascii="Times New Roman" w:hAnsi="Times New Roman" w:cs="Times New Roman"/>
          <w:sz w:val="24"/>
        </w:rPr>
        <w:t>Chevrolet</w:t>
      </w:r>
      <w:proofErr w:type="spellEnd"/>
      <w:r>
        <w:rPr>
          <w:rFonts w:ascii="Times New Roman" w:hAnsi="Times New Roman" w:cs="Times New Roman"/>
          <w:sz w:val="24"/>
        </w:rPr>
        <w:t xml:space="preserve"> влетела в здание. В аварии есть пострадавшие, однако, их количество и состояние в МЧС не уточнили.  </w:t>
      </w: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72EA2" w:rsidRDefault="00F72EA2" w:rsidP="00F72EA2">
      <w:pPr>
        <w:pStyle w:val="aff4"/>
        <w:rPr>
          <w:rFonts w:ascii="Times New Roman" w:hAnsi="Times New Roman" w:cs="Times New Roman"/>
          <w:sz w:val="24"/>
        </w:rPr>
      </w:pPr>
    </w:p>
    <w:p w:rsidR="00F72EA2" w:rsidRDefault="00F72EA2" w:rsidP="00F72EA2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Боровск, 16 160 подписчиков</w:t>
      </w:r>
    </w:p>
    <w:p w:rsidR="00F72EA2" w:rsidRDefault="00F72EA2" w:rsidP="00F72EA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Из-за этого сейчас затруднено дорожное сообщение с деревней </w:t>
      </w:r>
      <w:proofErr w:type="spellStart"/>
      <w:r>
        <w:rPr>
          <w:rFonts w:ascii="Times New Roman" w:hAnsi="Times New Roman" w:cs="Times New Roman"/>
          <w:sz w:val="24"/>
        </w:rPr>
        <w:t>Аграфенино</w:t>
      </w:r>
      <w:proofErr w:type="spellEnd"/>
      <w:r>
        <w:rPr>
          <w:rFonts w:ascii="Times New Roman" w:hAnsi="Times New Roman" w:cs="Times New Roman"/>
          <w:sz w:val="24"/>
        </w:rPr>
        <w:t xml:space="preserve">, информирует пресс-служба МЧС по Калужской области. Путей объезда нет. Судя по данным спасателей, эвакуация не требуется.  </w:t>
      </w: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72EA2" w:rsidRDefault="00F72EA2" w:rsidP="00F72EA2">
      <w:pPr>
        <w:pStyle w:val="aff4"/>
        <w:rPr>
          <w:rFonts w:ascii="Times New Roman" w:hAnsi="Times New Roman" w:cs="Times New Roman"/>
          <w:sz w:val="24"/>
        </w:rPr>
      </w:pPr>
    </w:p>
    <w:p w:rsidR="00F72EA2" w:rsidRDefault="00F72EA2" w:rsidP="00F72EA2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Лента новостей Калуги, 81 подписчик</w:t>
      </w:r>
    </w:p>
    <w:p w:rsidR="00F72EA2" w:rsidRDefault="00F72EA2" w:rsidP="00F72EA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Главном управлении МЧС России по Калужской области предупреждают о неблагоприятных гидрологических явлениях. Сегодня, 30 марта, прогнозируется повышение уровня воды в реке Жиздра. Она поднимается выше отметки неблагоприятного гидрометеорологического явления. </w:t>
      </w: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72EA2" w:rsidRDefault="00F72EA2" w:rsidP="00F72EA2">
      <w:pPr>
        <w:pStyle w:val="aff4"/>
        <w:rPr>
          <w:rFonts w:ascii="Times New Roman" w:hAnsi="Times New Roman" w:cs="Times New Roman"/>
          <w:sz w:val="24"/>
        </w:rPr>
      </w:pPr>
    </w:p>
    <w:p w:rsidR="00F72EA2" w:rsidRDefault="00F72EA2" w:rsidP="00F72EA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«Калужские новости», 1 910 подписчиков</w:t>
      </w:r>
    </w:p>
    <w:p w:rsidR="00F72EA2" w:rsidRDefault="00F72EA2" w:rsidP="00F72EA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Главном управлении МЧС России по Калужской области предупреждают о неблагоприятных гидрологических явлениях. Сегодня, 30 марта, прогнозируется повышение уровня воды в реке Жиздра. Она поднимается выше отметки неблагоприятного гидрометеорологического явления. </w:t>
      </w:r>
      <w:hyperlink r:id="rId4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F72EA2" w:rsidRDefault="00F72EA2" w:rsidP="00F72EA2">
      <w:pPr>
        <w:pStyle w:val="aff4"/>
        <w:rPr>
          <w:rFonts w:ascii="Times New Roman" w:hAnsi="Times New Roman" w:cs="Times New Roman"/>
          <w:sz w:val="24"/>
        </w:rPr>
      </w:pPr>
    </w:p>
    <w:p w:rsidR="00F86B69" w:rsidRDefault="00F86B69">
      <w:pPr>
        <w:jc w:val="left"/>
        <w:rPr>
          <w:rStyle w:val="a5"/>
          <w:rFonts w:eastAsia="Arial"/>
          <w:bCs/>
          <w:shd w:val="clear" w:color="auto" w:fill="FFFFFF"/>
        </w:rPr>
      </w:pPr>
      <w:bookmarkStart w:id="0" w:name="_GoBack"/>
      <w:bookmarkEnd w:id="0"/>
    </w:p>
    <w:sectPr w:rsidR="00F86B69">
      <w:headerReference w:type="default" r:id="rId43"/>
      <w:footerReference w:type="even" r:id="rId44"/>
      <w:footerReference w:type="default" r:id="rId45"/>
      <w:headerReference w:type="first" r:id="rId46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02F" w:rsidRDefault="00E3102F">
      <w:r>
        <w:separator/>
      </w:r>
    </w:p>
  </w:endnote>
  <w:endnote w:type="continuationSeparator" w:id="0">
    <w:p w:rsidR="00E3102F" w:rsidRDefault="00E31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591" w:rsidRDefault="00E3102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143591" w:rsidRDefault="00143591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143591" w:rsidRDefault="00E3102F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72EA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02F" w:rsidRDefault="00E3102F">
      <w:r>
        <w:separator/>
      </w:r>
    </w:p>
  </w:footnote>
  <w:footnote w:type="continuationSeparator" w:id="0">
    <w:p w:rsidR="00E3102F" w:rsidRDefault="00E31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591" w:rsidRDefault="00E3102F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591" w:rsidRDefault="00143591">
    <w:pPr>
      <w:pStyle w:val="ae"/>
      <w:rPr>
        <w:color w:val="FFFFFF"/>
        <w:sz w:val="20"/>
        <w:szCs w:val="20"/>
      </w:rPr>
    </w:pPr>
  </w:p>
  <w:p w:rsidR="00143591" w:rsidRDefault="00143591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591"/>
    <w:rsid w:val="00143591"/>
    <w:rsid w:val="00A85C6B"/>
    <w:rsid w:val="00B52390"/>
    <w:rsid w:val="00E3102F"/>
    <w:rsid w:val="00F72EA2"/>
    <w:rsid w:val="00F8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6D7072"/>
  <w15:docId w15:val="{86E6D559-6C6D-4A47-A7E1-9DDE397CC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namkaluga.ru/2024/03/30/zhiloj-dom-v-borovskom-rajone-tushili-vosem-ogneborczev/" TargetMode="External"/><Relationship Id="rId18" Type="http://schemas.openxmlformats.org/officeDocument/2006/relationships/hyperlink" Target="https://www.vest-news.ru/news/208254" TargetMode="External"/><Relationship Id="rId26" Type="http://schemas.openxmlformats.org/officeDocument/2006/relationships/hyperlink" Target="https://kaluganews.ru/fn_1471534.html" TargetMode="External"/><Relationship Id="rId39" Type="http://schemas.openxmlformats.org/officeDocument/2006/relationships/hyperlink" Target="https://vk.com/wall-70062094_43434" TargetMode="External"/><Relationship Id="rId21" Type="http://schemas.openxmlformats.org/officeDocument/2006/relationships/hyperlink" Target="https://znamkaluga.ru/2024/03/30/neskolko-chelovek-postradali-v-dtp-s-dvumya-inomarkami-v-medynskom-rajone/" TargetMode="External"/><Relationship Id="rId34" Type="http://schemas.openxmlformats.org/officeDocument/2006/relationships/hyperlink" Target="https://vk.com/wall-172504728_65111" TargetMode="External"/><Relationship Id="rId42" Type="http://schemas.openxmlformats.org/officeDocument/2006/relationships/hyperlink" Target="https://dzen.ru/b/ZgdpHBYZ8A5ZxuvG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znamkaluga.ru/2024/03/30/12-dachnyh-uchastkov-podtopilo-pod-obninskom/" TargetMode="External"/><Relationship Id="rId29" Type="http://schemas.openxmlformats.org/officeDocument/2006/relationships/hyperlink" Target="https://vk.com/wall-145771240_3742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aluga24.tv/news/056973" TargetMode="External"/><Relationship Id="rId24" Type="http://schemas.openxmlformats.org/officeDocument/2006/relationships/hyperlink" Target="https://www.mkkaluga.ru/incident/2024/03/30/mashina-vletela-v-zdanie-v-kaluzhskom-kirove.html" TargetMode="External"/><Relationship Id="rId32" Type="http://schemas.openxmlformats.org/officeDocument/2006/relationships/hyperlink" Target="https://vk.com/wall-218610633_4022" TargetMode="External"/><Relationship Id="rId37" Type="http://schemas.openxmlformats.org/officeDocument/2006/relationships/hyperlink" Target="https://dzen.ru/a/ZgfnPRYZ8A5Z4EWf" TargetMode="External"/><Relationship Id="rId40" Type="http://schemas.openxmlformats.org/officeDocument/2006/relationships/hyperlink" Target="https://vk.com/wall-174965656_9563" TargetMode="External"/><Relationship Id="rId45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kaluga.bezformata.com/listnews/kaluzhskoy-oblasti-zhiloy-dom/129696907/" TargetMode="External"/><Relationship Id="rId23" Type="http://schemas.openxmlformats.org/officeDocument/2006/relationships/hyperlink" Target="https://www.kaluga.kp.ru/online/news/5742054/" TargetMode="External"/><Relationship Id="rId28" Type="http://schemas.openxmlformats.org/officeDocument/2006/relationships/hyperlink" Target="https://vk.com/wall-207925517_17233" TargetMode="External"/><Relationship Id="rId36" Type="http://schemas.openxmlformats.org/officeDocument/2006/relationships/hyperlink" Target="https://ok.ru/group/54458872365148/topic/155882014121308" TargetMode="External"/><Relationship Id="rId10" Type="http://schemas.openxmlformats.org/officeDocument/2006/relationships/hyperlink" Target="https://russia24.pro/kaluga/375312584/" TargetMode="External"/><Relationship Id="rId19" Type="http://schemas.openxmlformats.org/officeDocument/2006/relationships/hyperlink" Target="https://znamkaluga.ru/2024/03/30/mashina-vrezalas-v-zdanie-nochyu-v-kaluzhskom-kirove/" TargetMode="External"/><Relationship Id="rId31" Type="http://schemas.openxmlformats.org/officeDocument/2006/relationships/hyperlink" Target="https://vk.com/wall-207925517_17232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essa40.ru/v-kaluzhskuyu-oblast-idet-anomalnoe-teplo/" TargetMode="External"/><Relationship Id="rId14" Type="http://schemas.openxmlformats.org/officeDocument/2006/relationships/hyperlink" Target="https://www.kaluga-poisk.ru/news/opovesheniya/mchs-preduprezhdaet-o-podnyatii-vody-v-reke-zhizdre" TargetMode="External"/><Relationship Id="rId22" Type="http://schemas.openxmlformats.org/officeDocument/2006/relationships/hyperlink" Target="https://kaluga-news.net/society/2024/03/30/163782.html" TargetMode="External"/><Relationship Id="rId27" Type="http://schemas.openxmlformats.org/officeDocument/2006/relationships/hyperlink" Target="https://vk.com/wall-187383359_43370" TargetMode="External"/><Relationship Id="rId30" Type="http://schemas.openxmlformats.org/officeDocument/2006/relationships/hyperlink" Target="https://vk.com/@nikafm40-rss-1624153211-551342914" TargetMode="External"/><Relationship Id="rId35" Type="http://schemas.openxmlformats.org/officeDocument/2006/relationships/hyperlink" Target="https://vk.com/wall-61814299_771638" TargetMode="External"/><Relationship Id="rId43" Type="http://schemas.openxmlformats.org/officeDocument/2006/relationships/header" Target="header1.xml"/><Relationship Id="rId48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www.kaluga-poisk.ru/news/obschestvo/uroven-vody-v-ugre-podnyalsya-vyshe-polumetra" TargetMode="External"/><Relationship Id="rId17" Type="http://schemas.openxmlformats.org/officeDocument/2006/relationships/hyperlink" Target="https://www.mkkaluga.ru/incident/2024/03/30/oka-sbila-velosipedista-v-kaluge.html" TargetMode="External"/><Relationship Id="rId25" Type="http://schemas.openxmlformats.org/officeDocument/2006/relationships/hyperlink" Target="https://kp40.ru/news/incidents/111248/" TargetMode="External"/><Relationship Id="rId33" Type="http://schemas.openxmlformats.org/officeDocument/2006/relationships/hyperlink" Target="https://dzen.ru/b/ZggdTu-VdwABqLgZ" TargetMode="External"/><Relationship Id="rId38" Type="http://schemas.openxmlformats.org/officeDocument/2006/relationships/hyperlink" Target="https://dzen.ru/a/ZgfizBYZ8A5Z3zcd" TargetMode="External"/><Relationship Id="rId46" Type="http://schemas.openxmlformats.org/officeDocument/2006/relationships/header" Target="header2.xml"/><Relationship Id="rId20" Type="http://schemas.openxmlformats.org/officeDocument/2006/relationships/hyperlink" Target="https://obninsk.name/news57453.htm" TargetMode="External"/><Relationship Id="rId41" Type="http://schemas.openxmlformats.org/officeDocument/2006/relationships/hyperlink" Target="https://vk.com/wall-175695561_10987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EF8DB-813C-4210-A525-BF7F1635E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1701</Words>
  <Characters>9700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ARM11</dc:creator>
  <cp:lastModifiedBy>ARM11</cp:lastModifiedBy>
  <cp:revision>5</cp:revision>
  <cp:lastPrinted>2020-03-12T12:40:00Z</cp:lastPrinted>
  <dcterms:created xsi:type="dcterms:W3CDTF">2024-03-30T19:39:00Z</dcterms:created>
  <dcterms:modified xsi:type="dcterms:W3CDTF">2024-03-30T19:52:00Z</dcterms:modified>
</cp:coreProperties>
</file>