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F6B" w:rsidRDefault="00CE4DB0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F6B" w:rsidRDefault="00CE4DB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E4F6B" w:rsidRDefault="00CE4DB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E4F6B" w:rsidRDefault="004E4F6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E4F6B" w:rsidRDefault="00CE4DB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26 марта - 26 марта 2024 г.</w:t>
                            </w:r>
                          </w:p>
                          <w:p w:rsidR="004E4F6B" w:rsidRDefault="00CE4DB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E4F6B" w:rsidRDefault="00CE4DB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E4F6B" w:rsidRDefault="00CE4DB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E4F6B" w:rsidRDefault="004E4F6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E4F6B" w:rsidRDefault="00CE4DB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26 марта - 26 марта 2024 г.</w:t>
                      </w:r>
                    </w:p>
                    <w:p w:rsidR="004E4F6B" w:rsidRDefault="00CE4DB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860" w:rsidRPr="00114860" w:rsidRDefault="00114860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114860">
        <w:rPr>
          <w:rFonts w:ascii="Times New Roman" w:hAnsi="Times New Roman" w:cs="Times New Roman"/>
          <w:b/>
          <w:sz w:val="32"/>
        </w:rPr>
        <w:lastRenderedPageBreak/>
        <w:t>СМИ</w:t>
      </w:r>
    </w:p>
    <w:p w:rsidR="00114860" w:rsidRDefault="00114860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4E4F6B" w:rsidRDefault="00CE4D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пожаре двухквартирного дома в Боровском районе пострадали люди</w:t>
      </w:r>
    </w:p>
    <w:p w:rsidR="004E4F6B" w:rsidRDefault="00CE4D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Огонь вспыхнул в 15:43 в деревне </w:t>
      </w:r>
      <w:proofErr w:type="spellStart"/>
      <w:r>
        <w:rPr>
          <w:rFonts w:ascii="Times New Roman" w:hAnsi="Times New Roman" w:cs="Times New Roman"/>
          <w:sz w:val="24"/>
        </w:rPr>
        <w:t>Комлево</w:t>
      </w:r>
      <w:proofErr w:type="spellEnd"/>
      <w:r>
        <w:rPr>
          <w:rFonts w:ascii="Times New Roman" w:hAnsi="Times New Roman" w:cs="Times New Roman"/>
          <w:sz w:val="24"/>
        </w:rPr>
        <w:t xml:space="preserve"> на улице Новая, сообщили в МЧС по Калужской области. Из оперативной сводки следует, что тут загорелся двухквартирный жилой дом.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4E4F6B" w:rsidRDefault="004E4F6B">
      <w:pPr>
        <w:pStyle w:val="aff4"/>
        <w:rPr>
          <w:rFonts w:ascii="Times New Roman" w:hAnsi="Times New Roman" w:cs="Times New Roman"/>
          <w:sz w:val="24"/>
        </w:rPr>
      </w:pPr>
    </w:p>
    <w:p w:rsidR="004E4F6B" w:rsidRDefault="00CE4D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27 марта в Калужской области потеплеет до +12°С</w:t>
      </w:r>
    </w:p>
    <w:p w:rsidR="004E4F6B" w:rsidRDefault="00CE4D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27 марта 2024 года.</w:t>
      </w:r>
      <w:r w:rsidR="001148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среду в нашей области ожидается переменная облачность, преимущественно без осадков, ночью и утром местами туман.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4E4F6B" w:rsidRDefault="004E4F6B">
      <w:pPr>
        <w:pStyle w:val="aff4"/>
        <w:rPr>
          <w:rFonts w:ascii="Times New Roman" w:hAnsi="Times New Roman" w:cs="Times New Roman"/>
          <w:sz w:val="24"/>
        </w:rPr>
      </w:pPr>
    </w:p>
    <w:p w:rsidR="004E4F6B" w:rsidRDefault="00CE4D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сутки уровень воды в Оке в Калуге поднялся на 131 см</w:t>
      </w:r>
    </w:p>
    <w:p w:rsidR="004E4F6B" w:rsidRDefault="00CE4D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во вторник, 26 марта, опубликовало новые данные о паводке в нашем регионе.</w:t>
      </w:r>
      <w:r w:rsidR="001148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соответствии с информацией Калужского ЦГМС в период с 22 по 24 марта 2024 года произошло вскрытие основных рек в районах гидропостов.  </w:t>
      </w:r>
      <w:hyperlink r:id="rId11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Kaluga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</w:t>
        </w:r>
        <w:proofErr w:type="spellStart"/>
        <w:r>
          <w:rPr>
            <w:rStyle w:val="a5"/>
            <w:rFonts w:ascii="Times New Roman" w:hAnsi="Times New Roman" w:cs="Times New Roman"/>
            <w:sz w:val="24"/>
          </w:rPr>
          <w:t>News</w:t>
        </w:r>
        <w:proofErr w:type="spellEnd"/>
      </w:hyperlink>
    </w:p>
    <w:p w:rsidR="004E4F6B" w:rsidRDefault="004E4F6B">
      <w:pPr>
        <w:pStyle w:val="aff4"/>
        <w:rPr>
          <w:rFonts w:ascii="Times New Roman" w:hAnsi="Times New Roman" w:cs="Times New Roman"/>
          <w:sz w:val="24"/>
        </w:rPr>
      </w:pPr>
    </w:p>
    <w:p w:rsidR="004E4F6B" w:rsidRDefault="00CE4D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аварии с фурой в Жуковском районе пострадал человек</w:t>
      </w:r>
    </w:p>
    <w:p w:rsidR="004E4F6B" w:rsidRDefault="00CE4D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13:50 авария произошла на 97 километре автодороги А-130, сообщили в МЧС по Калужской области. Под деревней Воробьи столкнулись легковушка </w:t>
      </w:r>
      <w:proofErr w:type="spellStart"/>
      <w:r>
        <w:rPr>
          <w:rFonts w:ascii="Times New Roman" w:hAnsi="Times New Roman" w:cs="Times New Roman"/>
          <w:sz w:val="24"/>
        </w:rPr>
        <w:t>Skoda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Octavia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большегруз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Shacman</w:t>
      </w:r>
      <w:proofErr w:type="spellEnd"/>
      <w:r>
        <w:rPr>
          <w:rFonts w:ascii="Times New Roman" w:hAnsi="Times New Roman" w:cs="Times New Roman"/>
          <w:sz w:val="24"/>
        </w:rPr>
        <w:t xml:space="preserve">. На фотографии видно, что у легковой машины повреждён передний бампер.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4E4F6B" w:rsidRDefault="004E4F6B">
      <w:pPr>
        <w:pStyle w:val="aff4"/>
        <w:rPr>
          <w:rFonts w:ascii="Times New Roman" w:hAnsi="Times New Roman" w:cs="Times New Roman"/>
          <w:sz w:val="24"/>
        </w:rPr>
      </w:pPr>
    </w:p>
    <w:p w:rsidR="004E4F6B" w:rsidRDefault="00CE4D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Угра за сутки поднялась на три метра</w:t>
      </w:r>
    </w:p>
    <w:p w:rsidR="004E4F6B" w:rsidRDefault="00CE4D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Главного управления МЧС России по Калужской области, сейчас вода в ней отметке 174 сантиметра. Далее идет Протва. Она прибавила полтора метра.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4E4F6B" w:rsidRDefault="004E4F6B">
      <w:pPr>
        <w:pStyle w:val="aff4"/>
        <w:rPr>
          <w:rFonts w:ascii="Times New Roman" w:hAnsi="Times New Roman" w:cs="Times New Roman"/>
          <w:sz w:val="24"/>
        </w:rPr>
      </w:pPr>
    </w:p>
    <w:p w:rsidR="004E4F6B" w:rsidRDefault="00CE4D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«Мерседес» сбил молодую женщину</w:t>
      </w:r>
    </w:p>
    <w:p w:rsidR="004E4F6B" w:rsidRDefault="00CE4D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  <w:r w:rsidR="001148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29-летнюю девушку сбил «Мерседес», за рулем которого сидел 22-летний водитель.</w:t>
      </w:r>
      <w:r w:rsidR="001148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Пострадавшую госпитализировали.  </w:t>
      </w:r>
      <w:hyperlink r:id="rId14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4E4F6B" w:rsidRDefault="004E4F6B">
      <w:pPr>
        <w:pStyle w:val="aff4"/>
        <w:rPr>
          <w:rFonts w:ascii="Times New Roman" w:hAnsi="Times New Roman" w:cs="Times New Roman"/>
          <w:sz w:val="24"/>
        </w:rPr>
      </w:pPr>
    </w:p>
    <w:p w:rsidR="004E4F6B" w:rsidRDefault="00CE4D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Калужской области столкнулись фура и </w:t>
      </w:r>
      <w:proofErr w:type="spellStart"/>
      <w:r>
        <w:rPr>
          <w:rFonts w:ascii="Times New Roman" w:hAnsi="Times New Roman" w:cs="Times New Roman"/>
          <w:b/>
          <w:sz w:val="24"/>
        </w:rPr>
        <w:t>Scoda</w:t>
      </w:r>
      <w:proofErr w:type="spellEnd"/>
    </w:p>
    <w:p w:rsidR="004E4F6B" w:rsidRDefault="00CE4D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26 марта в 13 часов 50 минут в ГУ МЧС по Калужской области поступило сообщение о ДТП в Жуковском районе. На 97 км автодороги А-130 столкнулись автомобиль «Шкода </w:t>
      </w:r>
      <w:proofErr w:type="spellStart"/>
      <w:r>
        <w:rPr>
          <w:rFonts w:ascii="Times New Roman" w:hAnsi="Times New Roman" w:cs="Times New Roman"/>
          <w:sz w:val="24"/>
        </w:rPr>
        <w:t>Октавия</w:t>
      </w:r>
      <w:proofErr w:type="spellEnd"/>
      <w:r>
        <w:rPr>
          <w:rFonts w:ascii="Times New Roman" w:hAnsi="Times New Roman" w:cs="Times New Roman"/>
          <w:sz w:val="24"/>
        </w:rPr>
        <w:t>» и фура «</w:t>
      </w:r>
      <w:proofErr w:type="spellStart"/>
      <w:r>
        <w:rPr>
          <w:rFonts w:ascii="Times New Roman" w:hAnsi="Times New Roman" w:cs="Times New Roman"/>
          <w:sz w:val="24"/>
        </w:rPr>
        <w:t>Шакман</w:t>
      </w:r>
      <w:proofErr w:type="spellEnd"/>
      <w:r>
        <w:rPr>
          <w:rFonts w:ascii="Times New Roman" w:hAnsi="Times New Roman" w:cs="Times New Roman"/>
          <w:sz w:val="24"/>
        </w:rPr>
        <w:t xml:space="preserve">».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4E4F6B" w:rsidRDefault="004E4F6B">
      <w:pPr>
        <w:pStyle w:val="aff4"/>
        <w:rPr>
          <w:rFonts w:ascii="Times New Roman" w:hAnsi="Times New Roman" w:cs="Times New Roman"/>
          <w:sz w:val="24"/>
        </w:rPr>
      </w:pPr>
    </w:p>
    <w:p w:rsidR="004E4F6B" w:rsidRDefault="00CE4D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«Мерседес» сбил молодую женщину</w:t>
      </w:r>
    </w:p>
    <w:p w:rsidR="004E4F6B" w:rsidRDefault="00CE4D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26 марта в Козельске на улице Чкалова произошло ДТП Об этом сообщило ГУ МЧС по Калужской области. 29-летнюю девушку сбил «Мерседес», за рулем которого сидел 22-летний водитель. Пострадавшую госпитализировали.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4E4F6B" w:rsidRDefault="004E4F6B">
      <w:pPr>
        <w:pStyle w:val="aff4"/>
        <w:rPr>
          <w:rFonts w:ascii="Times New Roman" w:hAnsi="Times New Roman" w:cs="Times New Roman"/>
          <w:sz w:val="24"/>
        </w:rPr>
      </w:pPr>
    </w:p>
    <w:p w:rsidR="004E4F6B" w:rsidRDefault="00CE4D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трассе в Жуковском районе столкнулись легковушка и фура</w:t>
      </w:r>
    </w:p>
    <w:p w:rsidR="004E4F6B" w:rsidRDefault="00CE4D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РФ по Калужской области, столкнулись легковой автомобиль «Шкода </w:t>
      </w:r>
      <w:proofErr w:type="spellStart"/>
      <w:r>
        <w:rPr>
          <w:rFonts w:ascii="Times New Roman" w:hAnsi="Times New Roman" w:cs="Times New Roman"/>
          <w:sz w:val="24"/>
        </w:rPr>
        <w:t>Октавия</w:t>
      </w:r>
      <w:proofErr w:type="spellEnd"/>
      <w:r>
        <w:rPr>
          <w:rFonts w:ascii="Times New Roman" w:hAnsi="Times New Roman" w:cs="Times New Roman"/>
          <w:sz w:val="24"/>
        </w:rPr>
        <w:t>» и фура «</w:t>
      </w:r>
      <w:proofErr w:type="spellStart"/>
      <w:r>
        <w:rPr>
          <w:rFonts w:ascii="Times New Roman" w:hAnsi="Times New Roman" w:cs="Times New Roman"/>
          <w:sz w:val="24"/>
        </w:rPr>
        <w:t>Шакман</w:t>
      </w:r>
      <w:proofErr w:type="spellEnd"/>
      <w:r>
        <w:rPr>
          <w:rFonts w:ascii="Times New Roman" w:hAnsi="Times New Roman" w:cs="Times New Roman"/>
          <w:sz w:val="24"/>
        </w:rPr>
        <w:t>». В ДТП есть пострадавший, уточняет ведомство.</w:t>
      </w:r>
      <w:r w:rsidR="001148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место происшествия прибыли пожарно-спасательные подразделения, сотрудники ГИБДД, медики.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4E4F6B" w:rsidRDefault="004E4F6B">
      <w:pPr>
        <w:pStyle w:val="aff4"/>
        <w:rPr>
          <w:rFonts w:ascii="Times New Roman" w:hAnsi="Times New Roman" w:cs="Times New Roman"/>
          <w:sz w:val="24"/>
        </w:rPr>
      </w:pPr>
    </w:p>
    <w:p w:rsidR="004E4F6B" w:rsidRDefault="00CE4D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Женщина попала под колеса </w:t>
      </w:r>
      <w:proofErr w:type="spellStart"/>
      <w:r>
        <w:rPr>
          <w:rFonts w:ascii="Times New Roman" w:hAnsi="Times New Roman" w:cs="Times New Roman"/>
          <w:b/>
          <w:sz w:val="24"/>
        </w:rPr>
        <w:t>Mercedes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в Козельске Калужской области</w:t>
      </w:r>
    </w:p>
    <w:p w:rsidR="004E4F6B" w:rsidRDefault="00CE4D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ДТП произошло 25 марта около часу дня на улице Чкалова в Козельске, сообщили в МЧС по Калужской области. 22-летний водитель иномарки сбил 29-летнюю женщину.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АиФ Калуга</w:t>
        </w:r>
      </w:hyperlink>
    </w:p>
    <w:p w:rsidR="004E4F6B" w:rsidRDefault="004E4F6B">
      <w:pPr>
        <w:pStyle w:val="aff4"/>
        <w:rPr>
          <w:rFonts w:ascii="Times New Roman" w:hAnsi="Times New Roman" w:cs="Times New Roman"/>
          <w:sz w:val="24"/>
        </w:rPr>
      </w:pPr>
    </w:p>
    <w:p w:rsidR="004E4F6B" w:rsidRDefault="00CE4D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пешеход попала под колеса «Мерседеса»</w:t>
      </w:r>
    </w:p>
    <w:p w:rsidR="004E4F6B" w:rsidRDefault="00CE4D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ДТП работали пожарно-спасательные подразделения МЧС по Калужской области, патруль ГИБДД и сотрудники скорой помощи. Для ликвидации последствий аварии привлекалось 9 человек, было задействовано 3 единицы техники.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4E4F6B" w:rsidRDefault="004E4F6B">
      <w:pPr>
        <w:pStyle w:val="aff4"/>
        <w:rPr>
          <w:rFonts w:ascii="Times New Roman" w:hAnsi="Times New Roman" w:cs="Times New Roman"/>
          <w:sz w:val="24"/>
        </w:rPr>
      </w:pPr>
    </w:p>
    <w:p w:rsidR="004E4F6B" w:rsidRDefault="00CE4D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Калужской области погиб человек при столкновении </w:t>
      </w:r>
      <w:proofErr w:type="spellStart"/>
      <w:r>
        <w:rPr>
          <w:rFonts w:ascii="Times New Roman" w:hAnsi="Times New Roman" w:cs="Times New Roman"/>
          <w:b/>
          <w:sz w:val="24"/>
        </w:rPr>
        <w:t>Renault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Logan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и фуры</w:t>
      </w:r>
    </w:p>
    <w:p w:rsidR="004E4F6B" w:rsidRDefault="00CE4D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26 марта около 8:00 стало известно об аварии на трассе М3 «Украина» в Бабынинском районе. Подробностями поделились в УМВД России по Калужской области.  </w:t>
      </w:r>
      <w:hyperlink r:id="rId20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4E4F6B" w:rsidRDefault="004E4F6B">
      <w:pPr>
        <w:pStyle w:val="aff4"/>
        <w:rPr>
          <w:rFonts w:ascii="Times New Roman" w:hAnsi="Times New Roman" w:cs="Times New Roman"/>
          <w:sz w:val="24"/>
        </w:rPr>
      </w:pPr>
    </w:p>
    <w:p w:rsidR="004E4F6B" w:rsidRDefault="00CE4D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женщина попала под колеса «Мерседеса»</w:t>
      </w:r>
    </w:p>
    <w:p w:rsidR="004E4F6B" w:rsidRDefault="00CE4D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МЧС по Калужской области.</w:t>
      </w:r>
      <w:r w:rsidR="001148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Как нам стало известно, 22-летний водитель «Мерседеса» сбил 29-летнюю женщину.</w:t>
      </w:r>
      <w:r w:rsidR="001148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Пострадавшую доставили в больницу.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4E4F6B" w:rsidRDefault="004E4F6B">
      <w:pPr>
        <w:pStyle w:val="aff4"/>
        <w:rPr>
          <w:rFonts w:ascii="Times New Roman" w:hAnsi="Times New Roman" w:cs="Times New Roman"/>
          <w:sz w:val="24"/>
        </w:rPr>
      </w:pPr>
    </w:p>
    <w:p w:rsidR="004E4F6B" w:rsidRDefault="00CE4D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Человек погиб в ДТП с фурой на М-3 в Бабынинском районе</w:t>
      </w:r>
    </w:p>
    <w:p w:rsidR="004E4F6B" w:rsidRDefault="00CE4D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восемь часов утра вторника авария произошла на 196-м километре федеральной трассы М-3 «Украина» в Бабынинском районе, следует из оперативной сводки ГУ МЧС по Калужской области.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4E4F6B" w:rsidRDefault="004E4F6B">
      <w:pPr>
        <w:pStyle w:val="aff4"/>
        <w:rPr>
          <w:rFonts w:ascii="Times New Roman" w:hAnsi="Times New Roman" w:cs="Times New Roman"/>
          <w:sz w:val="24"/>
        </w:rPr>
      </w:pPr>
    </w:p>
    <w:p w:rsidR="004E4F6B" w:rsidRDefault="00CE4D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Калужской области водитель </w:t>
      </w:r>
      <w:proofErr w:type="spellStart"/>
      <w:r>
        <w:rPr>
          <w:rFonts w:ascii="Times New Roman" w:hAnsi="Times New Roman" w:cs="Times New Roman"/>
          <w:b/>
          <w:sz w:val="24"/>
        </w:rPr>
        <w:t>Renault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погиб в ДТП на "встречке"</w:t>
      </w:r>
    </w:p>
    <w:p w:rsidR="004E4F6B" w:rsidRDefault="00CE4D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столкновения грузовик съехал во встречную обочину. В результате аварии водитель легковой машины погиб на месте. Фото УМВД и ГУ МЧС России по Калужской области. </w:t>
      </w:r>
      <w:hyperlink r:id="rId23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News-life</w:t>
        </w:r>
        <w:proofErr w:type="spellEnd"/>
      </w:hyperlink>
    </w:p>
    <w:p w:rsidR="004E4F6B" w:rsidRDefault="004E4F6B">
      <w:pPr>
        <w:pStyle w:val="aff4"/>
        <w:rPr>
          <w:rFonts w:ascii="Times New Roman" w:hAnsi="Times New Roman" w:cs="Times New Roman"/>
          <w:sz w:val="24"/>
        </w:rPr>
      </w:pPr>
    </w:p>
    <w:p w:rsidR="004E4F6B" w:rsidRDefault="00CE4D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Бабынинском районе в ДТП с «КАМАЗом» погиб водитель «Рено»</w:t>
      </w:r>
    </w:p>
    <w:p w:rsidR="004E4F6B" w:rsidRDefault="00CE4D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Ликвидировали последствия ДТП 9 сотрудников спасательных служб: 4 сотрудника МЧС, медики, госавтоинспекторы.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4E4F6B" w:rsidRDefault="004E4F6B">
      <w:pPr>
        <w:pStyle w:val="aff4"/>
        <w:rPr>
          <w:rFonts w:ascii="Times New Roman" w:hAnsi="Times New Roman" w:cs="Times New Roman"/>
          <w:sz w:val="24"/>
        </w:rPr>
      </w:pPr>
    </w:p>
    <w:p w:rsidR="004E4F6B" w:rsidRDefault="00CE4DB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Конференция Старт в науку</w:t>
      </w:r>
    </w:p>
    <w:p w:rsidR="004E4F6B" w:rsidRDefault="00CE4DB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работе экспертной комиссии принимала участие начальник Центра противопожарной пропаганды Главного управления МЧС России по Калужской области Наталья Корыхалова. Комиссия оценила работы участников конференции согласно оценочной ведомости.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Кременки </w:t>
        </w:r>
        <w:proofErr w:type="spellStart"/>
        <w:r>
          <w:rPr>
            <w:rStyle w:val="a5"/>
            <w:rFonts w:ascii="Times New Roman" w:hAnsi="Times New Roman" w:cs="Times New Roman"/>
            <w:sz w:val="24"/>
          </w:rPr>
          <w:t>Информ</w:t>
        </w:r>
        <w:proofErr w:type="spellEnd"/>
      </w:hyperlink>
    </w:p>
    <w:p w:rsidR="004E4F6B" w:rsidRDefault="004E4F6B">
      <w:pPr>
        <w:pStyle w:val="aff4"/>
        <w:rPr>
          <w:rFonts w:ascii="Times New Roman" w:hAnsi="Times New Roman" w:cs="Times New Roman"/>
          <w:sz w:val="24"/>
        </w:rPr>
      </w:pPr>
    </w:p>
    <w:p w:rsidR="00114860" w:rsidRDefault="00114860" w:rsidP="00114860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114860"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z w:val="32"/>
        </w:rPr>
        <w:t>оцмедиа</w:t>
      </w:r>
    </w:p>
    <w:p w:rsidR="00114860" w:rsidRDefault="00114860" w:rsidP="00114860">
      <w:pPr>
        <w:pStyle w:val="aff1"/>
        <w:keepNext/>
        <w:rPr>
          <w:rFonts w:ascii="Times New Roman" w:hAnsi="Times New Roman" w:cs="Times New Roman"/>
          <w:b/>
          <w:sz w:val="32"/>
        </w:rPr>
      </w:pPr>
    </w:p>
    <w:p w:rsidR="007E3FA8" w:rsidRDefault="007E3FA8" w:rsidP="007E3FA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2 050 подписчиков</w:t>
      </w:r>
    </w:p>
    <w:p w:rsidR="007E3FA8" w:rsidRDefault="007E3FA8" w:rsidP="007E3F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РФ по Калужской области со ссылкой на синоптиков сообщило о погодных условиях в регионе 27 марта 2024 года. В среду в нашей области ожидается переменная облачность, преимущественно без осадков, ночью и утром местами туман.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E3FA8" w:rsidRDefault="007E3FA8" w:rsidP="007E3FA8">
      <w:pPr>
        <w:pStyle w:val="aff4"/>
        <w:rPr>
          <w:rFonts w:ascii="Times New Roman" w:hAnsi="Times New Roman" w:cs="Times New Roman"/>
          <w:sz w:val="24"/>
        </w:rPr>
      </w:pPr>
    </w:p>
    <w:p w:rsidR="007E3FA8" w:rsidRDefault="007E3FA8" w:rsidP="007E3FA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190 подписчиков</w:t>
      </w:r>
    </w:p>
    <w:p w:rsidR="007E3FA8" w:rsidRDefault="007E3FA8" w:rsidP="007E3F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26 марта в 13 часов 50 минут в ГУ МЧС по Калужской области поступило сообщение о ДТП в Жуковском районе. В Калужской области столкнулись фура и </w:t>
      </w:r>
      <w:proofErr w:type="spellStart"/>
      <w:r>
        <w:rPr>
          <w:rFonts w:ascii="Times New Roman" w:hAnsi="Times New Roman" w:cs="Times New Roman"/>
          <w:sz w:val="24"/>
        </w:rPr>
        <w:t>Scoda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E3FA8" w:rsidRDefault="007E3FA8" w:rsidP="007E3FA8">
      <w:pPr>
        <w:pStyle w:val="aff4"/>
        <w:rPr>
          <w:rFonts w:ascii="Times New Roman" w:hAnsi="Times New Roman" w:cs="Times New Roman"/>
          <w:sz w:val="24"/>
        </w:rPr>
      </w:pPr>
    </w:p>
    <w:p w:rsidR="007E3FA8" w:rsidRDefault="007E3FA8" w:rsidP="007E3F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7E3FA8" w:rsidRDefault="007E3FA8" w:rsidP="007E3F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29-летнюю девушку сбил «Мерседес», за рулем которого сидел 22-летний водитель. Пострадавшую госпитализировали. Он получила рваную рану голени, черепно-мозговую травму, внутреннее кровотечение, а также ушиб плеча и сотрясение головного мозга.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E3FA8" w:rsidRDefault="007E3FA8" w:rsidP="007E3FA8">
      <w:pPr>
        <w:pStyle w:val="aff4"/>
        <w:rPr>
          <w:rFonts w:ascii="Times New Roman" w:hAnsi="Times New Roman" w:cs="Times New Roman"/>
          <w:sz w:val="24"/>
        </w:rPr>
      </w:pPr>
    </w:p>
    <w:p w:rsidR="007E3FA8" w:rsidRDefault="007E3FA8" w:rsidP="007E3FA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2 050 подписчиков</w:t>
      </w:r>
    </w:p>
    <w:p w:rsidR="007E3FA8" w:rsidRDefault="007E3FA8" w:rsidP="007E3F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РФ по Калужской области, столкнулись легковой автомобиль «Шкода </w:t>
      </w:r>
      <w:proofErr w:type="spellStart"/>
      <w:r>
        <w:rPr>
          <w:rFonts w:ascii="Times New Roman" w:hAnsi="Times New Roman" w:cs="Times New Roman"/>
          <w:sz w:val="24"/>
        </w:rPr>
        <w:t>Октавия</w:t>
      </w:r>
      <w:proofErr w:type="spellEnd"/>
      <w:r>
        <w:rPr>
          <w:rFonts w:ascii="Times New Roman" w:hAnsi="Times New Roman" w:cs="Times New Roman"/>
          <w:sz w:val="24"/>
        </w:rPr>
        <w:t>» и фура «</w:t>
      </w:r>
      <w:proofErr w:type="spellStart"/>
      <w:r>
        <w:rPr>
          <w:rFonts w:ascii="Times New Roman" w:hAnsi="Times New Roman" w:cs="Times New Roman"/>
          <w:sz w:val="24"/>
        </w:rPr>
        <w:t>Шакман</w:t>
      </w:r>
      <w:proofErr w:type="spellEnd"/>
      <w:r>
        <w:rPr>
          <w:rFonts w:ascii="Times New Roman" w:hAnsi="Times New Roman" w:cs="Times New Roman"/>
          <w:sz w:val="24"/>
        </w:rPr>
        <w:t xml:space="preserve">». В ДТП есть </w:t>
      </w:r>
      <w:proofErr w:type="spellStart"/>
      <w:r>
        <w:rPr>
          <w:rFonts w:ascii="Times New Roman" w:hAnsi="Times New Roman" w:cs="Times New Roman"/>
          <w:sz w:val="24"/>
        </w:rPr>
        <w:t>постр</w:t>
      </w:r>
      <w:proofErr w:type="spellEnd"/>
      <w:r>
        <w:rPr>
          <w:rFonts w:ascii="Times New Roman" w:hAnsi="Times New Roman" w:cs="Times New Roman"/>
          <w:sz w:val="24"/>
        </w:rPr>
        <w:t xml:space="preserve">...На трассе в Жуковском районе столкнулись легковушка и фура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E3FA8" w:rsidRDefault="007E3FA8" w:rsidP="007E3FA8">
      <w:pPr>
        <w:pStyle w:val="aff4"/>
        <w:rPr>
          <w:rFonts w:ascii="Times New Roman" w:hAnsi="Times New Roman" w:cs="Times New Roman"/>
          <w:sz w:val="24"/>
        </w:rPr>
      </w:pPr>
    </w:p>
    <w:p w:rsidR="007E3FA8" w:rsidRDefault="007E3FA8" w:rsidP="007E3F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7E3FA8" w:rsidRDefault="007E3FA8" w:rsidP="007E3F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4"/>
        </w:rPr>
        <w:t>Бабынинского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Калужской области взяла на контроль расследование смертельного ДТП с </w:t>
      </w:r>
      <w:proofErr w:type="spellStart"/>
      <w:r>
        <w:rPr>
          <w:rFonts w:ascii="Times New Roman" w:hAnsi="Times New Roman" w:cs="Times New Roman"/>
          <w:sz w:val="24"/>
        </w:rPr>
        <w:t>Камазом</w:t>
      </w:r>
      <w:proofErr w:type="spellEnd"/>
      <w:r>
        <w:rPr>
          <w:rFonts w:ascii="Times New Roman" w:hAnsi="Times New Roman" w:cs="Times New Roman"/>
          <w:sz w:val="24"/>
        </w:rPr>
        <w:t xml:space="preserve">. Об этом ведомство сообщает во вторник, 26 марта.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E3FA8" w:rsidRDefault="007E3FA8" w:rsidP="007E3FA8">
      <w:pPr>
        <w:pStyle w:val="aff4"/>
        <w:rPr>
          <w:rFonts w:ascii="Times New Roman" w:hAnsi="Times New Roman" w:cs="Times New Roman"/>
          <w:sz w:val="24"/>
        </w:rPr>
      </w:pPr>
    </w:p>
    <w:p w:rsidR="007E3FA8" w:rsidRDefault="007E3FA8" w:rsidP="007E3F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АиФ-Калуга, 78 подписчиков</w:t>
      </w:r>
    </w:p>
    <w:p w:rsidR="007E3FA8" w:rsidRDefault="007E3FA8" w:rsidP="007E3F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ДТП произошло 25 марта около часу дня на улице Чкалова в Козельске, сообщили в МЧС по Калужской области. 22-летний водитель иномарки сбил 29-летнюю женщину.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E3FA8" w:rsidRDefault="007E3FA8" w:rsidP="007E3FA8">
      <w:pPr>
        <w:pStyle w:val="aff4"/>
        <w:rPr>
          <w:rFonts w:ascii="Times New Roman" w:hAnsi="Times New Roman" w:cs="Times New Roman"/>
          <w:sz w:val="24"/>
        </w:rPr>
      </w:pPr>
    </w:p>
    <w:p w:rsidR="007E3FA8" w:rsidRDefault="007E3FA8" w:rsidP="007E3FA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kp40.ru - Калуга, Обнинск и Калужская область. Новости, 12 500 подписчиков</w:t>
      </w:r>
    </w:p>
    <w:p w:rsidR="007E3FA8" w:rsidRDefault="007E3FA8" w:rsidP="007E3F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МЧС по Калужской области. Как нам стало известно, 22-летний водитель «Мерседеса» сбил 29-летнюю женщину. Пострадавшую доставили в больницу.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E3FA8" w:rsidRDefault="007E3FA8" w:rsidP="007E3FA8">
      <w:pPr>
        <w:pStyle w:val="aff4"/>
        <w:rPr>
          <w:rFonts w:ascii="Times New Roman" w:hAnsi="Times New Roman" w:cs="Times New Roman"/>
          <w:sz w:val="24"/>
        </w:rPr>
      </w:pPr>
    </w:p>
    <w:p w:rsidR="007E3FA8" w:rsidRDefault="007E3FA8" w:rsidP="007E3FA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Газета "Козельск", </w:t>
      </w:r>
    </w:p>
    <w:p w:rsidR="007E3FA8" w:rsidRDefault="007E3FA8" w:rsidP="007E3F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вопросам расследования преступлений, связанных с возгораниями в лесах, профильное министерство будет взаимодействовать с ГУ МЧС России по Калужской области и УМВД России по Калужской области. 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E3FA8" w:rsidRDefault="007E3FA8" w:rsidP="007E3FA8">
      <w:pPr>
        <w:pStyle w:val="aff4"/>
        <w:rPr>
          <w:rFonts w:ascii="Times New Roman" w:hAnsi="Times New Roman" w:cs="Times New Roman"/>
          <w:sz w:val="24"/>
        </w:rPr>
      </w:pPr>
    </w:p>
    <w:p w:rsidR="007E3FA8" w:rsidRDefault="007E3FA8" w:rsidP="007E3FA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Кондрово </w:t>
      </w:r>
      <w:proofErr w:type="spellStart"/>
      <w:r>
        <w:rPr>
          <w:rFonts w:ascii="Times New Roman" w:hAnsi="Times New Roman" w:cs="Times New Roman"/>
          <w:b/>
          <w:sz w:val="24"/>
        </w:rPr>
        <w:t>Online</w:t>
      </w:r>
      <w:proofErr w:type="spellEnd"/>
      <w:r>
        <w:rPr>
          <w:rFonts w:ascii="Times New Roman" w:hAnsi="Times New Roman" w:cs="Times New Roman"/>
          <w:b/>
          <w:sz w:val="24"/>
        </w:rPr>
        <w:t>, 7 подписчиков</w:t>
      </w:r>
    </w:p>
    <w:p w:rsidR="007E3FA8" w:rsidRDefault="007E3FA8" w:rsidP="007E3F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Калужской области поделились информацией о гидрологической обстановке в регионе: Ока в Калуге поднялась на 48 см. Жиздра в Козельске, в свою очередь, поднялась на 72 см, Протва в Спас-Загорье — на 38, а Угра в Товарково — на 3 см.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E3FA8" w:rsidRDefault="007E3FA8" w:rsidP="007E3FA8">
      <w:pPr>
        <w:pStyle w:val="aff4"/>
        <w:rPr>
          <w:rFonts w:ascii="Times New Roman" w:hAnsi="Times New Roman" w:cs="Times New Roman"/>
          <w:sz w:val="24"/>
        </w:rPr>
      </w:pPr>
    </w:p>
    <w:p w:rsidR="007E3FA8" w:rsidRDefault="007E3FA8" w:rsidP="007E3FA8">
      <w:pPr>
        <w:pStyle w:val="aff4"/>
        <w:rPr>
          <w:rFonts w:ascii="Times New Roman" w:hAnsi="Times New Roman" w:cs="Times New Roman"/>
          <w:sz w:val="24"/>
        </w:rPr>
      </w:pPr>
    </w:p>
    <w:p w:rsidR="007E3FA8" w:rsidRDefault="007E3FA8" w:rsidP="007E3F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7E3FA8" w:rsidRDefault="007E3FA8" w:rsidP="007E3F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Водитель легковушки погиб после столкновения с </w:t>
      </w:r>
      <w:proofErr w:type="spellStart"/>
      <w:r>
        <w:rPr>
          <w:rFonts w:ascii="Times New Roman" w:hAnsi="Times New Roman" w:cs="Times New Roman"/>
          <w:sz w:val="24"/>
        </w:rPr>
        <w:t>Камазом</w:t>
      </w:r>
      <w:proofErr w:type="spellEnd"/>
      <w:r>
        <w:rPr>
          <w:rFonts w:ascii="Times New Roman" w:hAnsi="Times New Roman" w:cs="Times New Roman"/>
          <w:sz w:val="24"/>
        </w:rPr>
        <w:t xml:space="preserve"> в Калужской области. Об этом сообщает региональная Госавтоинспекция.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E3FA8" w:rsidRDefault="007E3FA8" w:rsidP="007E3FA8">
      <w:pPr>
        <w:pStyle w:val="aff4"/>
        <w:rPr>
          <w:rFonts w:ascii="Times New Roman" w:hAnsi="Times New Roman" w:cs="Times New Roman"/>
          <w:sz w:val="24"/>
        </w:rPr>
      </w:pPr>
    </w:p>
    <w:p w:rsidR="007E3FA8" w:rsidRDefault="007E3FA8" w:rsidP="007E3FA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7E3FA8" w:rsidRDefault="007E3FA8" w:rsidP="007E3F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восемь часов утра вторника авария произошла на 196-м километре федеральной трассы М-3 «Украина» в Бабынинском районе, следует из оперативной сводки ГУ МЧС по Калужской области.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E3FA8" w:rsidRDefault="007E3FA8" w:rsidP="007E3FA8">
      <w:pPr>
        <w:pStyle w:val="aff4"/>
        <w:rPr>
          <w:rFonts w:ascii="Times New Roman" w:hAnsi="Times New Roman" w:cs="Times New Roman"/>
          <w:sz w:val="24"/>
        </w:rPr>
      </w:pPr>
    </w:p>
    <w:p w:rsidR="007E3FA8" w:rsidRDefault="007E3FA8" w:rsidP="007E3FA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Козельск, 4 273 подписчика</w:t>
      </w:r>
    </w:p>
    <w:p w:rsidR="007E3FA8" w:rsidRDefault="007E3FA8" w:rsidP="007E3F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 По предварительным данным, пострадал один человек. Информация о состоянии пешехода сейчас уточняется.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E3FA8" w:rsidRDefault="007E3FA8" w:rsidP="007E3FA8">
      <w:pPr>
        <w:pStyle w:val="aff4"/>
        <w:rPr>
          <w:rFonts w:ascii="Times New Roman" w:hAnsi="Times New Roman" w:cs="Times New Roman"/>
          <w:sz w:val="24"/>
        </w:rPr>
      </w:pPr>
    </w:p>
    <w:p w:rsidR="00114860" w:rsidRPr="00114860" w:rsidRDefault="00114860" w:rsidP="00114860">
      <w:pPr>
        <w:pStyle w:val="aff1"/>
        <w:keepNext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4E4F6B" w:rsidRDefault="004E4F6B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4E4F6B">
      <w:headerReference w:type="default" r:id="rId38"/>
      <w:footerReference w:type="even" r:id="rId39"/>
      <w:footerReference w:type="default" r:id="rId40"/>
      <w:headerReference w:type="first" r:id="rId4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15C" w:rsidRDefault="005C315C">
      <w:r>
        <w:separator/>
      </w:r>
    </w:p>
  </w:endnote>
  <w:endnote w:type="continuationSeparator" w:id="0">
    <w:p w:rsidR="005C315C" w:rsidRDefault="005C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F6B" w:rsidRDefault="00CE4DB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E4F6B" w:rsidRDefault="004E4F6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E4F6B" w:rsidRDefault="00CE4DB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E3F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15C" w:rsidRDefault="005C315C">
      <w:r>
        <w:separator/>
      </w:r>
    </w:p>
  </w:footnote>
  <w:footnote w:type="continuationSeparator" w:id="0">
    <w:p w:rsidR="005C315C" w:rsidRDefault="005C3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F6B" w:rsidRDefault="00CE4DB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F6B" w:rsidRDefault="004E4F6B">
    <w:pPr>
      <w:pStyle w:val="ae"/>
      <w:rPr>
        <w:color w:val="FFFFFF"/>
        <w:sz w:val="20"/>
        <w:szCs w:val="20"/>
      </w:rPr>
    </w:pPr>
  </w:p>
  <w:p w:rsidR="004E4F6B" w:rsidRDefault="004E4F6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6B"/>
    <w:rsid w:val="00114860"/>
    <w:rsid w:val="004E4F6B"/>
    <w:rsid w:val="005C315C"/>
    <w:rsid w:val="007E3FA8"/>
    <w:rsid w:val="009C0D2A"/>
    <w:rsid w:val="00C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F3A2EC"/>
  <w15:docId w15:val="{A77BFFFE-310B-4819-828E-CF4CF7EF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uga24.tv/news/056869" TargetMode="External"/><Relationship Id="rId18" Type="http://schemas.openxmlformats.org/officeDocument/2006/relationships/hyperlink" Target="https://kaluga.aif.ru/incidents/crash/zhenshchina-popala-pod-kolesa-mercedes-v-kozelske-kaluzhskoy-oblasti" TargetMode="External"/><Relationship Id="rId26" Type="http://schemas.openxmlformats.org/officeDocument/2006/relationships/hyperlink" Target="https://vk.com/wall-145771240_37373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kp40.ru/news/incidents/111123/" TargetMode="External"/><Relationship Id="rId34" Type="http://schemas.openxmlformats.org/officeDocument/2006/relationships/hyperlink" Target="https://t.me/kondrovo_online/318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kaluga.kp.ru/online/news/5735633/" TargetMode="External"/><Relationship Id="rId20" Type="http://schemas.openxmlformats.org/officeDocument/2006/relationships/hyperlink" Target="https://kaluga.bezformata.com/listnews/kaluzhskoy-oblasti-pogib-chelovek/129496078/" TargetMode="External"/><Relationship Id="rId29" Type="http://schemas.openxmlformats.org/officeDocument/2006/relationships/hyperlink" Target="https://vk.com/wall-145771240_37370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uganews.com/news/35697/" TargetMode="External"/><Relationship Id="rId24" Type="http://schemas.openxmlformats.org/officeDocument/2006/relationships/hyperlink" Target="https://pressa40.ru/v-babyninskom-rayone-pri-stolknovenii-reno-i-kamaza-postradal-chelovek/" TargetMode="External"/><Relationship Id="rId32" Type="http://schemas.openxmlformats.org/officeDocument/2006/relationships/hyperlink" Target="https://t.me/kp40ru/38120" TargetMode="External"/><Relationship Id="rId37" Type="http://schemas.openxmlformats.org/officeDocument/2006/relationships/hyperlink" Target="https://vk.com/wall-214870322_960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nikatv.ru/news/short/v-kaluzhskoy-oblasti-stolknulis-fura-i-scoda" TargetMode="External"/><Relationship Id="rId23" Type="http://schemas.openxmlformats.org/officeDocument/2006/relationships/hyperlink" Target="https://news-life.pro/kaluga-obl/374942663/" TargetMode="External"/><Relationship Id="rId28" Type="http://schemas.openxmlformats.org/officeDocument/2006/relationships/hyperlink" Target="https://dzen.ru/b/ZgK_7RX_siM2UNf8" TargetMode="External"/><Relationship Id="rId36" Type="http://schemas.openxmlformats.org/officeDocument/2006/relationships/hyperlink" Target="https://vk.com/wall-70062094_43317" TargetMode="External"/><Relationship Id="rId10" Type="http://schemas.openxmlformats.org/officeDocument/2006/relationships/hyperlink" Target="https://pressa40.ru/27-marta-v-kaluzhskoy-oblasti-potepleet-do-12-s/" TargetMode="External"/><Relationship Id="rId19" Type="http://schemas.openxmlformats.org/officeDocument/2006/relationships/hyperlink" Target="https://www.vest-news.ru/news/208019" TargetMode="External"/><Relationship Id="rId31" Type="http://schemas.openxmlformats.org/officeDocument/2006/relationships/hyperlink" Target="https://dzen.ru/b/ZgKid3I-CElYVZR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mkaluga.ru/2024/03/26/v-pozhare-dvuhkvartirnogo-doma-v-borovskom-rajone-postradali-lyudi/" TargetMode="External"/><Relationship Id="rId14" Type="http://schemas.openxmlformats.org/officeDocument/2006/relationships/hyperlink" Target="https://kaluga.bezformata.com/listnews/kaluzhskoy-oblasti-mersedes-sbil/129512409/" TargetMode="External"/><Relationship Id="rId22" Type="http://schemas.openxmlformats.org/officeDocument/2006/relationships/hyperlink" Target="https://znamkaluga.ru/2024/03/26/chelovek-pogib-v-dtp-s-furoj-na-m-3-v-babyninskom-rajone/" TargetMode="External"/><Relationship Id="rId27" Type="http://schemas.openxmlformats.org/officeDocument/2006/relationships/hyperlink" Target="https://vk.com/wall-187383359_43230" TargetMode="External"/><Relationship Id="rId30" Type="http://schemas.openxmlformats.org/officeDocument/2006/relationships/hyperlink" Target="https://dzen.ru/a/ZgKi6XI-CElYVbjd" TargetMode="External"/><Relationship Id="rId35" Type="http://schemas.openxmlformats.org/officeDocument/2006/relationships/hyperlink" Target="https://dzen.ru/a/ZgJ9dHI-CElYSmMW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znamkaluga.ru/2024/03/26/v-avarii-s-furoj-v-zhukovskom-rajone-postradal-chelovek/" TargetMode="External"/><Relationship Id="rId17" Type="http://schemas.openxmlformats.org/officeDocument/2006/relationships/hyperlink" Target="https://pressa40.ru/na-trasse-v-zhukovskom-rayone-stolknulis-legkovushka-i-fura/" TargetMode="External"/><Relationship Id="rId25" Type="http://schemas.openxmlformats.org/officeDocument/2006/relationships/hyperlink" Target="https://kremenki-inform.ru/?action=view&amp;id=8910&amp;module=news" TargetMode="External"/><Relationship Id="rId33" Type="http://schemas.openxmlformats.org/officeDocument/2006/relationships/hyperlink" Target="https://vk.com/wall-192695478_23580" TargetMode="External"/><Relationship Id="rId3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84ACC-5423-49EB-AE5E-67167B57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1421</Words>
  <Characters>8105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5</cp:revision>
  <cp:lastPrinted>2020-03-12T12:40:00Z</cp:lastPrinted>
  <dcterms:created xsi:type="dcterms:W3CDTF">2024-03-26T19:24:00Z</dcterms:created>
  <dcterms:modified xsi:type="dcterms:W3CDTF">2024-03-26T21:00:00Z</dcterms:modified>
</cp:coreProperties>
</file>