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FD" w:rsidRDefault="000F04B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2FD" w:rsidRDefault="000F04B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272FD" w:rsidRDefault="000F04B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272FD" w:rsidRDefault="00B272F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272FD" w:rsidRDefault="000F04B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23 марта - 23 марта 2024 г.</w:t>
                            </w:r>
                          </w:p>
                          <w:p w:rsidR="00B272FD" w:rsidRDefault="000F04B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272FD" w:rsidRDefault="000F04B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272FD" w:rsidRDefault="000F04B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272FD" w:rsidRDefault="00B272F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272FD" w:rsidRDefault="000F04B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23 марта - 23 марта 2024 г.</w:t>
                      </w:r>
                    </w:p>
                    <w:p w:rsidR="00B272FD" w:rsidRDefault="000F04B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2FD" w:rsidRDefault="000F04B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B272FD" w:rsidRDefault="00B272FD">
      <w:pPr>
        <w:pStyle w:val="Base"/>
      </w:pPr>
    </w:p>
    <w:p w:rsidR="00B272FD" w:rsidRDefault="000F04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Калужской земле все еще продолжают находить необезвреженные боевые снаряды</w:t>
      </w:r>
    </w:p>
    <w:p w:rsidR="00B272FD" w:rsidRDefault="000F04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Темой совместного занятия сотрудников Главного управления МЧС России по Калужской области и регионального отделения национального центра помощи пропавшим и пострадавшим детям в СОШ № 5 г. Калуги стала «Взрывоопасные предметы».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B272FD" w:rsidRDefault="00B272FD">
      <w:pPr>
        <w:pStyle w:val="aff4"/>
        <w:rPr>
          <w:rFonts w:ascii="Times New Roman" w:hAnsi="Times New Roman" w:cs="Times New Roman"/>
          <w:sz w:val="24"/>
        </w:rPr>
      </w:pPr>
    </w:p>
    <w:p w:rsidR="00B272FD" w:rsidRDefault="000F04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Калужскую область приехали дети из Белгородской области</w:t>
      </w:r>
    </w:p>
    <w:p w:rsidR="00B272FD" w:rsidRDefault="000F04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Безопасность детей обеспечивали сотрудники регионального управления МВД и Главного управления МЧС по Калужской области.</w:t>
      </w:r>
    </w:p>
    <w:p w:rsidR="00B272FD" w:rsidRDefault="000F04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из Белгорода, Шебекинского и Грайворонского районов, где сейчас идут обстрелы со стороны ВСУ, проведут в Калужской области около месяца в пригородных лагерях отдыха.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Органы власти Калужской области</w:t>
        </w:r>
      </w:hyperlink>
    </w:p>
    <w:p w:rsidR="00B272FD" w:rsidRDefault="00B272FD">
      <w:pPr>
        <w:pStyle w:val="aff4"/>
        <w:rPr>
          <w:rFonts w:ascii="Times New Roman" w:hAnsi="Times New Roman" w:cs="Times New Roman"/>
          <w:sz w:val="24"/>
        </w:rPr>
      </w:pPr>
    </w:p>
    <w:p w:rsidR="00B272FD" w:rsidRDefault="000F04B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ПОДВЕДЕНЫ ИТОГИ ОБЛАСТНОГО КОНКУРСА «НЕОПАЛИМАЯ КУПИНА»</w:t>
      </w:r>
    </w:p>
    <w:p w:rsidR="00B272FD" w:rsidRDefault="000F04B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Итоги областного этапа Всероссийского конкурса детско-юношеского творчества по пожарной безопасности «Неопалимая купина» подвели представители Главного управления МЧС России по Калужской области, ВДПО Калужской области и министерства образования и науки Калужской области.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B272FD" w:rsidRDefault="00B272FD">
      <w:pPr>
        <w:pStyle w:val="aff4"/>
        <w:rPr>
          <w:rFonts w:ascii="Times New Roman" w:hAnsi="Times New Roman" w:cs="Times New Roman"/>
          <w:sz w:val="24"/>
        </w:rPr>
      </w:pPr>
    </w:p>
    <w:p w:rsidR="008924EC" w:rsidRDefault="008924EC" w:rsidP="008924E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#МЫВМЕСТЕ Калужская область, 662 подписчика</w:t>
      </w:r>
    </w:p>
    <w:p w:rsidR="008924EC" w:rsidRDefault="008924EC" w:rsidP="008924E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Детей встречали сотрудники Главного управления МЧС России по Калужской области, врачи, представители органов власти, волонтёры Общероссийской акции взаимопомощи «МыВместе», участники Всероссийского общественного движения «Волонтёры Победы», а также и активисты и психологи Общероссийской общественной организации «Российский Красный Крест».  </w:t>
      </w:r>
    </w:p>
    <w:p w:rsidR="008924EC" w:rsidRDefault="008924EC" w:rsidP="008924EC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8924EC" w:rsidRDefault="008924EC" w:rsidP="008924EC">
      <w:pPr>
        <w:pStyle w:val="aff4"/>
        <w:rPr>
          <w:rFonts w:ascii="Times New Roman" w:hAnsi="Times New Roman" w:cs="Times New Roman"/>
          <w:sz w:val="24"/>
        </w:rPr>
      </w:pPr>
    </w:p>
    <w:p w:rsidR="00B272FD" w:rsidRDefault="00B272FD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0" w:name="_GoBack"/>
      <w:bookmarkEnd w:id="0"/>
    </w:p>
    <w:sectPr w:rsidR="00B272FD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8A" w:rsidRDefault="0084318A">
      <w:r>
        <w:separator/>
      </w:r>
    </w:p>
  </w:endnote>
  <w:endnote w:type="continuationSeparator" w:id="0">
    <w:p w:rsidR="0084318A" w:rsidRDefault="0084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FD" w:rsidRDefault="000F04B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272FD" w:rsidRDefault="00B272F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272FD" w:rsidRDefault="000F04B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24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8A" w:rsidRDefault="0084318A">
      <w:r>
        <w:separator/>
      </w:r>
    </w:p>
  </w:footnote>
  <w:footnote w:type="continuationSeparator" w:id="0">
    <w:p w:rsidR="0084318A" w:rsidRDefault="0084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FD" w:rsidRDefault="000F04B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FD" w:rsidRDefault="00B272FD">
    <w:pPr>
      <w:pStyle w:val="ae"/>
      <w:rPr>
        <w:color w:val="FFFFFF"/>
        <w:sz w:val="20"/>
        <w:szCs w:val="20"/>
      </w:rPr>
    </w:pPr>
  </w:p>
  <w:p w:rsidR="00B272FD" w:rsidRDefault="00B272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FD"/>
    <w:rsid w:val="000F04B9"/>
    <w:rsid w:val="007A2547"/>
    <w:rsid w:val="0084318A"/>
    <w:rsid w:val="008924EC"/>
    <w:rsid w:val="00B2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626AFC-91C7-4AC8-BD72-613F5102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216557139_5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0.mchs.gov.ru/deyatelnost/press-centr/novosti/523759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dmoblkaluga.ru/news/item-191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ki-inform.ru/?action=view&amp;id=8887&amp;module=new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78B5-2B7A-4144-94A4-C2B66444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4</cp:revision>
  <cp:lastPrinted>2020-03-12T12:40:00Z</cp:lastPrinted>
  <dcterms:created xsi:type="dcterms:W3CDTF">2022-12-30T15:50:00Z</dcterms:created>
  <dcterms:modified xsi:type="dcterms:W3CDTF">2024-03-23T18:15:00Z</dcterms:modified>
</cp:coreProperties>
</file>